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40" w:rsidRDefault="002D495D" w:rsidP="002D495D">
      <w:pPr>
        <w:shd w:val="clear" w:color="auto" w:fill="FEFEFE"/>
        <w:jc w:val="right"/>
        <w:rPr>
          <w:b/>
          <w:lang w:val="uk-UA"/>
        </w:rPr>
      </w:pPr>
      <w:r>
        <w:rPr>
          <w:b/>
          <w:lang w:val="uk-UA"/>
        </w:rPr>
        <w:t>ПРОЄКТ</w:t>
      </w: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A22340" w:rsidRDefault="00A22340"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72146" w:rsidRDefault="00A22340" w:rsidP="00A22340">
      <w:pPr>
        <w:shd w:val="clear" w:color="auto" w:fill="FEFEFE"/>
        <w:jc w:val="both"/>
        <w:rPr>
          <w:b/>
          <w:lang w:val="uk-UA"/>
        </w:rPr>
      </w:pPr>
      <w:r w:rsidRPr="00990570">
        <w:rPr>
          <w:b/>
          <w:lang w:val="uk-UA"/>
        </w:rPr>
        <w:t xml:space="preserve">Про </w:t>
      </w:r>
      <w:proofErr w:type="spellStart"/>
      <w:r w:rsidRPr="00990570">
        <w:rPr>
          <w:b/>
          <w:lang w:val="uk-UA"/>
        </w:rPr>
        <w:t>встановл</w:t>
      </w:r>
      <w:r w:rsidRPr="00990570">
        <w:rPr>
          <w:b/>
        </w:rPr>
        <w:t>ення</w:t>
      </w:r>
      <w:proofErr w:type="spellEnd"/>
      <w:r w:rsidRPr="00990570">
        <w:rPr>
          <w:b/>
        </w:rPr>
        <w:t xml:space="preserve"> </w:t>
      </w:r>
      <w:proofErr w:type="spellStart"/>
      <w:r w:rsidRPr="00990570">
        <w:rPr>
          <w:b/>
        </w:rPr>
        <w:t>місцевих</w:t>
      </w:r>
      <w:proofErr w:type="spellEnd"/>
      <w:r w:rsidR="00072146">
        <w:rPr>
          <w:b/>
          <w:lang w:val="uk-UA"/>
        </w:rPr>
        <w:t xml:space="preserve"> </w:t>
      </w:r>
      <w:proofErr w:type="spellStart"/>
      <w:r w:rsidRPr="00990570">
        <w:rPr>
          <w:b/>
        </w:rPr>
        <w:t>податків</w:t>
      </w:r>
      <w:proofErr w:type="spellEnd"/>
      <w:r w:rsidRPr="00990570">
        <w:rPr>
          <w:b/>
        </w:rPr>
        <w:t xml:space="preserve"> </w:t>
      </w:r>
      <w:proofErr w:type="spellStart"/>
      <w:r w:rsidRPr="00990570">
        <w:rPr>
          <w:b/>
        </w:rPr>
        <w:t>і</w:t>
      </w:r>
      <w:proofErr w:type="spellEnd"/>
      <w:r w:rsidRPr="00990570">
        <w:rPr>
          <w:b/>
        </w:rPr>
        <w:t xml:space="preserve"> </w:t>
      </w:r>
      <w:proofErr w:type="spellStart"/>
      <w:r w:rsidRPr="00990570">
        <w:rPr>
          <w:b/>
        </w:rPr>
        <w:t>зборів</w:t>
      </w:r>
      <w:proofErr w:type="spellEnd"/>
      <w:r w:rsidRPr="00990570">
        <w:rPr>
          <w:b/>
        </w:rPr>
        <w:t xml:space="preserve"> </w:t>
      </w:r>
    </w:p>
    <w:p w:rsidR="00A22340" w:rsidRPr="00072146" w:rsidRDefault="00A22340" w:rsidP="00A22340">
      <w:pPr>
        <w:shd w:val="clear" w:color="auto" w:fill="FEFEFE"/>
        <w:jc w:val="both"/>
        <w:rPr>
          <w:b/>
          <w:lang w:val="uk-UA"/>
        </w:rPr>
      </w:pPr>
      <w:r w:rsidRPr="00E33136">
        <w:rPr>
          <w:b/>
          <w:lang w:val="uk-UA"/>
        </w:rPr>
        <w:t xml:space="preserve">на </w:t>
      </w:r>
      <w:r w:rsidR="00072146">
        <w:rPr>
          <w:b/>
          <w:lang w:val="uk-UA"/>
        </w:rPr>
        <w:t xml:space="preserve">території </w:t>
      </w:r>
      <w:proofErr w:type="spellStart"/>
      <w:r w:rsidR="00072146">
        <w:rPr>
          <w:b/>
          <w:lang w:val="uk-UA"/>
        </w:rPr>
        <w:t>Авангардівської</w:t>
      </w:r>
      <w:proofErr w:type="spellEnd"/>
      <w:r w:rsidR="00072146">
        <w:rPr>
          <w:b/>
          <w:lang w:val="uk-UA"/>
        </w:rPr>
        <w:t xml:space="preserve"> селищної ради</w:t>
      </w:r>
    </w:p>
    <w:p w:rsidR="00A22340" w:rsidRPr="00990570" w:rsidRDefault="00A22340" w:rsidP="00A22340">
      <w:pPr>
        <w:rPr>
          <w:b/>
          <w:i/>
          <w:iCs/>
          <w:lang w:val="uk-UA"/>
        </w:rPr>
      </w:pPr>
    </w:p>
    <w:p w:rsidR="00A22340" w:rsidRPr="00990570" w:rsidRDefault="00A22340" w:rsidP="006C1CFD">
      <w:pPr>
        <w:ind w:firstLine="567"/>
        <w:jc w:val="both"/>
        <w:rPr>
          <w:lang w:val="uk-UA"/>
        </w:rPr>
      </w:pPr>
      <w:r w:rsidRPr="00990570">
        <w:rPr>
          <w:color w:val="000000"/>
          <w:lang w:val="uk-UA"/>
        </w:rPr>
        <w:t>Відповідно до статей 10, 12, 265, 266, 267, 269-289, 293 Податкового Кодексу України, п</w:t>
      </w:r>
      <w:r w:rsidR="0040390E">
        <w:rPr>
          <w:color w:val="000000"/>
          <w:lang w:val="uk-UA"/>
        </w:rPr>
        <w:t xml:space="preserve">ункту </w:t>
      </w:r>
      <w:r w:rsidRPr="00990570">
        <w:rPr>
          <w:color w:val="000000"/>
          <w:lang w:val="uk-UA"/>
        </w:rPr>
        <w:t>24 ст</w:t>
      </w:r>
      <w:r w:rsidR="0040390E">
        <w:rPr>
          <w:color w:val="000000"/>
          <w:lang w:val="uk-UA"/>
        </w:rPr>
        <w:t xml:space="preserve">атті </w:t>
      </w:r>
      <w:r w:rsidRPr="00990570">
        <w:rPr>
          <w:color w:val="000000"/>
          <w:lang w:val="uk-UA"/>
        </w:rPr>
        <w:t xml:space="preserve">26 </w:t>
      </w:r>
      <w:r w:rsidRPr="00990570">
        <w:rPr>
          <w:bCs/>
          <w:color w:val="00000A"/>
          <w:lang w:val="uk-UA"/>
        </w:rPr>
        <w:t xml:space="preserve">Закону України «Про місцеве самоврядування в Україні», </w:t>
      </w:r>
      <w:proofErr w:type="spellStart"/>
      <w:r w:rsidRPr="00990570">
        <w:rPr>
          <w:lang w:val="uk-UA"/>
        </w:rPr>
        <w:t>Авангардівська</w:t>
      </w:r>
      <w:proofErr w:type="spellEnd"/>
      <w:r w:rsidRPr="00990570">
        <w:rPr>
          <w:lang w:val="uk-UA"/>
        </w:rPr>
        <w:t xml:space="preserve"> селищна рада ВИРІШИЛА:</w:t>
      </w:r>
    </w:p>
    <w:p w:rsidR="0040390E" w:rsidRDefault="0040390E" w:rsidP="006C1CFD">
      <w:pPr>
        <w:pStyle w:val="af"/>
        <w:tabs>
          <w:tab w:val="left" w:pos="567"/>
        </w:tabs>
        <w:ind w:firstLine="567"/>
        <w:jc w:val="both"/>
        <w:rPr>
          <w:rFonts w:ascii="Times New Roman" w:hAnsi="Times New Roman" w:cs="Times New Roman"/>
        </w:rPr>
      </w:pPr>
    </w:p>
    <w:p w:rsidR="00A22340" w:rsidRPr="00911B10" w:rsidRDefault="00A22340" w:rsidP="006C1CFD">
      <w:pPr>
        <w:pStyle w:val="af"/>
        <w:tabs>
          <w:tab w:val="left" w:pos="567"/>
        </w:tabs>
        <w:ind w:firstLine="567"/>
        <w:jc w:val="both"/>
        <w:rPr>
          <w:rFonts w:ascii="Times New Roman" w:hAnsi="Times New Roman" w:cs="Times New Roman"/>
          <w:lang w:val="ru-RU"/>
        </w:rPr>
      </w:pPr>
      <w:r w:rsidRPr="00990570">
        <w:rPr>
          <w:rFonts w:ascii="Times New Roman" w:hAnsi="Times New Roman" w:cs="Times New Roman"/>
        </w:rPr>
        <w:t xml:space="preserve">1. Встановити на території </w:t>
      </w:r>
      <w:proofErr w:type="spellStart"/>
      <w:r w:rsidRPr="00990570">
        <w:rPr>
          <w:rFonts w:ascii="Times New Roman" w:hAnsi="Times New Roman" w:cs="Times New Roman"/>
        </w:rPr>
        <w:t>Авангардівської</w:t>
      </w:r>
      <w:proofErr w:type="spellEnd"/>
      <w:r w:rsidRPr="00990570">
        <w:rPr>
          <w:rFonts w:ascii="Times New Roman" w:hAnsi="Times New Roman" w:cs="Times New Roman"/>
        </w:rPr>
        <w:t xml:space="preserve"> селищної ради такі місцеві податки і збори:</w:t>
      </w:r>
    </w:p>
    <w:p w:rsidR="00A22340" w:rsidRPr="0099057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1.1. Податок на майно, який складається з</w:t>
      </w:r>
      <w:r w:rsidR="00CD43C3">
        <w:rPr>
          <w:rFonts w:ascii="Times New Roman" w:hAnsi="Times New Roman" w:cs="Times New Roman"/>
        </w:rPr>
        <w:t>:</w:t>
      </w:r>
    </w:p>
    <w:p w:rsidR="00A22340" w:rsidRPr="0099057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1.1.1. Податку на нерухоме майно, відмінне від земельної ділянки, визначивши його елементи згідно додатку 1.</w:t>
      </w:r>
    </w:p>
    <w:p w:rsidR="00A22340" w:rsidRPr="0099057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1.1.2. Транспортного податку, визначивши його елементи згідно додатку 2.</w:t>
      </w:r>
    </w:p>
    <w:p w:rsidR="00A22340" w:rsidRPr="00990570" w:rsidRDefault="00A22340" w:rsidP="006C1CFD">
      <w:pPr>
        <w:pStyle w:val="af"/>
        <w:tabs>
          <w:tab w:val="left" w:pos="567"/>
        </w:tabs>
        <w:ind w:firstLine="567"/>
        <w:rPr>
          <w:rFonts w:ascii="Times New Roman" w:hAnsi="Times New Roman" w:cs="Times New Roman"/>
        </w:rPr>
      </w:pPr>
      <w:r w:rsidRPr="00990570">
        <w:rPr>
          <w:rFonts w:ascii="Times New Roman" w:hAnsi="Times New Roman" w:cs="Times New Roman"/>
        </w:rPr>
        <w:t>1.1.3. Плати за землю, визначивши його елементи згідно додатку 3.</w:t>
      </w:r>
    </w:p>
    <w:p w:rsidR="00A22340" w:rsidRPr="0099057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1.2. Єдиний податок для суб’єктів господарювання, які застосовують спрощену систему оподаткування, обліку та звітності та віднесені до першої та другої групи платників єдиного податку, визначених у підпунктах 1 і 2 пункту 293.2 статті 293 Податкового кодексу України, визначивши його елементи згідно додатку 4.</w:t>
      </w:r>
    </w:p>
    <w:p w:rsidR="00A22340" w:rsidRPr="00A2696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 xml:space="preserve">1.3. Збір за місця паркування транспортних засобів, визначивши його елементи згідно </w:t>
      </w:r>
      <w:r w:rsidRPr="00A26960">
        <w:rPr>
          <w:rFonts w:ascii="Times New Roman" w:hAnsi="Times New Roman" w:cs="Times New Roman"/>
        </w:rPr>
        <w:t>додатку 5.</w:t>
      </w:r>
    </w:p>
    <w:p w:rsidR="00A22340" w:rsidRDefault="00A22340" w:rsidP="008C7FBC">
      <w:pPr>
        <w:pStyle w:val="af"/>
        <w:tabs>
          <w:tab w:val="left" w:pos="567"/>
        </w:tabs>
        <w:ind w:firstLine="567"/>
        <w:jc w:val="both"/>
        <w:rPr>
          <w:rFonts w:ascii="Times New Roman" w:hAnsi="Times New Roman" w:cs="Times New Roman"/>
        </w:rPr>
      </w:pPr>
      <w:r w:rsidRPr="00A26960">
        <w:rPr>
          <w:rFonts w:ascii="Times New Roman" w:hAnsi="Times New Roman" w:cs="Times New Roman"/>
        </w:rPr>
        <w:t>1</w:t>
      </w:r>
      <w:r w:rsidRPr="00A35EE8">
        <w:rPr>
          <w:rFonts w:ascii="Times New Roman" w:hAnsi="Times New Roman" w:cs="Times New Roman"/>
        </w:rPr>
        <w:t>.4. Туристичний збір, визначивши його елементи згідно додатку 6.</w:t>
      </w:r>
    </w:p>
    <w:p w:rsidR="009B5B19" w:rsidRPr="00A35EE8" w:rsidRDefault="009B5B19" w:rsidP="006C1CFD">
      <w:pPr>
        <w:pStyle w:val="af"/>
        <w:tabs>
          <w:tab w:val="left" w:pos="567"/>
        </w:tabs>
        <w:ind w:firstLine="567"/>
        <w:jc w:val="both"/>
        <w:rPr>
          <w:rFonts w:ascii="Times New Roman" w:hAnsi="Times New Roman" w:cs="Times New Roman"/>
          <w:color w:val="auto"/>
          <w:lang w:eastAsia="uk-UA"/>
        </w:rPr>
      </w:pPr>
      <w:r>
        <w:rPr>
          <w:rFonts w:ascii="Times New Roman" w:hAnsi="Times New Roman" w:cs="Times New Roman"/>
          <w:color w:val="auto"/>
          <w:lang w:eastAsia="uk-UA"/>
        </w:rPr>
        <w:t>2</w:t>
      </w:r>
      <w:r w:rsidRPr="006C6CF6">
        <w:rPr>
          <w:rFonts w:ascii="Times New Roman" w:hAnsi="Times New Roman" w:cs="Times New Roman"/>
          <w:color w:val="auto"/>
          <w:lang w:eastAsia="uk-UA"/>
        </w:rPr>
        <w:t>. Встановити</w:t>
      </w:r>
      <w:r w:rsidRPr="00A35EE8">
        <w:rPr>
          <w:rFonts w:ascii="Times New Roman" w:hAnsi="Times New Roman" w:cs="Times New Roman"/>
          <w:color w:val="auto"/>
          <w:lang w:eastAsia="uk-UA"/>
        </w:rPr>
        <w:t>, що місцеві податки та збори, встановлені цим рішенням, вводяться в дію з 01 січня 202</w:t>
      </w:r>
      <w:r w:rsidR="008C7FBC">
        <w:rPr>
          <w:rFonts w:ascii="Times New Roman" w:hAnsi="Times New Roman" w:cs="Times New Roman"/>
          <w:color w:val="auto"/>
          <w:lang w:eastAsia="uk-UA"/>
        </w:rPr>
        <w:t>2</w:t>
      </w:r>
      <w:r w:rsidRPr="00A35EE8">
        <w:rPr>
          <w:rFonts w:ascii="Times New Roman" w:hAnsi="Times New Roman" w:cs="Times New Roman"/>
          <w:color w:val="auto"/>
          <w:lang w:eastAsia="uk-UA"/>
        </w:rPr>
        <w:t xml:space="preserve"> року.</w:t>
      </w:r>
    </w:p>
    <w:p w:rsidR="00151674" w:rsidRPr="00A26960" w:rsidRDefault="00151674" w:rsidP="006C1CFD">
      <w:pPr>
        <w:pStyle w:val="af"/>
        <w:tabs>
          <w:tab w:val="left" w:pos="567"/>
        </w:tabs>
        <w:ind w:firstLine="567"/>
        <w:jc w:val="both"/>
        <w:rPr>
          <w:rFonts w:ascii="Times New Roman" w:hAnsi="Times New Roman" w:cs="Times New Roman"/>
          <w:color w:val="auto"/>
          <w:lang w:eastAsia="uk-UA"/>
        </w:rPr>
      </w:pPr>
      <w:r w:rsidRPr="00151674">
        <w:rPr>
          <w:rFonts w:ascii="Times New Roman" w:hAnsi="Times New Roman" w:cs="Times New Roman"/>
          <w:color w:val="auto"/>
          <w:lang w:eastAsia="uk-UA"/>
        </w:rPr>
        <w:t>3</w:t>
      </w:r>
      <w:r w:rsidRPr="00A35EE8">
        <w:rPr>
          <w:rFonts w:ascii="Times New Roman" w:hAnsi="Times New Roman" w:cs="Times New Roman"/>
          <w:color w:val="auto"/>
          <w:lang w:eastAsia="uk-UA"/>
        </w:rPr>
        <w:t xml:space="preserve">. З дня набрання чинності даним рішенням, термін дії рішення </w:t>
      </w:r>
      <w:proofErr w:type="spellStart"/>
      <w:r w:rsidRPr="00A35EE8">
        <w:rPr>
          <w:rFonts w:ascii="Times New Roman" w:hAnsi="Times New Roman" w:cs="Times New Roman"/>
          <w:color w:val="auto"/>
          <w:lang w:eastAsia="uk-UA"/>
        </w:rPr>
        <w:t>Авангардівської</w:t>
      </w:r>
      <w:proofErr w:type="spellEnd"/>
      <w:r w:rsidRPr="00A35EE8">
        <w:rPr>
          <w:rFonts w:ascii="Times New Roman" w:hAnsi="Times New Roman" w:cs="Times New Roman"/>
          <w:color w:val="auto"/>
          <w:lang w:eastAsia="uk-UA"/>
        </w:rPr>
        <w:t xml:space="preserve"> селищної ради №</w:t>
      </w:r>
      <w:r w:rsidR="008C7FBC">
        <w:rPr>
          <w:rFonts w:ascii="Times New Roman" w:hAnsi="Times New Roman" w:cs="Times New Roman"/>
          <w:color w:val="auto"/>
          <w:lang w:eastAsia="uk-UA"/>
        </w:rPr>
        <w:t>1508-</w:t>
      </w:r>
      <w:r w:rsidR="008C7FBC">
        <w:rPr>
          <w:rFonts w:ascii="Times New Roman" w:hAnsi="Times New Roman" w:cs="Times New Roman"/>
          <w:color w:val="auto"/>
          <w:lang w:val="en-US" w:eastAsia="uk-UA"/>
        </w:rPr>
        <w:t>VII</w:t>
      </w:r>
      <w:r w:rsidRPr="00A26960">
        <w:rPr>
          <w:rFonts w:ascii="Times New Roman" w:hAnsi="Times New Roman" w:cs="Times New Roman"/>
          <w:color w:val="auto"/>
          <w:lang w:eastAsia="uk-UA"/>
        </w:rPr>
        <w:t xml:space="preserve"> від </w:t>
      </w:r>
      <w:r w:rsidR="008C7FBC" w:rsidRPr="008C7FBC">
        <w:rPr>
          <w:rFonts w:ascii="Times New Roman" w:hAnsi="Times New Roman" w:cs="Times New Roman"/>
          <w:color w:val="auto"/>
          <w:lang w:eastAsia="uk-UA"/>
        </w:rPr>
        <w:t>04</w:t>
      </w:r>
      <w:r w:rsidRPr="00A26960">
        <w:rPr>
          <w:rFonts w:ascii="Times New Roman" w:hAnsi="Times New Roman" w:cs="Times New Roman"/>
          <w:color w:val="auto"/>
          <w:lang w:eastAsia="uk-UA"/>
        </w:rPr>
        <w:t>.06.20</w:t>
      </w:r>
      <w:r w:rsidR="008C7FBC" w:rsidRPr="008C7FBC">
        <w:rPr>
          <w:rFonts w:ascii="Times New Roman" w:hAnsi="Times New Roman" w:cs="Times New Roman"/>
          <w:color w:val="auto"/>
          <w:lang w:eastAsia="uk-UA"/>
        </w:rPr>
        <w:t>20</w:t>
      </w:r>
      <w:r w:rsidRPr="00A26960">
        <w:rPr>
          <w:rFonts w:ascii="Times New Roman" w:hAnsi="Times New Roman" w:cs="Times New Roman"/>
          <w:color w:val="auto"/>
          <w:lang w:eastAsia="uk-UA"/>
        </w:rPr>
        <w:t xml:space="preserve"> «Про встановлення місцевих податків і зборів на 202</w:t>
      </w:r>
      <w:r w:rsidR="008C7FBC" w:rsidRPr="008C7FBC">
        <w:rPr>
          <w:rFonts w:ascii="Times New Roman" w:hAnsi="Times New Roman" w:cs="Times New Roman"/>
          <w:color w:val="auto"/>
          <w:lang w:eastAsia="uk-UA"/>
        </w:rPr>
        <w:t>1</w:t>
      </w:r>
      <w:r w:rsidRPr="00A26960">
        <w:rPr>
          <w:rFonts w:ascii="Times New Roman" w:hAnsi="Times New Roman" w:cs="Times New Roman"/>
          <w:color w:val="auto"/>
          <w:lang w:eastAsia="uk-UA"/>
        </w:rPr>
        <w:t xml:space="preserve"> рік» спливає 31.12.202</w:t>
      </w:r>
      <w:r w:rsidR="008C7FBC" w:rsidRPr="008C7FBC">
        <w:rPr>
          <w:rFonts w:ascii="Times New Roman" w:hAnsi="Times New Roman" w:cs="Times New Roman"/>
          <w:color w:val="auto"/>
          <w:lang w:eastAsia="uk-UA"/>
        </w:rPr>
        <w:t>1</w:t>
      </w:r>
      <w:r w:rsidRPr="00A26960">
        <w:rPr>
          <w:rFonts w:ascii="Times New Roman" w:hAnsi="Times New Roman" w:cs="Times New Roman"/>
          <w:color w:val="auto"/>
          <w:lang w:eastAsia="uk-UA"/>
        </w:rPr>
        <w:t>р. включно.</w:t>
      </w:r>
    </w:p>
    <w:p w:rsidR="00A22340" w:rsidRPr="00042639" w:rsidRDefault="008C7FBC" w:rsidP="006C1CFD">
      <w:pPr>
        <w:pStyle w:val="af"/>
        <w:tabs>
          <w:tab w:val="left" w:pos="567"/>
        </w:tabs>
        <w:ind w:firstLine="567"/>
        <w:jc w:val="both"/>
        <w:rPr>
          <w:rFonts w:ascii="Times New Roman" w:hAnsi="Times New Roman" w:cs="Times New Roman"/>
        </w:rPr>
      </w:pPr>
      <w:r>
        <w:rPr>
          <w:rFonts w:ascii="Times New Roman" w:hAnsi="Times New Roman" w:cs="Times New Roman"/>
        </w:rPr>
        <w:t>4</w:t>
      </w:r>
      <w:r w:rsidR="00B65A2D" w:rsidRPr="00042639">
        <w:rPr>
          <w:rFonts w:ascii="Times New Roman" w:hAnsi="Times New Roman" w:cs="Times New Roman"/>
        </w:rPr>
        <w:t xml:space="preserve">. </w:t>
      </w:r>
      <w:r w:rsidR="008C7A3A" w:rsidRPr="00042639">
        <w:rPr>
          <w:rFonts w:ascii="Times New Roman" w:hAnsi="Times New Roman" w:cs="Times New Roman"/>
        </w:rPr>
        <w:t>Завідувачу с</w:t>
      </w:r>
      <w:r w:rsidR="00A22340" w:rsidRPr="00042639">
        <w:rPr>
          <w:rFonts w:ascii="Times New Roman" w:hAnsi="Times New Roman" w:cs="Times New Roman"/>
        </w:rPr>
        <w:t>ек</w:t>
      </w:r>
      <w:r w:rsidR="008C7A3A" w:rsidRPr="00042639">
        <w:rPr>
          <w:rFonts w:ascii="Times New Roman" w:hAnsi="Times New Roman" w:cs="Times New Roman"/>
        </w:rPr>
        <w:t>тора внутрішньої політики та діловодства</w:t>
      </w:r>
      <w:r w:rsidR="00A22340" w:rsidRPr="00042639">
        <w:rPr>
          <w:rFonts w:ascii="Times New Roman" w:hAnsi="Times New Roman" w:cs="Times New Roman"/>
        </w:rPr>
        <w:t xml:space="preserve"> селищної ради (</w:t>
      </w:r>
      <w:r w:rsidR="00CA796C" w:rsidRPr="00042639">
        <w:rPr>
          <w:rFonts w:ascii="Times New Roman" w:hAnsi="Times New Roman" w:cs="Times New Roman"/>
        </w:rPr>
        <w:t>Ісаєвій</w:t>
      </w:r>
      <w:r w:rsidR="008C7A3A" w:rsidRPr="00042639">
        <w:rPr>
          <w:rFonts w:ascii="Times New Roman" w:hAnsi="Times New Roman" w:cs="Times New Roman"/>
        </w:rPr>
        <w:t xml:space="preserve"> Д.О.</w:t>
      </w:r>
      <w:r w:rsidR="00A22340" w:rsidRPr="00042639">
        <w:rPr>
          <w:rFonts w:ascii="Times New Roman" w:hAnsi="Times New Roman" w:cs="Times New Roman"/>
        </w:rPr>
        <w:t xml:space="preserve">) оприлюднити це рішення </w:t>
      </w:r>
      <w:r w:rsidR="00CA796C" w:rsidRPr="00042639">
        <w:rPr>
          <w:rFonts w:ascii="Times New Roman" w:hAnsi="Times New Roman" w:cs="Times New Roman"/>
        </w:rPr>
        <w:t>у спосіб, передбачений статтею 13 Закону України «Про засади державної регуляторної політики у сфері господарської діяльності»</w:t>
      </w:r>
      <w:r w:rsidR="00AA19EB" w:rsidRPr="00042639">
        <w:rPr>
          <w:rFonts w:ascii="Times New Roman" w:hAnsi="Times New Roman" w:cs="Times New Roman"/>
        </w:rPr>
        <w:t>.</w:t>
      </w:r>
    </w:p>
    <w:p w:rsidR="00A22340" w:rsidRPr="00042639" w:rsidRDefault="008C7FBC" w:rsidP="006C1CFD">
      <w:pPr>
        <w:pStyle w:val="af"/>
        <w:tabs>
          <w:tab w:val="left" w:pos="567"/>
        </w:tabs>
        <w:ind w:firstLine="567"/>
        <w:jc w:val="both"/>
        <w:rPr>
          <w:rFonts w:ascii="Times New Roman" w:hAnsi="Times New Roman" w:cs="Times New Roman"/>
        </w:rPr>
      </w:pPr>
      <w:r>
        <w:rPr>
          <w:rFonts w:ascii="Times New Roman" w:hAnsi="Times New Roman" w:cs="Times New Roman"/>
        </w:rPr>
        <w:t>5</w:t>
      </w:r>
      <w:r w:rsidR="00A22340" w:rsidRPr="00042639">
        <w:rPr>
          <w:rFonts w:ascii="Times New Roman" w:hAnsi="Times New Roman" w:cs="Times New Roman"/>
        </w:rPr>
        <w:t>. Контроль за виконанням рішення покласти на</w:t>
      </w:r>
      <w:r w:rsidR="00A22340" w:rsidRPr="00042639">
        <w:rPr>
          <w:rFonts w:ascii="Times New Roman" w:hAnsi="Times New Roman" w:cs="Times New Roman"/>
          <w:bCs/>
        </w:rPr>
        <w:t xml:space="preserve"> постійну </w:t>
      </w:r>
      <w:r w:rsidR="00A22340" w:rsidRPr="00042639">
        <w:rPr>
          <w:rFonts w:ascii="Times New Roman" w:hAnsi="Times New Roman" w:cs="Times New Roman"/>
        </w:rPr>
        <w:t>комісію селищної ради з питань бюджету та фінансів, соціально-економічного розвитку, промисловості, підприєм</w:t>
      </w:r>
      <w:r w:rsidR="003C1999" w:rsidRPr="00042639">
        <w:rPr>
          <w:rFonts w:ascii="Times New Roman" w:hAnsi="Times New Roman" w:cs="Times New Roman"/>
        </w:rPr>
        <w:t xml:space="preserve">ництва та регуляторної політики  та відділ внутрішнього моніторингу, обліку місцевих податків та зборів </w:t>
      </w:r>
      <w:proofErr w:type="spellStart"/>
      <w:r w:rsidR="003C1999" w:rsidRPr="00042639">
        <w:rPr>
          <w:rFonts w:ascii="Times New Roman" w:hAnsi="Times New Roman" w:cs="Times New Roman"/>
        </w:rPr>
        <w:t>Авангардівської</w:t>
      </w:r>
      <w:proofErr w:type="spellEnd"/>
      <w:r w:rsidR="003C1999" w:rsidRPr="00042639">
        <w:rPr>
          <w:rFonts w:ascii="Times New Roman" w:hAnsi="Times New Roman" w:cs="Times New Roman"/>
        </w:rPr>
        <w:t xml:space="preserve"> селищної ради.</w:t>
      </w:r>
    </w:p>
    <w:p w:rsidR="00A22340" w:rsidRPr="00042639" w:rsidRDefault="00A22340" w:rsidP="006C1CFD">
      <w:pPr>
        <w:pStyle w:val="af"/>
        <w:tabs>
          <w:tab w:val="left" w:pos="567"/>
        </w:tabs>
        <w:ind w:firstLine="567"/>
        <w:jc w:val="both"/>
        <w:rPr>
          <w:rFonts w:ascii="Times New Roman" w:hAnsi="Times New Roman" w:cs="Times New Roman"/>
        </w:rPr>
      </w:pPr>
    </w:p>
    <w:p w:rsidR="008C7A3A" w:rsidRPr="00042639" w:rsidRDefault="008C7A3A" w:rsidP="00A22340">
      <w:pPr>
        <w:pStyle w:val="af"/>
        <w:tabs>
          <w:tab w:val="left" w:pos="567"/>
        </w:tabs>
        <w:ind w:firstLine="567"/>
        <w:jc w:val="both"/>
        <w:rPr>
          <w:rFonts w:ascii="Times New Roman" w:hAnsi="Times New Roman" w:cs="Times New Roman"/>
        </w:rPr>
      </w:pPr>
    </w:p>
    <w:p w:rsidR="00A22340" w:rsidRDefault="00A22340" w:rsidP="00A22340">
      <w:pPr>
        <w:pStyle w:val="af"/>
        <w:tabs>
          <w:tab w:val="left" w:pos="567"/>
        </w:tabs>
        <w:ind w:firstLine="567"/>
        <w:jc w:val="center"/>
        <w:rPr>
          <w:rFonts w:ascii="Times New Roman" w:hAnsi="Times New Roman" w:cs="Times New Roman"/>
          <w:b/>
        </w:rPr>
      </w:pPr>
      <w:r w:rsidRPr="00042639">
        <w:rPr>
          <w:rFonts w:ascii="Times New Roman" w:hAnsi="Times New Roman" w:cs="Times New Roman"/>
          <w:b/>
        </w:rPr>
        <w:t>Селищний голова</w:t>
      </w:r>
      <w:r w:rsidRPr="00990570">
        <w:rPr>
          <w:rFonts w:ascii="Times New Roman" w:hAnsi="Times New Roman" w:cs="Times New Roman"/>
          <w:b/>
        </w:rPr>
        <w:t xml:space="preserve">                      </w:t>
      </w:r>
      <w:r w:rsidR="008C7A3A">
        <w:rPr>
          <w:rFonts w:ascii="Times New Roman" w:hAnsi="Times New Roman" w:cs="Times New Roman"/>
          <w:b/>
        </w:rPr>
        <w:t xml:space="preserve">       </w:t>
      </w:r>
      <w:r w:rsidRPr="00990570">
        <w:rPr>
          <w:rFonts w:ascii="Times New Roman" w:hAnsi="Times New Roman" w:cs="Times New Roman"/>
          <w:b/>
        </w:rPr>
        <w:t xml:space="preserve">                         С</w:t>
      </w:r>
      <w:r w:rsidR="008C7A3A">
        <w:rPr>
          <w:rFonts w:ascii="Times New Roman" w:hAnsi="Times New Roman" w:cs="Times New Roman"/>
          <w:b/>
        </w:rPr>
        <w:t xml:space="preserve">ергій </w:t>
      </w:r>
      <w:r w:rsidRPr="00990570">
        <w:rPr>
          <w:rFonts w:ascii="Times New Roman" w:hAnsi="Times New Roman" w:cs="Times New Roman"/>
          <w:b/>
        </w:rPr>
        <w:t>Х</w:t>
      </w:r>
      <w:r w:rsidR="008C7A3A">
        <w:rPr>
          <w:rFonts w:ascii="Times New Roman" w:hAnsi="Times New Roman" w:cs="Times New Roman"/>
          <w:b/>
        </w:rPr>
        <w:t>РУСТОВСЬКИЙ</w:t>
      </w:r>
    </w:p>
    <w:p w:rsidR="00A22340" w:rsidRPr="00990570" w:rsidRDefault="00A22340" w:rsidP="00A22340">
      <w:pPr>
        <w:pStyle w:val="af"/>
        <w:tabs>
          <w:tab w:val="left" w:pos="567"/>
        </w:tabs>
        <w:ind w:firstLine="567"/>
        <w:jc w:val="center"/>
        <w:rPr>
          <w:rFonts w:ascii="Times New Roman" w:hAnsi="Times New Roman" w:cs="Times New Roman"/>
          <w:b/>
        </w:rPr>
      </w:pPr>
    </w:p>
    <w:p w:rsidR="00A22340" w:rsidRPr="008C7FBC" w:rsidRDefault="00A22340" w:rsidP="00A22340">
      <w:pPr>
        <w:pStyle w:val="af"/>
        <w:rPr>
          <w:rFonts w:ascii="Times New Roman" w:hAnsi="Times New Roman" w:cs="Times New Roman"/>
          <w:b/>
        </w:rPr>
      </w:pPr>
      <w:r w:rsidRPr="00C51A71">
        <w:rPr>
          <w:rFonts w:ascii="Times New Roman" w:hAnsi="Times New Roman" w:cs="Times New Roman"/>
          <w:b/>
        </w:rPr>
        <w:t>№</w:t>
      </w:r>
      <w:r w:rsidR="00627651">
        <w:rPr>
          <w:rFonts w:ascii="Times New Roman" w:hAnsi="Times New Roman" w:cs="Times New Roman"/>
          <w:b/>
        </w:rPr>
        <w:t xml:space="preserve"> </w:t>
      </w:r>
      <w:r w:rsidR="008C7FBC" w:rsidRPr="008C7FBC">
        <w:rPr>
          <w:rFonts w:ascii="Times New Roman" w:hAnsi="Times New Roman" w:cs="Times New Roman"/>
          <w:b/>
        </w:rPr>
        <w:t>____</w:t>
      </w:r>
      <w:r w:rsidRPr="00C51A71">
        <w:rPr>
          <w:rFonts w:ascii="Times New Roman" w:hAnsi="Times New Roman" w:cs="Times New Roman"/>
          <w:b/>
        </w:rPr>
        <w:t>-</w:t>
      </w:r>
      <w:r w:rsidRPr="00C51A71">
        <w:rPr>
          <w:rFonts w:ascii="Times New Roman" w:hAnsi="Times New Roman" w:cs="Times New Roman"/>
          <w:b/>
          <w:lang w:val="en-US"/>
        </w:rPr>
        <w:t>VII</w:t>
      </w:r>
      <w:r w:rsidR="008C7FBC">
        <w:rPr>
          <w:rFonts w:ascii="Times New Roman" w:hAnsi="Times New Roman" w:cs="Times New Roman"/>
          <w:b/>
        </w:rPr>
        <w:t>І</w:t>
      </w:r>
    </w:p>
    <w:p w:rsidR="00A22340" w:rsidRPr="00C51A71" w:rsidRDefault="00A22340" w:rsidP="00A22340">
      <w:pPr>
        <w:pStyle w:val="af"/>
        <w:rPr>
          <w:rFonts w:ascii="Times New Roman" w:hAnsi="Times New Roman" w:cs="Times New Roman"/>
          <w:b/>
        </w:rPr>
      </w:pPr>
      <w:r w:rsidRPr="00C51A71">
        <w:rPr>
          <w:rFonts w:ascii="Times New Roman" w:hAnsi="Times New Roman" w:cs="Times New Roman"/>
          <w:b/>
        </w:rPr>
        <w:t xml:space="preserve">від </w:t>
      </w:r>
      <w:r w:rsidR="008C7FBC">
        <w:rPr>
          <w:rFonts w:ascii="Times New Roman" w:hAnsi="Times New Roman" w:cs="Times New Roman"/>
          <w:b/>
        </w:rPr>
        <w:t>__________</w:t>
      </w:r>
      <w:r w:rsidRPr="00C51A71">
        <w:rPr>
          <w:rFonts w:ascii="Times New Roman" w:hAnsi="Times New Roman" w:cs="Times New Roman"/>
          <w:b/>
        </w:rPr>
        <w:t>20</w:t>
      </w:r>
      <w:r w:rsidR="008C7A3A">
        <w:rPr>
          <w:rFonts w:ascii="Times New Roman" w:hAnsi="Times New Roman" w:cs="Times New Roman"/>
          <w:b/>
        </w:rPr>
        <w:t>2</w:t>
      </w:r>
      <w:r w:rsidR="008C7FBC">
        <w:rPr>
          <w:rFonts w:ascii="Times New Roman" w:hAnsi="Times New Roman" w:cs="Times New Roman"/>
          <w:b/>
        </w:rPr>
        <w:t>1</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№1</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до рішення </w:t>
      </w:r>
      <w:r w:rsidR="008C7FBC">
        <w:rPr>
          <w:rFonts w:ascii="Times New Roman" w:hAnsi="Times New Roman" w:cs="Times New Roman"/>
        </w:rPr>
        <w:t>____</w:t>
      </w:r>
      <w:r>
        <w:rPr>
          <w:rFonts w:ascii="Times New Roman" w:hAnsi="Times New Roman" w:cs="Times New Roman"/>
        </w:rPr>
        <w:t xml:space="preserve"> </w:t>
      </w:r>
      <w:r w:rsidRPr="00990570">
        <w:rPr>
          <w:rFonts w:ascii="Times New Roman" w:hAnsi="Times New Roman" w:cs="Times New Roman"/>
        </w:rPr>
        <w:t xml:space="preserve">сесії </w:t>
      </w:r>
      <w:r w:rsidRPr="00990570">
        <w:rPr>
          <w:rFonts w:ascii="Times New Roman" w:hAnsi="Times New Roman" w:cs="Times New Roman"/>
          <w:lang w:val="en-US"/>
        </w:rPr>
        <w:t>VII</w:t>
      </w:r>
      <w:r w:rsidR="008C7FBC">
        <w:rPr>
          <w:rFonts w:ascii="Times New Roman" w:hAnsi="Times New Roman" w:cs="Times New Roman"/>
        </w:rPr>
        <w:t>І</w:t>
      </w:r>
      <w:r w:rsidRPr="00990570">
        <w:rPr>
          <w:rFonts w:ascii="Times New Roman" w:hAnsi="Times New Roman" w:cs="Times New Roman"/>
        </w:rPr>
        <w:t xml:space="preserve"> скликання</w:t>
      </w:r>
    </w:p>
    <w:p w:rsidR="00A22340" w:rsidRPr="00990570" w:rsidRDefault="00A22340" w:rsidP="00A22340">
      <w:pPr>
        <w:pStyle w:val="af"/>
        <w:jc w:val="right"/>
        <w:rPr>
          <w:rFonts w:ascii="Times New Roman" w:hAnsi="Times New Roman" w:cs="Times New Roman"/>
        </w:rPr>
      </w:pPr>
      <w:proofErr w:type="spellStart"/>
      <w:r w:rsidRPr="00990570">
        <w:rPr>
          <w:rFonts w:ascii="Times New Roman" w:hAnsi="Times New Roman" w:cs="Times New Roman"/>
        </w:rPr>
        <w:t>Авангардівської</w:t>
      </w:r>
      <w:proofErr w:type="spellEnd"/>
      <w:r w:rsidRPr="00990570">
        <w:rPr>
          <w:rFonts w:ascii="Times New Roman" w:hAnsi="Times New Roman" w:cs="Times New Roman"/>
        </w:rPr>
        <w:t xml:space="preserve"> селищної ради</w:t>
      </w:r>
    </w:p>
    <w:p w:rsidR="00A22340" w:rsidRPr="008C7FBC" w:rsidRDefault="00A22340" w:rsidP="00A22340">
      <w:pPr>
        <w:pStyle w:val="af"/>
        <w:jc w:val="right"/>
        <w:rPr>
          <w:rFonts w:ascii="Times New Roman" w:hAnsi="Times New Roman" w:cs="Times New Roman"/>
        </w:rPr>
      </w:pPr>
      <w:r w:rsidRPr="00990570">
        <w:rPr>
          <w:rFonts w:ascii="Times New Roman" w:hAnsi="Times New Roman" w:cs="Times New Roman"/>
        </w:rPr>
        <w:t xml:space="preserve">від </w:t>
      </w:r>
      <w:r w:rsidR="008C7FBC">
        <w:rPr>
          <w:rFonts w:ascii="Times New Roman" w:hAnsi="Times New Roman" w:cs="Times New Roman"/>
        </w:rPr>
        <w:t>______</w:t>
      </w:r>
      <w:r w:rsidRPr="00990570">
        <w:rPr>
          <w:rFonts w:ascii="Times New Roman" w:hAnsi="Times New Roman" w:cs="Times New Roman"/>
        </w:rPr>
        <w:t>20</w:t>
      </w:r>
      <w:r w:rsidR="00315ED8">
        <w:rPr>
          <w:rFonts w:ascii="Times New Roman" w:hAnsi="Times New Roman" w:cs="Times New Roman"/>
        </w:rPr>
        <w:t>2</w:t>
      </w:r>
      <w:r w:rsidR="008C7FBC">
        <w:rPr>
          <w:rFonts w:ascii="Times New Roman" w:hAnsi="Times New Roman" w:cs="Times New Roman"/>
        </w:rPr>
        <w:t>1</w:t>
      </w:r>
      <w:r w:rsidRPr="00990570">
        <w:rPr>
          <w:rFonts w:ascii="Times New Roman" w:hAnsi="Times New Roman" w:cs="Times New Roman"/>
        </w:rPr>
        <w:t xml:space="preserve"> року №</w:t>
      </w:r>
      <w:bookmarkStart w:id="0" w:name="_GoBack"/>
      <w:bookmarkEnd w:id="0"/>
      <w:r w:rsidR="008C7FBC">
        <w:rPr>
          <w:rFonts w:ascii="Times New Roman" w:hAnsi="Times New Roman" w:cs="Times New Roman"/>
        </w:rPr>
        <w:t>_____</w:t>
      </w:r>
      <w:r w:rsidR="0040765F">
        <w:rPr>
          <w:rFonts w:ascii="Times New Roman" w:hAnsi="Times New Roman" w:cs="Times New Roman"/>
        </w:rPr>
        <w:t>-</w:t>
      </w:r>
      <w:r w:rsidR="0040765F">
        <w:rPr>
          <w:rFonts w:ascii="Times New Roman" w:hAnsi="Times New Roman" w:cs="Times New Roman"/>
          <w:lang w:val="en-US"/>
        </w:rPr>
        <w:t>V</w:t>
      </w:r>
      <w:r w:rsidR="008C7FBC">
        <w:rPr>
          <w:rFonts w:ascii="Times New Roman" w:hAnsi="Times New Roman" w:cs="Times New Roman"/>
        </w:rPr>
        <w:t>І</w:t>
      </w:r>
      <w:r w:rsidR="0040765F">
        <w:rPr>
          <w:rFonts w:ascii="Times New Roman" w:hAnsi="Times New Roman" w:cs="Times New Roman"/>
          <w:lang w:val="en-US"/>
        </w:rPr>
        <w:t>II</w:t>
      </w:r>
    </w:p>
    <w:p w:rsidR="008C7FBC" w:rsidRDefault="008C7FBC" w:rsidP="00A22340">
      <w:pPr>
        <w:pStyle w:val="af"/>
        <w:jc w:val="center"/>
        <w:rPr>
          <w:rFonts w:ascii="Times New Roman" w:hAnsi="Times New Roman" w:cs="Times New Roman"/>
          <w:b/>
        </w:rPr>
      </w:pPr>
    </w:p>
    <w:p w:rsidR="00A22340" w:rsidRPr="0099057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податку на нерухоме майно, відмінне від земельної ділянки</w:t>
      </w:r>
    </w:p>
    <w:p w:rsidR="00A22340" w:rsidRPr="00990570" w:rsidRDefault="00A22340" w:rsidP="00A22340">
      <w:pPr>
        <w:pStyle w:val="af"/>
        <w:ind w:firstLine="567"/>
        <w:rPr>
          <w:rFonts w:ascii="Times New Roman" w:hAnsi="Times New Roman" w:cs="Times New Roman"/>
          <w:color w:val="auto"/>
          <w:u w:val="single"/>
        </w:rPr>
      </w:pPr>
      <w:r w:rsidRPr="00990570">
        <w:rPr>
          <w:rFonts w:ascii="Times New Roman" w:hAnsi="Times New Roman" w:cs="Times New Roman"/>
          <w:b/>
          <w:bCs/>
          <w:color w:val="auto"/>
          <w:u w:val="single"/>
        </w:rPr>
        <w:t>1. Платники податку</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Платники податку визначені пунктом 266.1 статті 266 Податкового кодексу України.</w:t>
      </w:r>
    </w:p>
    <w:p w:rsidR="00A22340" w:rsidRPr="00990570" w:rsidRDefault="00A22340" w:rsidP="00A22340">
      <w:pPr>
        <w:pStyle w:val="af"/>
        <w:ind w:firstLine="567"/>
        <w:rPr>
          <w:rFonts w:ascii="Times New Roman" w:hAnsi="Times New Roman" w:cs="Times New Roman"/>
          <w:color w:val="auto"/>
          <w:u w:val="single"/>
        </w:rPr>
      </w:pPr>
      <w:r w:rsidRPr="00990570">
        <w:rPr>
          <w:rFonts w:ascii="Times New Roman" w:hAnsi="Times New Roman" w:cs="Times New Roman"/>
          <w:b/>
          <w:bCs/>
          <w:color w:val="auto"/>
          <w:u w:val="single"/>
        </w:rPr>
        <w:t>2. Об’єкт оподаткування</w:t>
      </w:r>
    </w:p>
    <w:p w:rsidR="00A22340" w:rsidRPr="00A8286A" w:rsidRDefault="00A22340" w:rsidP="00A22340">
      <w:pPr>
        <w:pStyle w:val="af"/>
        <w:ind w:firstLine="567"/>
        <w:jc w:val="both"/>
        <w:rPr>
          <w:rFonts w:ascii="Times New Roman" w:hAnsi="Times New Roman" w:cs="Times New Roman"/>
        </w:rPr>
      </w:pPr>
      <w:r w:rsidRPr="00990570">
        <w:rPr>
          <w:rFonts w:ascii="Times New Roman" w:hAnsi="Times New Roman" w:cs="Times New Roman"/>
          <w:color w:val="auto"/>
        </w:rPr>
        <w:t>Об’єкт оподаткування визначено пунктом 266.2 статті 266 Податкового кодексу України</w:t>
      </w:r>
      <w:r>
        <w:rPr>
          <w:rFonts w:ascii="Times New Roman" w:hAnsi="Times New Roman" w:cs="Times New Roman"/>
          <w:color w:val="auto"/>
        </w:rPr>
        <w:t xml:space="preserve"> </w:t>
      </w:r>
      <w:r w:rsidRPr="00A8286A">
        <w:rPr>
          <w:rFonts w:ascii="Times New Roman" w:hAnsi="Times New Roman" w:cs="Times New Roman"/>
        </w:rPr>
        <w:t>з врахуванням Додатку 1.3.</w:t>
      </w:r>
    </w:p>
    <w:p w:rsidR="00A22340" w:rsidRPr="00A8286A" w:rsidRDefault="00A22340" w:rsidP="00A22340">
      <w:pPr>
        <w:pStyle w:val="af"/>
        <w:ind w:firstLine="567"/>
        <w:jc w:val="both"/>
        <w:rPr>
          <w:rFonts w:ascii="Times New Roman" w:hAnsi="Times New Roman" w:cs="Times New Roman"/>
          <w:u w:val="single"/>
        </w:rPr>
      </w:pPr>
      <w:r w:rsidRPr="00A8286A">
        <w:rPr>
          <w:rFonts w:ascii="Times New Roman" w:hAnsi="Times New Roman" w:cs="Times New Roman"/>
          <w:b/>
          <w:bCs/>
          <w:u w:val="single"/>
        </w:rPr>
        <w:t>3. База оподаткування</w:t>
      </w:r>
    </w:p>
    <w:p w:rsidR="00A22340" w:rsidRPr="00A8286A" w:rsidRDefault="00A22340" w:rsidP="00A22340">
      <w:pPr>
        <w:pStyle w:val="af"/>
        <w:ind w:firstLine="567"/>
        <w:jc w:val="both"/>
        <w:rPr>
          <w:rFonts w:ascii="Times New Roman" w:hAnsi="Times New Roman" w:cs="Times New Roman"/>
        </w:rPr>
      </w:pPr>
      <w:r w:rsidRPr="00A8286A">
        <w:rPr>
          <w:rFonts w:ascii="Times New Roman" w:hAnsi="Times New Roman" w:cs="Times New Roman"/>
        </w:rPr>
        <w:t>База оподаткування визначена пунктом 266.3 статті 266 Податкового кодексу України.</w:t>
      </w:r>
    </w:p>
    <w:p w:rsidR="00A22340" w:rsidRPr="00A8286A" w:rsidRDefault="00A22340" w:rsidP="00A22340">
      <w:pPr>
        <w:pStyle w:val="af"/>
        <w:ind w:firstLine="567"/>
        <w:jc w:val="both"/>
        <w:rPr>
          <w:rFonts w:ascii="Times New Roman" w:hAnsi="Times New Roman" w:cs="Times New Roman"/>
          <w:b/>
          <w:bCs/>
          <w:u w:val="single"/>
        </w:rPr>
      </w:pPr>
      <w:r w:rsidRPr="00A8286A">
        <w:rPr>
          <w:rFonts w:ascii="Times New Roman" w:hAnsi="Times New Roman" w:cs="Times New Roman"/>
          <w:b/>
          <w:bCs/>
          <w:u w:val="single"/>
        </w:rPr>
        <w:t>4. Пільги із сплати податку</w:t>
      </w:r>
    </w:p>
    <w:p w:rsidR="00A22340" w:rsidRPr="00A8286A" w:rsidRDefault="00A22340" w:rsidP="00A22340">
      <w:pPr>
        <w:pStyle w:val="af"/>
        <w:ind w:firstLine="567"/>
        <w:jc w:val="both"/>
        <w:rPr>
          <w:rFonts w:ascii="Times New Roman" w:hAnsi="Times New Roman" w:cs="Times New Roman"/>
          <w:bCs/>
        </w:rPr>
      </w:pPr>
      <w:r w:rsidRPr="00A8286A">
        <w:rPr>
          <w:rFonts w:ascii="Times New Roman" w:hAnsi="Times New Roman" w:cs="Times New Roman"/>
          <w:bCs/>
        </w:rPr>
        <w:t>Перелік пільг та особливості їх застосування визначено пунктом 266.4 статті 266 Податкового кодексу України відповідно Додатку 1.2.</w:t>
      </w:r>
    </w:p>
    <w:p w:rsidR="00A22340" w:rsidRPr="00990570" w:rsidRDefault="00A22340" w:rsidP="00A22340">
      <w:pPr>
        <w:pStyle w:val="af"/>
        <w:ind w:firstLine="567"/>
        <w:jc w:val="both"/>
        <w:rPr>
          <w:rFonts w:ascii="Times New Roman" w:hAnsi="Times New Roman" w:cs="Times New Roman"/>
          <w:color w:val="auto"/>
        </w:rPr>
      </w:pPr>
      <w:r w:rsidRPr="00A8286A">
        <w:rPr>
          <w:rFonts w:ascii="Times New Roman" w:hAnsi="Times New Roman" w:cs="Times New Roman"/>
        </w:rPr>
        <w:t>4.1.Відповідно підпункту 266.4.1 пункту 266.4 статті 266</w:t>
      </w:r>
      <w:r w:rsidRPr="00990570">
        <w:rPr>
          <w:rFonts w:ascii="Times New Roman" w:hAnsi="Times New Roman" w:cs="Times New Roman"/>
          <w:color w:val="auto"/>
        </w:rPr>
        <w:t xml:space="preserve"> Податкового кодексу України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а) для квартири/квартир незалежно від їх кількості - на 60 кв. метрів;</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б) для житлового будинку/будинків незалежно від їх кількості - на 120 кв. метрів;</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Таке зменшення надається один раз за кожний базовий податковий (звітний) період (рік).</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4.2.Перелік пільг для фізичних та юридичних осіб надані в межах норм підпункту 266.4.2. пункту 266.4. статті 266 Податкового кодексу України.</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4.3.Відповідно підпункту 266.4.3. пункту 266.4 Податкового кодексу України пільги з податку, передбачені підпунктами 266.4.1 та 266.4.2 пункту 266.4 статті 266, для фізичних осіб не застосовуються до:</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об’єкта /об’єктів оподаткування, якщо такого/таких об’єкта/об’єктів перевищує п’ятикратний розмір неоподаткованої площі, встановленої підпунктом 266.4.1 цього пункту;</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об’єкта/об’єктів оподаткування, що використовуються їх власниками з метою одержання доходів (здається в оренду, лізинг, позичку, використовуються у підприємницькій діяльності).</w:t>
      </w:r>
    </w:p>
    <w:p w:rsidR="00A22340" w:rsidRPr="00A26960" w:rsidRDefault="00A22340" w:rsidP="00A22340">
      <w:pPr>
        <w:pStyle w:val="af"/>
        <w:ind w:firstLine="567"/>
        <w:jc w:val="both"/>
        <w:rPr>
          <w:rFonts w:ascii="Times New Roman" w:hAnsi="Times New Roman" w:cs="Times New Roman"/>
          <w:color w:val="auto"/>
          <w:u w:val="single"/>
          <w:lang w:eastAsia="uk-UA"/>
        </w:rPr>
      </w:pPr>
      <w:r w:rsidRPr="00A26960">
        <w:rPr>
          <w:rFonts w:ascii="Times New Roman" w:hAnsi="Times New Roman" w:cs="Times New Roman"/>
          <w:b/>
          <w:bCs/>
          <w:color w:val="auto"/>
          <w:u w:val="single"/>
          <w:lang w:eastAsia="uk-UA"/>
        </w:rPr>
        <w:t>5. Ставка податку</w:t>
      </w:r>
    </w:p>
    <w:p w:rsidR="00A22340" w:rsidRPr="00A26960" w:rsidRDefault="00A22340" w:rsidP="00A22340">
      <w:pPr>
        <w:pStyle w:val="af"/>
        <w:ind w:firstLine="567"/>
        <w:jc w:val="both"/>
        <w:rPr>
          <w:rFonts w:ascii="Times New Roman" w:hAnsi="Times New Roman" w:cs="Times New Roman"/>
          <w:shd w:val="clear" w:color="auto" w:fill="FAFAFA"/>
        </w:rPr>
      </w:pPr>
      <w:r w:rsidRPr="00A26960">
        <w:rPr>
          <w:rFonts w:ascii="Times New Roman" w:hAnsi="Times New Roman" w:cs="Times New Roman"/>
          <w:shd w:val="clear" w:color="auto" w:fill="FAFAFA"/>
        </w:rPr>
        <w:t>Ставки податку у відсотках розміру мінімальної заробітної плати, встановленої законом на 1 січня звітного (податкового) року, за 1 квадратний метр бази опода</w:t>
      </w:r>
      <w:r w:rsidR="00AA19EB" w:rsidRPr="00A26960">
        <w:rPr>
          <w:rFonts w:ascii="Times New Roman" w:hAnsi="Times New Roman" w:cs="Times New Roman"/>
          <w:shd w:val="clear" w:color="auto" w:fill="FAFAFA"/>
        </w:rPr>
        <w:t>ткування відповідно Додатку 1.1, Додатк</w:t>
      </w:r>
      <w:r w:rsidR="00A90E0E" w:rsidRPr="00A26960">
        <w:rPr>
          <w:rFonts w:ascii="Times New Roman" w:hAnsi="Times New Roman" w:cs="Times New Roman"/>
          <w:shd w:val="clear" w:color="auto" w:fill="FAFAFA"/>
        </w:rPr>
        <w:t>у 1.2, Додатку 1.3</w:t>
      </w:r>
      <w:r w:rsidR="00AA19EB" w:rsidRPr="00A26960">
        <w:rPr>
          <w:rFonts w:ascii="Times New Roman" w:hAnsi="Times New Roman" w:cs="Times New Roman"/>
          <w:shd w:val="clear" w:color="auto" w:fill="FAFAFA"/>
        </w:rPr>
        <w:t>(додаю</w:t>
      </w:r>
      <w:r w:rsidRPr="00A26960">
        <w:rPr>
          <w:rFonts w:ascii="Times New Roman" w:hAnsi="Times New Roman" w:cs="Times New Roman"/>
          <w:shd w:val="clear" w:color="auto" w:fill="FAFAFA"/>
        </w:rPr>
        <w:t>ться).</w:t>
      </w:r>
    </w:p>
    <w:p w:rsidR="00A22340" w:rsidRPr="00990570" w:rsidRDefault="00A22340" w:rsidP="00A22340">
      <w:pPr>
        <w:pStyle w:val="af"/>
        <w:ind w:firstLine="567"/>
        <w:jc w:val="both"/>
        <w:rPr>
          <w:rFonts w:ascii="Times New Roman" w:hAnsi="Times New Roman" w:cs="Times New Roman"/>
          <w:color w:val="auto"/>
          <w:u w:val="single"/>
          <w:lang w:eastAsia="uk-UA"/>
        </w:rPr>
      </w:pPr>
      <w:r w:rsidRPr="00A26960">
        <w:rPr>
          <w:rFonts w:ascii="Times New Roman" w:hAnsi="Times New Roman" w:cs="Times New Roman"/>
          <w:b/>
          <w:color w:val="auto"/>
          <w:u w:val="single"/>
          <w:lang w:eastAsia="uk-UA"/>
        </w:rPr>
        <w:t>6</w:t>
      </w:r>
      <w:r w:rsidRPr="00A26960">
        <w:rPr>
          <w:rFonts w:ascii="Times New Roman" w:hAnsi="Times New Roman" w:cs="Times New Roman"/>
          <w:b/>
          <w:bCs/>
          <w:color w:val="auto"/>
          <w:u w:val="single"/>
          <w:lang w:eastAsia="uk-UA"/>
        </w:rPr>
        <w:t>. Податковий період</w:t>
      </w:r>
    </w:p>
    <w:p w:rsidR="00A22340" w:rsidRPr="00990570" w:rsidRDefault="00A22340" w:rsidP="00A22340">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Базовий податковий (звітний) період дорівнює календарному року.</w:t>
      </w:r>
    </w:p>
    <w:p w:rsidR="00A22340" w:rsidRPr="00990570" w:rsidRDefault="00A22340" w:rsidP="00A22340">
      <w:pPr>
        <w:pStyle w:val="af"/>
        <w:ind w:firstLine="567"/>
        <w:jc w:val="both"/>
        <w:rPr>
          <w:rFonts w:ascii="Times New Roman" w:hAnsi="Times New Roman" w:cs="Times New Roman"/>
          <w:b/>
          <w:bCs/>
          <w:color w:val="auto"/>
          <w:u w:val="single"/>
          <w:lang w:eastAsia="uk-UA"/>
        </w:rPr>
      </w:pPr>
      <w:r w:rsidRPr="00990570">
        <w:rPr>
          <w:rFonts w:ascii="Times New Roman" w:hAnsi="Times New Roman" w:cs="Times New Roman"/>
          <w:b/>
          <w:bCs/>
          <w:color w:val="auto"/>
          <w:u w:val="single"/>
          <w:lang w:eastAsia="uk-UA"/>
        </w:rPr>
        <w:t>7. Порядок обчислення суми податку</w:t>
      </w:r>
    </w:p>
    <w:p w:rsidR="00A22340" w:rsidRPr="00990570" w:rsidRDefault="00A22340" w:rsidP="00A22340">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порядку, встановленому підпунктами 266.7.1-266.7.3,266.7.5 та пунктом 266.8 ст. 266 розділу ХІІ Податкового кодексу України.</w:t>
      </w:r>
    </w:p>
    <w:p w:rsidR="00A22340" w:rsidRPr="00990570" w:rsidRDefault="00A22340" w:rsidP="00A22340">
      <w:pPr>
        <w:pStyle w:val="af"/>
        <w:ind w:firstLine="567"/>
        <w:jc w:val="both"/>
        <w:rPr>
          <w:rFonts w:ascii="Times New Roman" w:hAnsi="Times New Roman" w:cs="Times New Roman"/>
          <w:color w:val="auto"/>
          <w:u w:val="single"/>
          <w:lang w:eastAsia="uk-UA"/>
        </w:rPr>
      </w:pPr>
      <w:r w:rsidRPr="00990570">
        <w:rPr>
          <w:rFonts w:ascii="Times New Roman" w:hAnsi="Times New Roman" w:cs="Times New Roman"/>
          <w:b/>
          <w:bCs/>
          <w:color w:val="auto"/>
          <w:u w:val="single"/>
          <w:lang w:eastAsia="uk-UA"/>
        </w:rPr>
        <w:t>8. Порядок сплати податку</w:t>
      </w:r>
    </w:p>
    <w:p w:rsidR="00A22340" w:rsidRPr="00990570" w:rsidRDefault="00A22340" w:rsidP="00A22340">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Податок сплачується відповідно до пункту 266.9 статті 266 Податкового кодексу України.</w:t>
      </w:r>
    </w:p>
    <w:p w:rsidR="00A22340" w:rsidRPr="00990570" w:rsidRDefault="00A22340" w:rsidP="00A22340">
      <w:pPr>
        <w:pStyle w:val="af"/>
        <w:ind w:firstLine="567"/>
        <w:jc w:val="both"/>
        <w:rPr>
          <w:rFonts w:ascii="Times New Roman" w:hAnsi="Times New Roman" w:cs="Times New Roman"/>
          <w:color w:val="auto"/>
          <w:u w:val="single"/>
          <w:lang w:eastAsia="uk-UA"/>
        </w:rPr>
      </w:pPr>
      <w:r w:rsidRPr="00990570">
        <w:rPr>
          <w:rFonts w:ascii="Times New Roman" w:hAnsi="Times New Roman" w:cs="Times New Roman"/>
          <w:b/>
          <w:bCs/>
          <w:color w:val="auto"/>
          <w:u w:val="single"/>
          <w:lang w:eastAsia="uk-UA"/>
        </w:rPr>
        <w:t>9. Строки сплати податку</w:t>
      </w:r>
    </w:p>
    <w:p w:rsidR="00A22340" w:rsidRPr="00A90E0E" w:rsidRDefault="00A22340" w:rsidP="00A90E0E">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Строки сплату податку визначені пунктом 266.10 статті 266 Податкового кодексу України.</w:t>
      </w:r>
    </w:p>
    <w:p w:rsidR="00A22340" w:rsidRDefault="00A22340" w:rsidP="00A22340">
      <w:pPr>
        <w:ind w:firstLine="567"/>
        <w:jc w:val="center"/>
        <w:rPr>
          <w:b/>
          <w:lang w:val="uk-UA" w:eastAsia="ru-RU"/>
        </w:rPr>
      </w:pPr>
      <w:r w:rsidRPr="00990570">
        <w:rPr>
          <w:b/>
          <w:lang w:val="uk-UA" w:eastAsia="ru-RU"/>
        </w:rPr>
        <w:t xml:space="preserve">Секретар ради      </w:t>
      </w:r>
      <w:r w:rsidR="00315ED8">
        <w:rPr>
          <w:b/>
          <w:lang w:val="uk-UA" w:eastAsia="ru-RU"/>
        </w:rPr>
        <w:t xml:space="preserve">                 </w:t>
      </w:r>
      <w:r w:rsidRPr="00990570">
        <w:rPr>
          <w:b/>
          <w:lang w:val="uk-UA" w:eastAsia="ru-RU"/>
        </w:rPr>
        <w:t xml:space="preserve">                                    В</w:t>
      </w:r>
      <w:r w:rsidR="00315ED8">
        <w:rPr>
          <w:b/>
          <w:lang w:val="uk-UA" w:eastAsia="ru-RU"/>
        </w:rPr>
        <w:t xml:space="preserve">алентина </w:t>
      </w:r>
      <w:r w:rsidRPr="00990570">
        <w:rPr>
          <w:b/>
          <w:lang w:val="uk-UA" w:eastAsia="ru-RU"/>
        </w:rPr>
        <w:t>Щ</w:t>
      </w:r>
      <w:r w:rsidR="00315ED8">
        <w:rPr>
          <w:b/>
          <w:lang w:val="uk-UA" w:eastAsia="ru-RU"/>
        </w:rPr>
        <w:t>УР</w:t>
      </w:r>
    </w:p>
    <w:p w:rsidR="00A22340" w:rsidRDefault="00A22340" w:rsidP="00A22340">
      <w:pPr>
        <w:pStyle w:val="af"/>
        <w:jc w:val="right"/>
        <w:rPr>
          <w:rFonts w:ascii="Times New Roman" w:hAnsi="Times New Roman"/>
          <w:noProof/>
        </w:rPr>
      </w:pPr>
      <w:r w:rsidRPr="00177326">
        <w:rPr>
          <w:rFonts w:ascii="Times New Roman" w:hAnsi="Times New Roman"/>
          <w:noProof/>
        </w:rPr>
        <w:lastRenderedPageBreak/>
        <w:t>Додаток 1</w:t>
      </w:r>
      <w:r>
        <w:rPr>
          <w:rFonts w:ascii="Times New Roman" w:hAnsi="Times New Roman"/>
          <w:noProof/>
        </w:rPr>
        <w:t>.1</w:t>
      </w:r>
    </w:p>
    <w:p w:rsidR="00A22340" w:rsidRPr="00177326" w:rsidRDefault="00A22340" w:rsidP="00A22340">
      <w:pPr>
        <w:pStyle w:val="af"/>
        <w:jc w:val="right"/>
        <w:rPr>
          <w:rFonts w:ascii="Times New Roman" w:hAnsi="Times New Roman"/>
        </w:rPr>
      </w:pPr>
      <w:r>
        <w:rPr>
          <w:rFonts w:ascii="Times New Roman" w:hAnsi="Times New Roman"/>
          <w:noProof/>
        </w:rPr>
        <w:t xml:space="preserve">до рішення </w:t>
      </w:r>
      <w:r w:rsidR="008C7FBC">
        <w:rPr>
          <w:rFonts w:ascii="Times New Roman" w:hAnsi="Times New Roman"/>
          <w:noProof/>
        </w:rPr>
        <w:t>_____</w:t>
      </w:r>
      <w:r w:rsidRPr="00177326">
        <w:rPr>
          <w:rFonts w:ascii="Times New Roman" w:hAnsi="Times New Roman"/>
        </w:rPr>
        <w:t xml:space="preserve"> сесії </w:t>
      </w:r>
      <w:r>
        <w:rPr>
          <w:rFonts w:ascii="Times New Roman" w:hAnsi="Times New Roman"/>
          <w:lang w:val="en-US"/>
        </w:rPr>
        <w:t>VII</w:t>
      </w:r>
      <w:r w:rsidR="008C7FBC">
        <w:rPr>
          <w:rFonts w:ascii="Times New Roman" w:hAnsi="Times New Roman"/>
        </w:rPr>
        <w:t>І</w:t>
      </w:r>
      <w:r w:rsidRPr="00177326">
        <w:rPr>
          <w:rFonts w:ascii="Times New Roman" w:hAnsi="Times New Roman"/>
        </w:rPr>
        <w:t xml:space="preserve"> скликання</w:t>
      </w:r>
    </w:p>
    <w:p w:rsidR="00A22340" w:rsidRPr="00177326" w:rsidRDefault="00A22340" w:rsidP="00A22340">
      <w:pPr>
        <w:pStyle w:val="af"/>
        <w:jc w:val="right"/>
        <w:rPr>
          <w:rFonts w:ascii="Times New Roman" w:hAnsi="Times New Roman"/>
        </w:rPr>
      </w:pPr>
      <w:proofErr w:type="spellStart"/>
      <w:r>
        <w:rPr>
          <w:rFonts w:ascii="Times New Roman" w:hAnsi="Times New Roman"/>
        </w:rPr>
        <w:t>Авангардівської</w:t>
      </w:r>
      <w:proofErr w:type="spellEnd"/>
      <w:r>
        <w:rPr>
          <w:rFonts w:ascii="Times New Roman" w:hAnsi="Times New Roman"/>
        </w:rPr>
        <w:t xml:space="preserve"> </w:t>
      </w:r>
      <w:r w:rsidRPr="00177326">
        <w:rPr>
          <w:rFonts w:ascii="Times New Roman" w:hAnsi="Times New Roman"/>
        </w:rPr>
        <w:t>с</w:t>
      </w:r>
      <w:r>
        <w:rPr>
          <w:rFonts w:ascii="Times New Roman" w:hAnsi="Times New Roman"/>
        </w:rPr>
        <w:t xml:space="preserve">елищної </w:t>
      </w:r>
      <w:r w:rsidRPr="00177326">
        <w:rPr>
          <w:rFonts w:ascii="Times New Roman" w:hAnsi="Times New Roman"/>
        </w:rPr>
        <w:t>ради</w:t>
      </w:r>
    </w:p>
    <w:p w:rsidR="00A22340" w:rsidRPr="00177326" w:rsidRDefault="00A22340" w:rsidP="00A22340">
      <w:pPr>
        <w:pStyle w:val="af"/>
        <w:jc w:val="right"/>
        <w:rPr>
          <w:rFonts w:ascii="Times New Roman" w:hAnsi="Times New Roman"/>
        </w:rPr>
      </w:pPr>
      <w:r w:rsidRPr="00177326">
        <w:rPr>
          <w:rFonts w:ascii="Times New Roman" w:hAnsi="Times New Roman"/>
        </w:rPr>
        <w:t xml:space="preserve">від </w:t>
      </w:r>
      <w:r w:rsidR="008C7FBC">
        <w:rPr>
          <w:rFonts w:ascii="Times New Roman" w:hAnsi="Times New Roman"/>
        </w:rPr>
        <w:t>_______</w:t>
      </w:r>
      <w:r w:rsidRPr="00177326">
        <w:rPr>
          <w:rFonts w:ascii="Times New Roman" w:hAnsi="Times New Roman"/>
        </w:rPr>
        <w:t>20</w:t>
      </w:r>
      <w:r w:rsidR="00315ED8">
        <w:rPr>
          <w:rFonts w:ascii="Times New Roman" w:hAnsi="Times New Roman"/>
        </w:rPr>
        <w:t>2</w:t>
      </w:r>
      <w:r w:rsidR="008C7FBC">
        <w:rPr>
          <w:rFonts w:ascii="Times New Roman" w:hAnsi="Times New Roman"/>
        </w:rPr>
        <w:t>1</w:t>
      </w:r>
      <w:r w:rsidRPr="00177326">
        <w:rPr>
          <w:rFonts w:ascii="Times New Roman" w:hAnsi="Times New Roman"/>
        </w:rPr>
        <w:t xml:space="preserve"> року </w:t>
      </w:r>
      <w:r w:rsidR="00024074" w:rsidRPr="00990570">
        <w:rPr>
          <w:rFonts w:ascii="Times New Roman" w:hAnsi="Times New Roman" w:cs="Times New Roman"/>
        </w:rPr>
        <w:t>№</w:t>
      </w:r>
      <w:r w:rsidR="008C7FBC">
        <w:rPr>
          <w:rFonts w:ascii="Times New Roman" w:hAnsi="Times New Roman" w:cs="Times New Roman"/>
        </w:rPr>
        <w:t xml:space="preserve"> _____</w:t>
      </w:r>
      <w:r w:rsidR="00024074">
        <w:rPr>
          <w:rFonts w:ascii="Times New Roman" w:hAnsi="Times New Roman" w:cs="Times New Roman"/>
        </w:rPr>
        <w:t>-</w:t>
      </w:r>
      <w:r w:rsidR="00024074">
        <w:rPr>
          <w:rFonts w:ascii="Times New Roman" w:hAnsi="Times New Roman" w:cs="Times New Roman"/>
          <w:lang w:val="en-US"/>
        </w:rPr>
        <w:t>VI</w:t>
      </w:r>
      <w:r w:rsidR="008C7FBC">
        <w:rPr>
          <w:rFonts w:ascii="Times New Roman" w:hAnsi="Times New Roman" w:cs="Times New Roman"/>
        </w:rPr>
        <w:t>І</w:t>
      </w:r>
      <w:r w:rsidR="00024074">
        <w:rPr>
          <w:rFonts w:ascii="Times New Roman" w:hAnsi="Times New Roman" w:cs="Times New Roman"/>
          <w:lang w:val="en-US"/>
        </w:rPr>
        <w:t>I</w:t>
      </w:r>
    </w:p>
    <w:p w:rsidR="008C7FBC" w:rsidRPr="00BB770E" w:rsidRDefault="008C7FBC" w:rsidP="00A22340">
      <w:pPr>
        <w:pStyle w:val="af6"/>
        <w:spacing w:before="0" w:after="0"/>
        <w:rPr>
          <w:rFonts w:ascii="Times New Roman" w:hAnsi="Times New Roman"/>
          <w:noProof/>
          <w:sz w:val="18"/>
          <w:szCs w:val="18"/>
          <w:lang w:val="ru-RU"/>
        </w:rPr>
      </w:pPr>
    </w:p>
    <w:p w:rsidR="00A22340" w:rsidRPr="008A2074" w:rsidRDefault="00A22340" w:rsidP="00A22340">
      <w:pPr>
        <w:pStyle w:val="af6"/>
        <w:spacing w:before="0" w:after="0"/>
        <w:rPr>
          <w:rFonts w:ascii="Times New Roman" w:hAnsi="Times New Roman"/>
          <w:noProof/>
          <w:sz w:val="28"/>
          <w:szCs w:val="28"/>
          <w:lang w:val="ru-RU"/>
        </w:rPr>
      </w:pPr>
      <w:r w:rsidRPr="0080231C">
        <w:rPr>
          <w:rFonts w:ascii="Times New Roman" w:hAnsi="Times New Roman"/>
          <w:noProof/>
          <w:sz w:val="28"/>
          <w:szCs w:val="28"/>
          <w:lang w:val="ru-RU"/>
        </w:rPr>
        <w:t>СТАВКИ</w:t>
      </w:r>
    </w:p>
    <w:p w:rsidR="00A22340" w:rsidRDefault="00A22340" w:rsidP="00A22340">
      <w:pPr>
        <w:pStyle w:val="af6"/>
        <w:spacing w:before="0" w:after="0"/>
        <w:rPr>
          <w:rFonts w:ascii="Times New Roman" w:hAnsi="Times New Roman"/>
          <w:noProof/>
          <w:sz w:val="28"/>
          <w:szCs w:val="28"/>
          <w:vertAlign w:val="superscript"/>
          <w:lang w:val="ru-RU"/>
        </w:rPr>
      </w:pPr>
      <w:r w:rsidRPr="0080231C">
        <w:rPr>
          <w:rFonts w:ascii="Times New Roman" w:hAnsi="Times New Roman"/>
          <w:noProof/>
          <w:sz w:val="28"/>
          <w:szCs w:val="28"/>
          <w:lang w:val="ru-RU"/>
        </w:rPr>
        <w:t>податку на нерухоме майно, відмінне від земельної ділянки</w:t>
      </w:r>
      <w:r w:rsidRPr="0080231C">
        <w:rPr>
          <w:rFonts w:ascii="Times New Roman" w:hAnsi="Times New Roman"/>
          <w:noProof/>
          <w:sz w:val="28"/>
          <w:szCs w:val="28"/>
          <w:vertAlign w:val="superscript"/>
          <w:lang w:val="ru-RU"/>
        </w:rPr>
        <w:t>1</w:t>
      </w:r>
    </w:p>
    <w:p w:rsidR="00A22340" w:rsidRPr="008A2074" w:rsidRDefault="00A22340" w:rsidP="00A22340">
      <w:pPr>
        <w:pStyle w:val="af5"/>
        <w:spacing w:before="0"/>
        <w:jc w:val="both"/>
        <w:rPr>
          <w:rFonts w:ascii="Times New Roman" w:hAnsi="Times New Roman"/>
          <w:noProof/>
          <w:sz w:val="24"/>
          <w:szCs w:val="24"/>
          <w:lang w:val="ru-RU"/>
        </w:rPr>
      </w:pPr>
      <w:r w:rsidRPr="008A2074">
        <w:rPr>
          <w:rFonts w:ascii="Times New Roman" w:hAnsi="Times New Roman"/>
          <w:noProof/>
          <w:sz w:val="24"/>
          <w:szCs w:val="24"/>
          <w:lang w:val="ru-RU"/>
        </w:rPr>
        <w:t xml:space="preserve">Ставки встановлюються на </w:t>
      </w:r>
      <w:r w:rsidR="00BB770E">
        <w:rPr>
          <w:rFonts w:ascii="Times New Roman" w:hAnsi="Times New Roman"/>
          <w:noProof/>
          <w:sz w:val="24"/>
          <w:szCs w:val="24"/>
          <w:lang w:val="ru-RU"/>
        </w:rPr>
        <w:t>території Авангардівської селищної ради</w:t>
      </w:r>
      <w:r w:rsidRPr="008A2074">
        <w:rPr>
          <w:rFonts w:ascii="Times New Roman" w:hAnsi="Times New Roman"/>
          <w:noProof/>
          <w:sz w:val="24"/>
          <w:szCs w:val="24"/>
          <w:lang w:val="ru-RU"/>
        </w:rPr>
        <w:t xml:space="preserve"> та вводяться в дію з 01 січня 20</w:t>
      </w:r>
      <w:r>
        <w:rPr>
          <w:rFonts w:ascii="Times New Roman" w:hAnsi="Times New Roman"/>
          <w:noProof/>
          <w:sz w:val="24"/>
          <w:szCs w:val="24"/>
          <w:lang w:val="ru-RU"/>
        </w:rPr>
        <w:t>2</w:t>
      </w:r>
      <w:r w:rsidR="008C7FBC">
        <w:rPr>
          <w:rFonts w:ascii="Times New Roman" w:hAnsi="Times New Roman"/>
          <w:noProof/>
          <w:sz w:val="24"/>
          <w:szCs w:val="24"/>
          <w:lang w:val="ru-RU"/>
        </w:rPr>
        <w:t>2</w:t>
      </w:r>
      <w:r w:rsidRPr="008A2074">
        <w:rPr>
          <w:rFonts w:ascii="Times New Roman" w:hAnsi="Times New Roman"/>
          <w:noProof/>
          <w:sz w:val="24"/>
          <w:szCs w:val="24"/>
          <w:lang w:val="ru-RU"/>
        </w:rPr>
        <w:t xml:space="preserve"> року.</w:t>
      </w:r>
    </w:p>
    <w:p w:rsidR="00A22340" w:rsidRPr="008A2074" w:rsidRDefault="00A22340" w:rsidP="00A22340">
      <w:pPr>
        <w:widowControl w:val="0"/>
        <w:jc w:val="both"/>
        <w:rPr>
          <w:bCs/>
          <w:lang w:val="uk-UA"/>
        </w:rPr>
      </w:pPr>
      <w:r w:rsidRPr="008A2074">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0"/>
        <w:gridCol w:w="2268"/>
        <w:gridCol w:w="2268"/>
        <w:gridCol w:w="1134"/>
        <w:gridCol w:w="1842"/>
      </w:tblGrid>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C43E01" w:rsidRDefault="00C43E01" w:rsidP="00315ED8">
            <w:pPr>
              <w:jc w:val="center"/>
              <w:rPr>
                <w:b/>
                <w:bCs/>
                <w:sz w:val="20"/>
                <w:szCs w:val="20"/>
                <w:lang w:val="uk-UA"/>
              </w:rPr>
            </w:pPr>
            <w:r w:rsidRPr="00C43E01">
              <w:rPr>
                <w:b/>
                <w:bCs/>
                <w:sz w:val="20"/>
                <w:szCs w:val="20"/>
                <w:lang w:val="uk-UA"/>
              </w:rPr>
              <w:t>Код області</w:t>
            </w:r>
          </w:p>
        </w:tc>
        <w:tc>
          <w:tcPr>
            <w:tcW w:w="2268" w:type="dxa"/>
            <w:tcBorders>
              <w:top w:val="single" w:sz="4" w:space="0" w:color="auto"/>
              <w:left w:val="single" w:sz="4" w:space="0" w:color="auto"/>
              <w:bottom w:val="single" w:sz="4" w:space="0" w:color="auto"/>
              <w:right w:val="single" w:sz="4" w:space="0" w:color="auto"/>
            </w:tcBorders>
          </w:tcPr>
          <w:p w:rsidR="00C43E01" w:rsidRPr="00C43E01" w:rsidRDefault="00C43E01" w:rsidP="00315ED8">
            <w:pPr>
              <w:jc w:val="center"/>
              <w:rPr>
                <w:b/>
                <w:bCs/>
                <w:sz w:val="20"/>
                <w:szCs w:val="20"/>
                <w:lang w:val="uk-UA"/>
              </w:rPr>
            </w:pPr>
            <w:r w:rsidRPr="00C43E01">
              <w:rPr>
                <w:b/>
                <w:bCs/>
                <w:sz w:val="20"/>
                <w:szCs w:val="20"/>
                <w:lang w:val="uk-UA"/>
              </w:rPr>
              <w:t>Код району</w:t>
            </w:r>
          </w:p>
        </w:tc>
        <w:tc>
          <w:tcPr>
            <w:tcW w:w="2268" w:type="dxa"/>
            <w:tcBorders>
              <w:top w:val="single" w:sz="4" w:space="0" w:color="auto"/>
              <w:left w:val="single" w:sz="4" w:space="0" w:color="auto"/>
              <w:bottom w:val="single" w:sz="4" w:space="0" w:color="auto"/>
              <w:right w:val="single" w:sz="4" w:space="0" w:color="auto"/>
            </w:tcBorders>
          </w:tcPr>
          <w:p w:rsidR="00C43E01" w:rsidRPr="00C43E01" w:rsidRDefault="00C43E01" w:rsidP="00315ED8">
            <w:pPr>
              <w:jc w:val="center"/>
              <w:rPr>
                <w:b/>
                <w:bCs/>
                <w:sz w:val="20"/>
                <w:szCs w:val="20"/>
                <w:lang w:val="uk-UA"/>
              </w:rPr>
            </w:pPr>
            <w:r w:rsidRPr="00C43E01">
              <w:rPr>
                <w:b/>
                <w:bCs/>
                <w:sz w:val="20"/>
                <w:szCs w:val="20"/>
                <w:lang w:val="uk-UA"/>
              </w:rPr>
              <w:t>Код КОАТУУ</w:t>
            </w:r>
          </w:p>
        </w:tc>
        <w:tc>
          <w:tcPr>
            <w:tcW w:w="1134" w:type="dxa"/>
            <w:tcBorders>
              <w:top w:val="single" w:sz="4" w:space="0" w:color="auto"/>
              <w:left w:val="single" w:sz="4" w:space="0" w:color="auto"/>
              <w:bottom w:val="single" w:sz="4" w:space="0" w:color="auto"/>
              <w:right w:val="single" w:sz="4" w:space="0" w:color="auto"/>
            </w:tcBorders>
          </w:tcPr>
          <w:p w:rsidR="00C43E01" w:rsidRPr="00C43E01" w:rsidRDefault="00C43E01" w:rsidP="00C43E01">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tcPr>
          <w:p w:rsidR="00C43E01" w:rsidRPr="00C43E01" w:rsidRDefault="00C43E01" w:rsidP="00315ED8">
            <w:pPr>
              <w:jc w:val="center"/>
              <w:rPr>
                <w:b/>
                <w:bCs/>
                <w:sz w:val="20"/>
                <w:szCs w:val="20"/>
                <w:lang w:val="uk-UA"/>
              </w:rPr>
            </w:pPr>
            <w:r w:rsidRPr="00C43E01">
              <w:rPr>
                <w:b/>
                <w:bCs/>
                <w:sz w:val="20"/>
                <w:szCs w:val="20"/>
                <w:lang w:val="uk-UA"/>
              </w:rPr>
              <w:t>Назва об’єкта</w:t>
            </w:r>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315ED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315ED8">
            <w:pPr>
              <w:jc w:val="center"/>
              <w:rPr>
                <w:b/>
                <w:bCs/>
                <w:sz w:val="20"/>
                <w:szCs w:val="20"/>
                <w:lang w:val="uk-UA"/>
              </w:rPr>
            </w:pPr>
            <w:r w:rsidRPr="009B3B88">
              <w:rPr>
                <w:b/>
                <w:bCs/>
                <w:sz w:val="20"/>
                <w:szCs w:val="20"/>
                <w:lang w:val="en-US"/>
              </w:rPr>
              <w:t>UA51100010010083015</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uk-UA"/>
              </w:rPr>
              <w:t>Авангард</w:t>
            </w:r>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proofErr w:type="spellStart"/>
            <w:r w:rsidRPr="009B3B88">
              <w:rPr>
                <w:b/>
                <w:bCs/>
                <w:sz w:val="20"/>
                <w:szCs w:val="20"/>
                <w:lang w:val="uk-UA"/>
              </w:rPr>
              <w:t>Хлібодарське</w:t>
            </w:r>
            <w:proofErr w:type="spellEnd"/>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uk-UA"/>
              </w:rPr>
              <w:t>Нова Долина</w:t>
            </w:r>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proofErr w:type="spellStart"/>
            <w:r w:rsidRPr="009B3B88">
              <w:rPr>
                <w:b/>
                <w:bCs/>
                <w:sz w:val="20"/>
                <w:szCs w:val="20"/>
                <w:lang w:val="uk-UA"/>
              </w:rPr>
              <w:t>Прилиманське</w:t>
            </w:r>
            <w:proofErr w:type="spellEnd"/>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Х</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uk-UA"/>
              </w:rPr>
              <w:t>Радісне</w:t>
            </w:r>
          </w:p>
        </w:tc>
      </w:tr>
    </w:tbl>
    <w:p w:rsidR="00A22340" w:rsidRDefault="008D22A3" w:rsidP="00BB770E">
      <w:pPr>
        <w:shd w:val="clear" w:color="auto" w:fill="FFFFFF"/>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«Т» – селища </w:t>
      </w:r>
      <w:proofErr w:type="spellStart"/>
      <w:r w:rsidRPr="008D22A3">
        <w:rPr>
          <w:color w:val="000000"/>
          <w:sz w:val="20"/>
          <w:szCs w:val="20"/>
          <w:lang w:eastAsia="uk-UA"/>
        </w:rPr>
        <w:t>міського</w:t>
      </w:r>
      <w:proofErr w:type="spellEnd"/>
      <w:r w:rsidRPr="008D22A3">
        <w:rPr>
          <w:color w:val="000000"/>
          <w:sz w:val="20"/>
          <w:szCs w:val="20"/>
          <w:lang w:eastAsia="uk-UA"/>
        </w:rPr>
        <w:t xml:space="preserve"> типу;</w:t>
      </w:r>
      <w:r>
        <w:rPr>
          <w:color w:val="000000"/>
          <w:sz w:val="20"/>
          <w:szCs w:val="20"/>
          <w:lang w:val="uk-UA" w:eastAsia="uk-UA"/>
        </w:rPr>
        <w:t xml:space="preserve"> </w:t>
      </w:r>
      <w:r w:rsidRPr="008D22A3">
        <w:rPr>
          <w:color w:val="000000"/>
          <w:sz w:val="20"/>
          <w:szCs w:val="20"/>
          <w:lang w:eastAsia="uk-UA"/>
        </w:rPr>
        <w:t>«С» – села;«Х» – селища;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36"/>
        <w:gridCol w:w="3544"/>
        <w:gridCol w:w="993"/>
        <w:gridCol w:w="74"/>
        <w:gridCol w:w="777"/>
        <w:gridCol w:w="140"/>
        <w:gridCol w:w="770"/>
        <w:gridCol w:w="87"/>
        <w:gridCol w:w="851"/>
        <w:gridCol w:w="43"/>
        <w:gridCol w:w="810"/>
        <w:gridCol w:w="31"/>
        <w:gridCol w:w="814"/>
        <w:gridCol w:w="12"/>
        <w:gridCol w:w="12"/>
      </w:tblGrid>
      <w:tr w:rsidR="00A22340" w:rsidRPr="00EC0B8E" w:rsidTr="00BF7202">
        <w:tc>
          <w:tcPr>
            <w:tcW w:w="2208" w:type="pct"/>
            <w:gridSpan w:val="2"/>
            <w:shd w:val="clear" w:color="auto" w:fill="auto"/>
            <w:vAlign w:val="center"/>
          </w:tcPr>
          <w:p w:rsidR="00A22340" w:rsidRPr="00E00F0F" w:rsidRDefault="00A22340" w:rsidP="00315ED8">
            <w:pPr>
              <w:pStyle w:val="af"/>
              <w:jc w:val="center"/>
              <w:rPr>
                <w:rFonts w:ascii="Times New Roman" w:hAnsi="Times New Roman"/>
                <w:b/>
              </w:rPr>
            </w:pPr>
            <w:r w:rsidRPr="00E00F0F">
              <w:rPr>
                <w:rFonts w:ascii="Times New Roman" w:hAnsi="Times New Roman"/>
                <w:b/>
              </w:rPr>
              <w:t xml:space="preserve">Класифікація будівель та споруд </w:t>
            </w:r>
            <w:r w:rsidRPr="00E00F0F">
              <w:rPr>
                <w:rFonts w:ascii="Times New Roman" w:hAnsi="Times New Roman"/>
                <w:b/>
              </w:rPr>
              <w:br/>
              <w:t>(відповідно до Державного класифікатора будівель та споруд ДК 018-2000, затвердженого наказом Державного комітету України по стандартизації, метрології та сертифікації від 17.08.2000 №507)</w:t>
            </w:r>
          </w:p>
        </w:tc>
        <w:tc>
          <w:tcPr>
            <w:tcW w:w="2792" w:type="pct"/>
            <w:gridSpan w:val="13"/>
            <w:shd w:val="clear" w:color="auto" w:fill="auto"/>
          </w:tcPr>
          <w:p w:rsidR="00A22340" w:rsidRPr="00E00F0F" w:rsidRDefault="00A22340" w:rsidP="00315ED8">
            <w:pPr>
              <w:pStyle w:val="af"/>
              <w:jc w:val="center"/>
              <w:rPr>
                <w:rFonts w:ascii="Times New Roman" w:hAnsi="Times New Roman"/>
                <w:b/>
              </w:rPr>
            </w:pPr>
            <w:r w:rsidRPr="00E00F0F">
              <w:rPr>
                <w:rFonts w:ascii="Times New Roman" w:hAnsi="Times New Roman"/>
                <w:b/>
              </w:rPr>
              <w:t>Ставки податку</w:t>
            </w:r>
            <w:r w:rsidRPr="00E00F0F">
              <w:rPr>
                <w:rFonts w:ascii="Times New Roman" w:hAnsi="Times New Roman"/>
                <w:b/>
              </w:rPr>
              <w:br/>
              <w:t>(у % від розміру мінімальної заробітної плати)</w:t>
            </w:r>
          </w:p>
          <w:p w:rsidR="00A22340" w:rsidRPr="00E00F0F" w:rsidRDefault="00A22340" w:rsidP="00315ED8">
            <w:pPr>
              <w:pStyle w:val="af"/>
              <w:jc w:val="center"/>
              <w:rPr>
                <w:rFonts w:ascii="Times New Roman" w:hAnsi="Times New Roman"/>
                <w:b/>
              </w:rPr>
            </w:pPr>
            <w:r w:rsidRPr="00E00F0F">
              <w:rPr>
                <w:rFonts w:ascii="Times New Roman" w:hAnsi="Times New Roman"/>
                <w:b/>
              </w:rPr>
              <w:t>за 1 кв.</w:t>
            </w:r>
            <w:r>
              <w:rPr>
                <w:rFonts w:ascii="Times New Roman" w:hAnsi="Times New Roman"/>
                <w:b/>
              </w:rPr>
              <w:t xml:space="preserve"> </w:t>
            </w:r>
            <w:r w:rsidRPr="00E00F0F">
              <w:rPr>
                <w:rFonts w:ascii="Times New Roman" w:hAnsi="Times New Roman"/>
                <w:b/>
              </w:rPr>
              <w:t>метр</w:t>
            </w:r>
          </w:p>
        </w:tc>
      </w:tr>
      <w:tr w:rsidR="00A22340" w:rsidRPr="00EC0B8E" w:rsidTr="00BF7202">
        <w:tc>
          <w:tcPr>
            <w:tcW w:w="380" w:type="pct"/>
            <w:shd w:val="clear" w:color="auto" w:fill="auto"/>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Код</w:t>
            </w:r>
          </w:p>
        </w:tc>
        <w:tc>
          <w:tcPr>
            <w:tcW w:w="1828" w:type="pct"/>
            <w:shd w:val="clear" w:color="auto" w:fill="auto"/>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Назва</w:t>
            </w:r>
          </w:p>
        </w:tc>
        <w:tc>
          <w:tcPr>
            <w:tcW w:w="1420" w:type="pct"/>
            <w:gridSpan w:val="5"/>
            <w:shd w:val="clear" w:color="auto" w:fill="auto"/>
            <w:tcMar>
              <w:left w:w="28" w:type="dxa"/>
              <w:right w:w="28" w:type="dxa"/>
            </w:tcMar>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Для юридичних осіб</w:t>
            </w:r>
            <w:r>
              <w:rPr>
                <w:rFonts w:ascii="Times New Roman" w:hAnsi="Times New Roman"/>
              </w:rPr>
              <w:t xml:space="preserve"> та фізичних осіб підприємців (ФОП)</w:t>
            </w:r>
          </w:p>
        </w:tc>
        <w:tc>
          <w:tcPr>
            <w:tcW w:w="1372" w:type="pct"/>
            <w:gridSpan w:val="8"/>
            <w:vAlign w:val="center"/>
          </w:tcPr>
          <w:p w:rsidR="00A22340" w:rsidRPr="00E00F0F" w:rsidRDefault="00A22340" w:rsidP="00315ED8">
            <w:pPr>
              <w:pStyle w:val="af"/>
              <w:jc w:val="center"/>
              <w:rPr>
                <w:rFonts w:ascii="Times New Roman" w:hAnsi="Times New Roman"/>
              </w:rPr>
            </w:pPr>
            <w:r>
              <w:rPr>
                <w:rFonts w:ascii="Times New Roman" w:hAnsi="Times New Roman"/>
              </w:rPr>
              <w:t>Для фізичних осіб</w:t>
            </w:r>
          </w:p>
        </w:tc>
      </w:tr>
      <w:tr w:rsidR="00A22340" w:rsidRPr="00EC0B8E" w:rsidTr="00BF7202">
        <w:tc>
          <w:tcPr>
            <w:tcW w:w="380" w:type="pct"/>
            <w:shd w:val="clear" w:color="auto" w:fill="auto"/>
            <w:vAlign w:val="center"/>
          </w:tcPr>
          <w:p w:rsidR="00A22340" w:rsidRPr="00E00F0F" w:rsidRDefault="00A22340" w:rsidP="00315ED8">
            <w:pPr>
              <w:pStyle w:val="af"/>
              <w:jc w:val="center"/>
              <w:rPr>
                <w:rFonts w:ascii="Times New Roman" w:hAnsi="Times New Roman"/>
              </w:rPr>
            </w:pPr>
          </w:p>
        </w:tc>
        <w:tc>
          <w:tcPr>
            <w:tcW w:w="1828" w:type="pct"/>
            <w:shd w:val="clear" w:color="auto" w:fill="auto"/>
            <w:vAlign w:val="center"/>
          </w:tcPr>
          <w:p w:rsidR="00A22340" w:rsidRPr="00E00F0F" w:rsidRDefault="00A22340" w:rsidP="00315ED8">
            <w:pPr>
              <w:pStyle w:val="af"/>
              <w:jc w:val="center"/>
              <w:rPr>
                <w:rFonts w:ascii="Times New Roman" w:hAnsi="Times New Roman"/>
              </w:rPr>
            </w:pPr>
          </w:p>
        </w:tc>
        <w:tc>
          <w:tcPr>
            <w:tcW w:w="550" w:type="pct"/>
            <w:gridSpan w:val="2"/>
            <w:shd w:val="clear" w:color="auto" w:fill="auto"/>
            <w:tcMar>
              <w:left w:w="28" w:type="dxa"/>
              <w:right w:w="28" w:type="dxa"/>
            </w:tcMar>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1 зона*</w:t>
            </w:r>
          </w:p>
        </w:tc>
        <w:tc>
          <w:tcPr>
            <w:tcW w:w="473" w:type="pct"/>
            <w:gridSpan w:val="2"/>
            <w:shd w:val="clear" w:color="auto" w:fill="auto"/>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2</w:t>
            </w:r>
            <w:r>
              <w:rPr>
                <w:rFonts w:ascii="Times New Roman" w:hAnsi="Times New Roman"/>
              </w:rPr>
              <w:t xml:space="preserve"> </w:t>
            </w:r>
            <w:r w:rsidRPr="00E00F0F">
              <w:rPr>
                <w:rFonts w:ascii="Times New Roman" w:hAnsi="Times New Roman"/>
              </w:rPr>
              <w:t>зона*</w:t>
            </w:r>
          </w:p>
        </w:tc>
        <w:tc>
          <w:tcPr>
            <w:tcW w:w="397" w:type="pct"/>
          </w:tcPr>
          <w:p w:rsidR="00A22340" w:rsidRPr="00A8286A" w:rsidRDefault="00A22340" w:rsidP="00315ED8">
            <w:pPr>
              <w:pStyle w:val="af"/>
              <w:jc w:val="center"/>
              <w:rPr>
                <w:rFonts w:ascii="Times New Roman" w:hAnsi="Times New Roman"/>
              </w:rPr>
            </w:pPr>
          </w:p>
          <w:p w:rsidR="00A22340" w:rsidRPr="00A8286A" w:rsidRDefault="00A22340" w:rsidP="00315ED8">
            <w:pPr>
              <w:pStyle w:val="af"/>
              <w:jc w:val="center"/>
              <w:rPr>
                <w:rFonts w:ascii="Times New Roman" w:hAnsi="Times New Roman"/>
              </w:rPr>
            </w:pPr>
            <w:r w:rsidRPr="00A8286A">
              <w:rPr>
                <w:rFonts w:ascii="Times New Roman" w:hAnsi="Times New Roman"/>
              </w:rPr>
              <w:t>зона*</w:t>
            </w:r>
          </w:p>
        </w:tc>
        <w:tc>
          <w:tcPr>
            <w:tcW w:w="506" w:type="pct"/>
            <w:gridSpan w:val="3"/>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1</w:t>
            </w:r>
            <w:r>
              <w:rPr>
                <w:rFonts w:ascii="Times New Roman" w:hAnsi="Times New Roman"/>
              </w:rPr>
              <w:t xml:space="preserve"> </w:t>
            </w:r>
            <w:r w:rsidRPr="00E00F0F">
              <w:rPr>
                <w:rFonts w:ascii="Times New Roman" w:hAnsi="Times New Roman"/>
              </w:rPr>
              <w:t>зона*</w:t>
            </w:r>
          </w:p>
        </w:tc>
        <w:tc>
          <w:tcPr>
            <w:tcW w:w="434" w:type="pct"/>
            <w:gridSpan w:val="2"/>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2</w:t>
            </w:r>
            <w:r>
              <w:rPr>
                <w:rFonts w:ascii="Times New Roman" w:hAnsi="Times New Roman"/>
              </w:rPr>
              <w:t xml:space="preserve"> </w:t>
            </w:r>
            <w:r w:rsidRPr="00E00F0F">
              <w:rPr>
                <w:rFonts w:ascii="Times New Roman" w:hAnsi="Times New Roman"/>
              </w:rPr>
              <w:t>зона*</w:t>
            </w:r>
          </w:p>
        </w:tc>
        <w:tc>
          <w:tcPr>
            <w:tcW w:w="432" w:type="pct"/>
            <w:gridSpan w:val="3"/>
          </w:tcPr>
          <w:p w:rsidR="00A22340" w:rsidRPr="00A8286A" w:rsidRDefault="00A22340" w:rsidP="00315ED8">
            <w:pPr>
              <w:pStyle w:val="af"/>
              <w:jc w:val="center"/>
              <w:rPr>
                <w:rFonts w:ascii="Times New Roman" w:hAnsi="Times New Roman"/>
              </w:rPr>
            </w:pPr>
          </w:p>
          <w:p w:rsidR="00A22340" w:rsidRPr="00A8286A" w:rsidRDefault="00A22340" w:rsidP="00315ED8">
            <w:pPr>
              <w:pStyle w:val="af"/>
              <w:jc w:val="center"/>
              <w:rPr>
                <w:rFonts w:ascii="Times New Roman" w:hAnsi="Times New Roman"/>
              </w:rPr>
            </w:pPr>
            <w:r w:rsidRPr="00A8286A">
              <w:rPr>
                <w:rFonts w:ascii="Times New Roman" w:hAnsi="Times New Roman"/>
              </w:rPr>
              <w:t>зона*</w:t>
            </w:r>
          </w:p>
        </w:tc>
      </w:tr>
      <w:tr w:rsidR="00A22340" w:rsidRPr="00EC0B8E" w:rsidTr="00BF7202">
        <w:tc>
          <w:tcPr>
            <w:tcW w:w="380" w:type="pct"/>
            <w:shd w:val="clear" w:color="auto" w:fill="auto"/>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1</w:t>
            </w:r>
          </w:p>
        </w:tc>
        <w:tc>
          <w:tcPr>
            <w:tcW w:w="1828" w:type="pct"/>
            <w:shd w:val="clear" w:color="auto" w:fill="auto"/>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2</w:t>
            </w:r>
          </w:p>
        </w:tc>
        <w:tc>
          <w:tcPr>
            <w:tcW w:w="550" w:type="pct"/>
            <w:gridSpan w:val="2"/>
            <w:shd w:val="clear" w:color="auto" w:fill="auto"/>
            <w:tcMar>
              <w:left w:w="28" w:type="dxa"/>
              <w:right w:w="28" w:type="dxa"/>
            </w:tcMar>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3</w:t>
            </w:r>
          </w:p>
        </w:tc>
        <w:tc>
          <w:tcPr>
            <w:tcW w:w="473" w:type="pct"/>
            <w:gridSpan w:val="2"/>
            <w:shd w:val="clear" w:color="auto" w:fill="auto"/>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4</w:t>
            </w:r>
          </w:p>
        </w:tc>
        <w:tc>
          <w:tcPr>
            <w:tcW w:w="397" w:type="pct"/>
            <w:vAlign w:val="center"/>
          </w:tcPr>
          <w:p w:rsidR="00A22340" w:rsidRPr="00A8286A" w:rsidRDefault="00A22340" w:rsidP="00315ED8">
            <w:pPr>
              <w:pStyle w:val="af"/>
              <w:jc w:val="center"/>
              <w:rPr>
                <w:rFonts w:ascii="Times New Roman" w:hAnsi="Times New Roman"/>
                <w:i/>
                <w:sz w:val="20"/>
                <w:szCs w:val="20"/>
              </w:rPr>
            </w:pPr>
            <w:r w:rsidRPr="00A8286A">
              <w:rPr>
                <w:rFonts w:ascii="Times New Roman" w:hAnsi="Times New Roman"/>
                <w:i/>
                <w:sz w:val="20"/>
                <w:szCs w:val="20"/>
              </w:rPr>
              <w:t>5</w:t>
            </w:r>
          </w:p>
        </w:tc>
        <w:tc>
          <w:tcPr>
            <w:tcW w:w="506" w:type="pct"/>
            <w:gridSpan w:val="3"/>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6</w:t>
            </w:r>
          </w:p>
        </w:tc>
        <w:tc>
          <w:tcPr>
            <w:tcW w:w="434" w:type="pct"/>
            <w:gridSpan w:val="2"/>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7</w:t>
            </w:r>
          </w:p>
        </w:tc>
        <w:tc>
          <w:tcPr>
            <w:tcW w:w="432" w:type="pct"/>
            <w:gridSpan w:val="3"/>
            <w:vAlign w:val="center"/>
          </w:tcPr>
          <w:p w:rsidR="00A22340" w:rsidRPr="00A8286A" w:rsidRDefault="00A22340" w:rsidP="00315ED8">
            <w:pPr>
              <w:pStyle w:val="af"/>
              <w:jc w:val="center"/>
              <w:rPr>
                <w:rFonts w:ascii="Times New Roman" w:hAnsi="Times New Roman"/>
                <w:i/>
                <w:sz w:val="20"/>
                <w:szCs w:val="20"/>
              </w:rPr>
            </w:pPr>
            <w:r w:rsidRPr="00A8286A">
              <w:rPr>
                <w:rFonts w:ascii="Times New Roman" w:hAnsi="Times New Roman"/>
                <w:i/>
                <w:sz w:val="20"/>
                <w:szCs w:val="20"/>
              </w:rPr>
              <w:t>8</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11</w:t>
            </w:r>
          </w:p>
        </w:tc>
        <w:tc>
          <w:tcPr>
            <w:tcW w:w="1828"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Будівлі житлові</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111</w:t>
            </w:r>
          </w:p>
        </w:tc>
        <w:tc>
          <w:tcPr>
            <w:tcW w:w="1828"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Будинки одноквартирні</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1110</w:t>
            </w:r>
          </w:p>
        </w:tc>
        <w:tc>
          <w:tcPr>
            <w:tcW w:w="1828"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Будинки одноквартирні</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4F24A7" w:rsidRDefault="00A22340" w:rsidP="00315ED8">
            <w:pPr>
              <w:pStyle w:val="ae"/>
              <w:widowControl w:val="0"/>
              <w:ind w:right="-108"/>
              <w:jc w:val="center"/>
            </w:pP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відокремлені житлові будинки садибного типу (міські, позаміські, сільські), вілли, дачі, будинки для персоналу лісового господарства, літні будинки для тимчасового проживання, садові будинки та т. ін.</w:t>
            </w:r>
            <w:r w:rsidRPr="00E00F0F">
              <w:rPr>
                <w:rFonts w:ascii="Times New Roman" w:hAnsi="Times New Roman"/>
              </w:rPr>
              <w:br/>
            </w:r>
            <w:r w:rsidRPr="00E00F0F">
              <w:rPr>
                <w:rFonts w:ascii="Times New Roman" w:hAnsi="Times New Roman"/>
                <w:i/>
                <w:iCs/>
              </w:rPr>
              <w:t xml:space="preserve">Цей клас включає також: </w:t>
            </w:r>
            <w:r w:rsidRPr="00E00F0F">
              <w:rPr>
                <w:rFonts w:ascii="Times New Roman" w:hAnsi="Times New Roman"/>
              </w:rPr>
              <w:br/>
              <w:t>- спарені або зблоковані будинки з окремими квартирами, що мають свій власний вхід з вулиці</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нежитлові сільськогосподарські будинки (1271)</w:t>
            </w:r>
          </w:p>
        </w:tc>
        <w:tc>
          <w:tcPr>
            <w:tcW w:w="550"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473"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397" w:type="pct"/>
          </w:tcPr>
          <w:p w:rsidR="00A22340" w:rsidRPr="00A8286A" w:rsidRDefault="00A22340" w:rsidP="00315ED8">
            <w:pPr>
              <w:widowControl w:val="0"/>
              <w:jc w:val="center"/>
              <w:rPr>
                <w:color w:val="000000"/>
                <w:lang w:val="uk-UA"/>
              </w:rPr>
            </w:pPr>
            <w:r w:rsidRPr="00A8286A">
              <w:rPr>
                <w:color w:val="000000"/>
                <w:lang w:val="uk-UA"/>
              </w:rPr>
              <w:t>х</w:t>
            </w:r>
          </w:p>
        </w:tc>
        <w:tc>
          <w:tcPr>
            <w:tcW w:w="506" w:type="pct"/>
            <w:gridSpan w:val="3"/>
          </w:tcPr>
          <w:p w:rsidR="00A22340" w:rsidRPr="00EC0B8E" w:rsidRDefault="00A22340" w:rsidP="00315ED8">
            <w:pPr>
              <w:widowControl w:val="0"/>
              <w:jc w:val="center"/>
              <w:rPr>
                <w:lang w:val="uk-UA"/>
              </w:rPr>
            </w:pPr>
            <w:r w:rsidRPr="00EC0B8E">
              <w:rPr>
                <w:lang w:val="uk-UA"/>
              </w:rPr>
              <w:t>х</w:t>
            </w:r>
          </w:p>
        </w:tc>
        <w:tc>
          <w:tcPr>
            <w:tcW w:w="434" w:type="pct"/>
            <w:gridSpan w:val="2"/>
          </w:tcPr>
          <w:p w:rsidR="00A22340" w:rsidRPr="00EC0B8E" w:rsidRDefault="00A22340" w:rsidP="00315ED8">
            <w:pPr>
              <w:widowControl w:val="0"/>
              <w:jc w:val="center"/>
              <w:rPr>
                <w:lang w:val="uk-UA"/>
              </w:rPr>
            </w:pPr>
            <w:r w:rsidRPr="00EC0B8E">
              <w:rPr>
                <w:lang w:val="uk-UA"/>
              </w:rPr>
              <w:t>х</w:t>
            </w:r>
          </w:p>
        </w:tc>
        <w:tc>
          <w:tcPr>
            <w:tcW w:w="43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1110.1</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одноквартирні масової забудови</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1110.2</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Котеджі та будинки одноквартирні підвищеної комфортності</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2B2BC0">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lastRenderedPageBreak/>
              <w:t>1110.3</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Будинки садибного типу</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1110.4</w:t>
            </w:r>
          </w:p>
        </w:tc>
        <w:tc>
          <w:tcPr>
            <w:tcW w:w="1828" w:type="pct"/>
            <w:shd w:val="clear" w:color="auto" w:fill="auto"/>
            <w:vAlign w:val="center"/>
          </w:tcPr>
          <w:p w:rsidR="00A22340" w:rsidRDefault="00A22340" w:rsidP="00315ED8">
            <w:pPr>
              <w:pStyle w:val="af"/>
              <w:rPr>
                <w:rFonts w:ascii="Times New Roman" w:hAnsi="Times New Roman"/>
              </w:rPr>
            </w:pPr>
            <w:r w:rsidRPr="00E00F0F">
              <w:rPr>
                <w:rFonts w:ascii="Times New Roman" w:hAnsi="Times New Roman"/>
              </w:rPr>
              <w:t>Будинки дачні та садові</w:t>
            </w:r>
          </w:p>
          <w:p w:rsidR="00442463" w:rsidRPr="00E00F0F" w:rsidRDefault="00442463" w:rsidP="00315ED8">
            <w:pPr>
              <w:pStyle w:val="af"/>
              <w:rPr>
                <w:rFonts w:ascii="Times New Roman" w:hAnsi="Times New Roman"/>
              </w:rPr>
            </w:pPr>
          </w:p>
        </w:tc>
        <w:tc>
          <w:tcPr>
            <w:tcW w:w="550"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112</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b/>
                <w:bCs/>
              </w:rPr>
              <w:t>Будинки з двома та більше квартирами</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1121</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b/>
                <w:bCs/>
              </w:rPr>
              <w:t>Будинки з двома квартирами</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відокремлені, спарені або зблоковані будинки з двома квартирами</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спарені або зблоковані будинки з окремими квартирами, що мають свій власний вхід з вулиці (1110)</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1121.1</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двоквартирні масової забудови</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1121.2</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Котеджі та будинки двоквартирні підвищеної комфортності</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1122</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b/>
                <w:bCs/>
              </w:rPr>
              <w:t>Будинки з трьома та більше квартирами</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інші житлові будинки з трьома та більше квартирами</w:t>
            </w:r>
            <w:r w:rsidRPr="00E00F0F">
              <w:rPr>
                <w:rFonts w:ascii="Times New Roman" w:hAnsi="Times New Roman"/>
              </w:rPr>
              <w:br/>
            </w:r>
            <w:r w:rsidRPr="00E00F0F">
              <w:rPr>
                <w:rFonts w:ascii="Times New Roman" w:hAnsi="Times New Roman"/>
                <w:i/>
                <w:iCs/>
              </w:rPr>
              <w:t>Цей клас не включає:</w:t>
            </w:r>
            <w:r w:rsidRPr="00E00F0F">
              <w:rPr>
                <w:rFonts w:ascii="Times New Roman" w:hAnsi="Times New Roman"/>
              </w:rPr>
              <w:br/>
              <w:t xml:space="preserve">- гуртожитки (1130) </w:t>
            </w:r>
            <w:r w:rsidRPr="00E00F0F">
              <w:rPr>
                <w:rFonts w:ascii="Times New Roman" w:hAnsi="Times New Roman"/>
              </w:rPr>
              <w:br/>
              <w:t xml:space="preserve">- готелі (1211) </w:t>
            </w:r>
            <w:r w:rsidRPr="00E00F0F">
              <w:rPr>
                <w:rFonts w:ascii="Times New Roman" w:hAnsi="Times New Roman"/>
              </w:rPr>
              <w:br/>
              <w:t>- туристичні бази, табори та будинки відпочинку (1212)</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1122.1</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Будинки багатоквартирні масової забудови</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1122.2</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багатоквартирні підвищеної комфортності, індивідуальні</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1122.3</w:t>
            </w:r>
          </w:p>
        </w:tc>
        <w:tc>
          <w:tcPr>
            <w:tcW w:w="1828" w:type="pct"/>
            <w:shd w:val="clear" w:color="auto" w:fill="auto"/>
            <w:vAlign w:val="center"/>
          </w:tcPr>
          <w:p w:rsidR="00A22340" w:rsidRPr="00E00F0F" w:rsidRDefault="00A22340" w:rsidP="00315ED8">
            <w:pPr>
              <w:pStyle w:val="af"/>
              <w:rPr>
                <w:rFonts w:ascii="Times New Roman" w:hAnsi="Times New Roman"/>
              </w:rPr>
            </w:pPr>
            <w:r>
              <w:rPr>
                <w:rFonts w:ascii="Times New Roman" w:hAnsi="Times New Roman"/>
              </w:rPr>
              <w:t>Будинки житлові готельного типу</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Pr>
                <w:rFonts w:ascii="Times New Roman" w:hAnsi="Times New Roman"/>
              </w:rPr>
              <w:t>0,5</w:t>
            </w:r>
            <w:r w:rsidRPr="00E00F0F">
              <w:rPr>
                <w:rFonts w:ascii="Times New Roman" w:hAnsi="Times New Roman"/>
              </w:rPr>
              <w:t>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113</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Гуртожитки</w:t>
            </w: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p>
        </w:tc>
        <w:tc>
          <w:tcPr>
            <w:tcW w:w="1828" w:type="pct"/>
            <w:shd w:val="clear" w:color="auto" w:fill="auto"/>
            <w:vAlign w:val="center"/>
          </w:tcPr>
          <w:p w:rsidR="00A22340"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житлові будинки для колективного проживання, включаючи будинки для людей похилого віку та інвалідів, студентів, дітей та інших соціальних груп, наприклад, будинки для біженців, гуртожитки для робітників та службовців, гуртожитки для студентів та учнів навчальних закладів, сирітські будинки, притулки для бездомних та т. ін.</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xml:space="preserve">- лікарні, клініки (1264) </w:t>
            </w:r>
            <w:r w:rsidRPr="00E00F0F">
              <w:rPr>
                <w:rFonts w:ascii="Times New Roman" w:hAnsi="Times New Roman"/>
              </w:rPr>
              <w:br/>
              <w:t>- в'язниці, казарми (1274)</w:t>
            </w:r>
          </w:p>
          <w:p w:rsidR="00443C1C" w:rsidRPr="00E00F0F" w:rsidRDefault="00443C1C" w:rsidP="00315ED8">
            <w:pPr>
              <w:pStyle w:val="af"/>
              <w:jc w:val="both"/>
              <w:rPr>
                <w:rFonts w:ascii="Times New Roman" w:hAnsi="Times New Roman"/>
              </w:rPr>
            </w:pPr>
          </w:p>
        </w:tc>
        <w:tc>
          <w:tcPr>
            <w:tcW w:w="550"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lastRenderedPageBreak/>
              <w:t>1130.1</w:t>
            </w:r>
          </w:p>
        </w:tc>
        <w:tc>
          <w:tcPr>
            <w:tcW w:w="1828" w:type="pct"/>
            <w:shd w:val="clear" w:color="auto" w:fill="auto"/>
            <w:vAlign w:val="center"/>
          </w:tcPr>
          <w:p w:rsidR="00442463" w:rsidRPr="00E00F0F" w:rsidRDefault="00A22340" w:rsidP="00315ED8">
            <w:pPr>
              <w:pStyle w:val="af"/>
              <w:jc w:val="both"/>
              <w:rPr>
                <w:rFonts w:ascii="Times New Roman" w:hAnsi="Times New Roman"/>
              </w:rPr>
            </w:pPr>
            <w:r w:rsidRPr="00E00F0F">
              <w:rPr>
                <w:rFonts w:ascii="Times New Roman" w:hAnsi="Times New Roman"/>
              </w:rPr>
              <w:t>Гуртожитки для робітників та службовців</w:t>
            </w:r>
          </w:p>
        </w:tc>
        <w:tc>
          <w:tcPr>
            <w:tcW w:w="2792" w:type="pct"/>
            <w:gridSpan w:val="13"/>
            <w:shd w:val="clear" w:color="auto" w:fill="auto"/>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1130.2</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Гуртожитки для студентів вищих навчальних закладів</w:t>
            </w:r>
          </w:p>
        </w:tc>
        <w:tc>
          <w:tcPr>
            <w:tcW w:w="2792"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1130.3</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Гуртожитк</w:t>
            </w:r>
            <w:r>
              <w:rPr>
                <w:rFonts w:ascii="Times New Roman" w:hAnsi="Times New Roman"/>
              </w:rPr>
              <w:t>и для учнів навчальних закладів</w:t>
            </w:r>
          </w:p>
        </w:tc>
        <w:tc>
          <w:tcPr>
            <w:tcW w:w="2792"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1130.4</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Будинки-інтернати для людей похилого віку та інвалідів</w:t>
            </w:r>
          </w:p>
        </w:tc>
        <w:tc>
          <w:tcPr>
            <w:tcW w:w="2792"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1130.5</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дитини та сирітські будинки</w:t>
            </w:r>
          </w:p>
        </w:tc>
        <w:tc>
          <w:tcPr>
            <w:tcW w:w="2792"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1130.6</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для біженців, притулки для бездомних</w:t>
            </w:r>
          </w:p>
        </w:tc>
        <w:tc>
          <w:tcPr>
            <w:tcW w:w="2792"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BF7202">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1130.9</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для колективного проживання інші</w:t>
            </w:r>
          </w:p>
        </w:tc>
        <w:tc>
          <w:tcPr>
            <w:tcW w:w="2792"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A8286A"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w:t>
            </w:r>
          </w:p>
        </w:tc>
        <w:tc>
          <w:tcPr>
            <w:tcW w:w="1828"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Будівлі нежитлові</w:t>
            </w:r>
          </w:p>
        </w:tc>
        <w:tc>
          <w:tcPr>
            <w:tcW w:w="512"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A8286A"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121</w:t>
            </w:r>
          </w:p>
        </w:tc>
        <w:tc>
          <w:tcPr>
            <w:tcW w:w="1828" w:type="pct"/>
            <w:shd w:val="clear" w:color="auto" w:fill="auto"/>
            <w:vAlign w:val="center"/>
          </w:tcPr>
          <w:p w:rsidR="00A22340" w:rsidRPr="00E00F0F" w:rsidRDefault="00A22340" w:rsidP="00315ED8">
            <w:pPr>
              <w:pStyle w:val="af"/>
              <w:jc w:val="both"/>
              <w:rPr>
                <w:rFonts w:ascii="Times New Roman" w:hAnsi="Times New Roman"/>
                <w:b/>
              </w:rPr>
            </w:pPr>
            <w:r w:rsidRPr="00E00F0F">
              <w:rPr>
                <w:rFonts w:ascii="Times New Roman" w:hAnsi="Times New Roman"/>
                <w:b/>
              </w:rPr>
              <w:t>Готелі, ресторани та подібні будівлі</w:t>
            </w:r>
          </w:p>
        </w:tc>
        <w:tc>
          <w:tcPr>
            <w:tcW w:w="512"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A8286A"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1211</w:t>
            </w:r>
          </w:p>
        </w:tc>
        <w:tc>
          <w:tcPr>
            <w:tcW w:w="1828" w:type="pct"/>
            <w:shd w:val="clear" w:color="auto" w:fill="auto"/>
            <w:vAlign w:val="center"/>
          </w:tcPr>
          <w:p w:rsidR="00A22340" w:rsidRPr="00E00F0F" w:rsidRDefault="00A22340" w:rsidP="00315ED8">
            <w:pPr>
              <w:pStyle w:val="af"/>
              <w:rPr>
                <w:rFonts w:ascii="Times New Roman" w:hAnsi="Times New Roman"/>
                <w:b/>
              </w:rPr>
            </w:pPr>
            <w:r>
              <w:rPr>
                <w:rFonts w:ascii="Times New Roman" w:hAnsi="Times New Roman"/>
                <w:b/>
              </w:rPr>
              <w:t>Будівлі готельні</w:t>
            </w:r>
          </w:p>
        </w:tc>
        <w:tc>
          <w:tcPr>
            <w:tcW w:w="512"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A8286A"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готелі, мотелі, кемпінги, пансіонати та подібні заклади з надання житла з рестораном або без нього</w:t>
            </w:r>
            <w:r w:rsidRPr="00E00F0F">
              <w:rPr>
                <w:rFonts w:ascii="Times New Roman" w:hAnsi="Times New Roman"/>
              </w:rPr>
              <w:br/>
            </w:r>
            <w:r w:rsidRPr="00E00F0F">
              <w:rPr>
                <w:rFonts w:ascii="Times New Roman" w:hAnsi="Times New Roman"/>
                <w:i/>
                <w:iCs/>
              </w:rPr>
              <w:t>Цей клас включає також:</w:t>
            </w:r>
            <w:r w:rsidRPr="00E00F0F">
              <w:rPr>
                <w:rFonts w:ascii="Times New Roman" w:hAnsi="Times New Roman"/>
              </w:rPr>
              <w:br/>
              <w:t>- окремі ресторани та бари</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xml:space="preserve">- ресторани в житлових будинках (1122) </w:t>
            </w:r>
            <w:r w:rsidRPr="00E00F0F">
              <w:rPr>
                <w:rFonts w:ascii="Times New Roman" w:hAnsi="Times New Roman"/>
              </w:rPr>
              <w:br/>
              <w:t xml:space="preserve">- туристичні бази, гірські притулки, табори для відпочинку, будинки відпочинку (1212) </w:t>
            </w:r>
            <w:r w:rsidRPr="00E00F0F">
              <w:rPr>
                <w:rFonts w:ascii="Times New Roman" w:hAnsi="Times New Roman"/>
              </w:rPr>
              <w:br/>
              <w:t>- ресторани в торгових центрах (1230)</w:t>
            </w:r>
          </w:p>
        </w:tc>
        <w:tc>
          <w:tcPr>
            <w:tcW w:w="512"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1211.1</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Готелі</w:t>
            </w:r>
          </w:p>
        </w:tc>
        <w:tc>
          <w:tcPr>
            <w:tcW w:w="512"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1211.2</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Мотелі</w:t>
            </w:r>
          </w:p>
        </w:tc>
        <w:tc>
          <w:tcPr>
            <w:tcW w:w="512"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1211.3</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Кемпінги</w:t>
            </w:r>
          </w:p>
        </w:tc>
        <w:tc>
          <w:tcPr>
            <w:tcW w:w="512"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1211.4</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Пансіонати</w:t>
            </w:r>
          </w:p>
        </w:tc>
        <w:tc>
          <w:tcPr>
            <w:tcW w:w="512"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1211.5</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Ресторани та бари</w:t>
            </w:r>
          </w:p>
        </w:tc>
        <w:tc>
          <w:tcPr>
            <w:tcW w:w="512"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1212</w:t>
            </w:r>
          </w:p>
        </w:tc>
        <w:tc>
          <w:tcPr>
            <w:tcW w:w="1828" w:type="pct"/>
            <w:shd w:val="clear" w:color="auto" w:fill="auto"/>
            <w:vAlign w:val="center"/>
          </w:tcPr>
          <w:p w:rsidR="00A22340" w:rsidRPr="00E00F0F" w:rsidRDefault="00A22340" w:rsidP="00315ED8">
            <w:pPr>
              <w:pStyle w:val="af"/>
              <w:jc w:val="both"/>
              <w:rPr>
                <w:rFonts w:ascii="Times New Roman" w:hAnsi="Times New Roman"/>
                <w:b/>
              </w:rPr>
            </w:pPr>
            <w:r w:rsidRPr="00E00F0F">
              <w:rPr>
                <w:rFonts w:ascii="Times New Roman" w:hAnsi="Times New Roman"/>
                <w:b/>
              </w:rPr>
              <w:t>Інші будівлі для тимчасового проживання</w:t>
            </w:r>
          </w:p>
        </w:tc>
        <w:tc>
          <w:tcPr>
            <w:tcW w:w="512"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туристичні бази, гірські притулки, дитячі та сімейні табори відпочинку, будинки відпочинку та інші будівлі для тимчасового проживання, не класифіковані раніше</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xml:space="preserve">- готелі та подібні заклади з надання житла (1211) </w:t>
            </w:r>
            <w:r w:rsidRPr="00E00F0F">
              <w:rPr>
                <w:rFonts w:ascii="Times New Roman" w:hAnsi="Times New Roman"/>
              </w:rPr>
              <w:br/>
              <w:t>- парки для дозвілля та розваг (2412)</w:t>
            </w:r>
          </w:p>
        </w:tc>
        <w:tc>
          <w:tcPr>
            <w:tcW w:w="512"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1212.1</w:t>
            </w:r>
          </w:p>
        </w:tc>
        <w:tc>
          <w:tcPr>
            <w:tcW w:w="1828" w:type="pct"/>
            <w:shd w:val="clear" w:color="auto" w:fill="auto"/>
            <w:vAlign w:val="center"/>
          </w:tcPr>
          <w:p w:rsidR="00442463" w:rsidRPr="00E00F0F" w:rsidRDefault="00A22340" w:rsidP="00315ED8">
            <w:pPr>
              <w:pStyle w:val="af"/>
              <w:jc w:val="both"/>
              <w:rPr>
                <w:rFonts w:ascii="Times New Roman" w:hAnsi="Times New Roman"/>
              </w:rPr>
            </w:pPr>
            <w:r w:rsidRPr="00E00F0F">
              <w:rPr>
                <w:rFonts w:ascii="Times New Roman" w:hAnsi="Times New Roman"/>
              </w:rPr>
              <w:t>Туристичні бази та гірські притулки</w:t>
            </w:r>
          </w:p>
        </w:tc>
        <w:tc>
          <w:tcPr>
            <w:tcW w:w="512"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lastRenderedPageBreak/>
              <w:t>1212.2</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Дитячі та сімейні табори відпочинку</w:t>
            </w:r>
          </w:p>
        </w:tc>
        <w:tc>
          <w:tcPr>
            <w:tcW w:w="512"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1212.3</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Центри та будинки відпочинку</w:t>
            </w:r>
          </w:p>
        </w:tc>
        <w:tc>
          <w:tcPr>
            <w:tcW w:w="512"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1212.9</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Інші будівлі для тимчасового проживання, не класифіковані раніше</w:t>
            </w:r>
          </w:p>
        </w:tc>
        <w:tc>
          <w:tcPr>
            <w:tcW w:w="512"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sidRPr="00AE72D1">
              <w:rPr>
                <w:rFonts w:ascii="Times New Roman" w:hAnsi="Times New Roman"/>
                <w:color w:val="auto"/>
              </w:rPr>
              <w:t>1,000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122</w:t>
            </w:r>
          </w:p>
        </w:tc>
        <w:tc>
          <w:tcPr>
            <w:tcW w:w="1828"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Будівлі офісні</w:t>
            </w:r>
          </w:p>
        </w:tc>
        <w:tc>
          <w:tcPr>
            <w:tcW w:w="512" w:type="pct"/>
            <w:shd w:val="clear" w:color="auto" w:fill="auto"/>
          </w:tcPr>
          <w:p w:rsidR="00A22340" w:rsidRPr="00EC0B8E" w:rsidRDefault="00A22340" w:rsidP="00315ED8">
            <w:pPr>
              <w:widowControl w:val="0"/>
              <w:jc w:val="center"/>
              <w:rPr>
                <w:lang w:val="uk-UA"/>
              </w:rPr>
            </w:pPr>
            <w:r w:rsidRPr="00EC0B8E">
              <w:rPr>
                <w:lang w:val="uk-UA"/>
              </w:rPr>
              <w:t>х</w:t>
            </w:r>
          </w:p>
        </w:tc>
        <w:tc>
          <w:tcPr>
            <w:tcW w:w="439"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EC0B8E" w:rsidRDefault="00A22340" w:rsidP="00315ED8">
            <w:pPr>
              <w:widowControl w:val="0"/>
              <w:jc w:val="center"/>
              <w:rPr>
                <w:lang w:val="uk-UA"/>
              </w:rPr>
            </w:pPr>
            <w:r w:rsidRPr="00EC0B8E">
              <w:rPr>
                <w:lang w:val="uk-UA"/>
              </w:rPr>
              <w:t>х</w:t>
            </w:r>
          </w:p>
        </w:tc>
        <w:tc>
          <w:tcPr>
            <w:tcW w:w="440" w:type="pct"/>
            <w:gridSpan w:val="2"/>
          </w:tcPr>
          <w:p w:rsidR="00A22340" w:rsidRPr="00EC0B8E" w:rsidRDefault="00A22340" w:rsidP="00315ED8">
            <w:pPr>
              <w:widowControl w:val="0"/>
              <w:jc w:val="center"/>
              <w:rPr>
                <w:lang w:val="uk-UA"/>
              </w:rPr>
            </w:pPr>
            <w:r w:rsidRPr="00EC0B8E">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1220</w:t>
            </w:r>
          </w:p>
        </w:tc>
        <w:tc>
          <w:tcPr>
            <w:tcW w:w="1828"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Будівлі офісні</w:t>
            </w:r>
          </w:p>
        </w:tc>
        <w:tc>
          <w:tcPr>
            <w:tcW w:w="512" w:type="pct"/>
            <w:shd w:val="clear" w:color="auto" w:fill="auto"/>
          </w:tcPr>
          <w:p w:rsidR="00A22340" w:rsidRPr="00EC0B8E" w:rsidRDefault="00A22340" w:rsidP="00315ED8">
            <w:pPr>
              <w:widowControl w:val="0"/>
              <w:jc w:val="center"/>
              <w:rPr>
                <w:lang w:val="uk-UA"/>
              </w:rPr>
            </w:pPr>
            <w:r w:rsidRPr="00EC0B8E">
              <w:rPr>
                <w:lang w:val="uk-UA"/>
              </w:rPr>
              <w:t>х</w:t>
            </w:r>
          </w:p>
        </w:tc>
        <w:tc>
          <w:tcPr>
            <w:tcW w:w="439"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EC0B8E" w:rsidRDefault="00A22340" w:rsidP="00315ED8">
            <w:pPr>
              <w:widowControl w:val="0"/>
              <w:jc w:val="center"/>
              <w:rPr>
                <w:lang w:val="uk-UA"/>
              </w:rPr>
            </w:pPr>
            <w:r w:rsidRPr="00EC0B8E">
              <w:rPr>
                <w:lang w:val="uk-UA"/>
              </w:rPr>
              <w:t>х</w:t>
            </w:r>
          </w:p>
        </w:tc>
        <w:tc>
          <w:tcPr>
            <w:tcW w:w="440" w:type="pct"/>
            <w:gridSpan w:val="2"/>
          </w:tcPr>
          <w:p w:rsidR="00A22340" w:rsidRPr="00EC0B8E" w:rsidRDefault="00A22340" w:rsidP="00315ED8">
            <w:pPr>
              <w:widowControl w:val="0"/>
              <w:jc w:val="center"/>
              <w:rPr>
                <w:lang w:val="uk-UA"/>
              </w:rPr>
            </w:pPr>
            <w:r w:rsidRPr="00EC0B8E">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будівлі, що використовуються як приміщення для конторських та адміністративних цілей, в тому числі для промислових підприємств, банків, поштових відділень, органів місцевого управління, урядових та відомчих департаментів та т. ін.</w:t>
            </w:r>
            <w:r w:rsidRPr="00E00F0F">
              <w:rPr>
                <w:rFonts w:ascii="Times New Roman" w:hAnsi="Times New Roman"/>
              </w:rPr>
              <w:br/>
            </w:r>
            <w:r w:rsidRPr="00E00F0F">
              <w:rPr>
                <w:rFonts w:ascii="Times New Roman" w:hAnsi="Times New Roman"/>
                <w:i/>
                <w:iCs/>
              </w:rPr>
              <w:t xml:space="preserve">Цей клас включає також: </w:t>
            </w:r>
            <w:r w:rsidRPr="00E00F0F">
              <w:rPr>
                <w:rFonts w:ascii="Times New Roman" w:hAnsi="Times New Roman"/>
              </w:rPr>
              <w:br/>
              <w:t>- центри для з'їздів та конференцій, будівлі органів правосуддя, парламентські будівлі</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офіси в будівлях, що призначені (використовуються), головним чином, для інших цілей</w:t>
            </w:r>
          </w:p>
        </w:tc>
        <w:tc>
          <w:tcPr>
            <w:tcW w:w="512" w:type="pct"/>
            <w:shd w:val="clear" w:color="auto" w:fill="auto"/>
          </w:tcPr>
          <w:p w:rsidR="00A22340" w:rsidRPr="00EC0B8E" w:rsidRDefault="00A22340" w:rsidP="00315ED8">
            <w:pPr>
              <w:widowControl w:val="0"/>
              <w:jc w:val="center"/>
              <w:rPr>
                <w:lang w:val="uk-UA"/>
              </w:rPr>
            </w:pPr>
            <w:r w:rsidRPr="00EC0B8E">
              <w:rPr>
                <w:lang w:val="uk-UA"/>
              </w:rPr>
              <w:t>х</w:t>
            </w:r>
          </w:p>
        </w:tc>
        <w:tc>
          <w:tcPr>
            <w:tcW w:w="439"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EC0B8E" w:rsidRDefault="00A22340" w:rsidP="00315ED8">
            <w:pPr>
              <w:widowControl w:val="0"/>
              <w:jc w:val="center"/>
              <w:rPr>
                <w:lang w:val="uk-UA"/>
              </w:rPr>
            </w:pPr>
            <w:r w:rsidRPr="00EC0B8E">
              <w:rPr>
                <w:lang w:val="uk-UA"/>
              </w:rPr>
              <w:t>х</w:t>
            </w:r>
          </w:p>
        </w:tc>
        <w:tc>
          <w:tcPr>
            <w:tcW w:w="440" w:type="pct"/>
            <w:gridSpan w:val="2"/>
          </w:tcPr>
          <w:p w:rsidR="00A22340" w:rsidRPr="00EC0B8E" w:rsidRDefault="00A22340" w:rsidP="00315ED8">
            <w:pPr>
              <w:widowControl w:val="0"/>
              <w:jc w:val="center"/>
              <w:rPr>
                <w:lang w:val="uk-UA"/>
              </w:rPr>
            </w:pPr>
            <w:r w:rsidRPr="00EC0B8E">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BF7202">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1220.1</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Будівлі органів державного та місцевого управління</w:t>
            </w:r>
          </w:p>
        </w:tc>
        <w:tc>
          <w:tcPr>
            <w:tcW w:w="2792" w:type="pct"/>
            <w:gridSpan w:val="13"/>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 xml:space="preserve">Звільнені від оподаткування </w:t>
            </w:r>
            <w:r w:rsidRPr="00E00F0F">
              <w:rPr>
                <w:rFonts w:ascii="Times New Roman" w:hAnsi="Times New Roman"/>
              </w:rPr>
              <w:br/>
              <w:t>(пп. 266.2.2 а) п. 266.2 ст. 266 ПКУ)</w:t>
            </w:r>
          </w:p>
        </w:tc>
      </w:tr>
      <w:tr w:rsidR="00A22340" w:rsidRPr="00EC0B8E" w:rsidTr="00BF7202">
        <w:trPr>
          <w:gridAfter w:val="1"/>
          <w:wAfter w:w="6" w:type="pct"/>
        </w:trPr>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1220.2</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Будівлі фінансового обслуговування</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1,000</w:t>
            </w:r>
          </w:p>
        </w:tc>
        <w:tc>
          <w:tcPr>
            <w:tcW w:w="440" w:type="pct"/>
            <w:gridSpan w:val="2"/>
          </w:tcPr>
          <w:p w:rsidR="00A22340" w:rsidRPr="00D4211D" w:rsidRDefault="00A22340" w:rsidP="00315ED8">
            <w:pPr>
              <w:widowControl w:val="0"/>
              <w:spacing w:before="25" w:after="25"/>
              <w:jc w:val="center"/>
              <w:rPr>
                <w:lang w:val="uk-UA"/>
              </w:rPr>
            </w:pPr>
            <w:r>
              <w:rPr>
                <w:lang w:val="uk-UA"/>
              </w:rPr>
              <w:t>1,500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E00F0F">
              <w:rPr>
                <w:rFonts w:ascii="Times New Roman" w:hAnsi="Times New Roman"/>
              </w:rPr>
              <w:t>1220.3</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Будівлі органів правосуддя</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1,000</w:t>
            </w:r>
          </w:p>
        </w:tc>
        <w:tc>
          <w:tcPr>
            <w:tcW w:w="440" w:type="pct"/>
            <w:gridSpan w:val="2"/>
          </w:tcPr>
          <w:p w:rsidR="00A22340" w:rsidRPr="00D4211D" w:rsidRDefault="00A22340" w:rsidP="00315ED8">
            <w:pPr>
              <w:widowControl w:val="0"/>
              <w:spacing w:before="25" w:after="25"/>
              <w:jc w:val="center"/>
              <w:rPr>
                <w:lang w:val="uk-UA"/>
              </w:rPr>
            </w:pPr>
            <w:r>
              <w:rPr>
                <w:lang w:val="uk-UA"/>
              </w:rPr>
              <w:t>1,500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1220.4</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Будівлі закордонних представництв</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1,000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1,000</w:t>
            </w:r>
          </w:p>
        </w:tc>
        <w:tc>
          <w:tcPr>
            <w:tcW w:w="440" w:type="pct"/>
            <w:gridSpan w:val="2"/>
          </w:tcPr>
          <w:p w:rsidR="00A22340" w:rsidRPr="00D4211D" w:rsidRDefault="00A22340" w:rsidP="00315ED8">
            <w:pPr>
              <w:widowControl w:val="0"/>
              <w:spacing w:before="25" w:after="25"/>
              <w:jc w:val="center"/>
              <w:rPr>
                <w:lang w:val="uk-UA"/>
              </w:rPr>
            </w:pPr>
            <w:r>
              <w:rPr>
                <w:lang w:val="uk-UA"/>
              </w:rPr>
              <w:t>1,500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1220.5</w:t>
            </w:r>
          </w:p>
        </w:tc>
        <w:tc>
          <w:tcPr>
            <w:tcW w:w="1828"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Адміністративно-побутові будівлі промислових підприємств</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40" w:type="pct"/>
            <w:gridSpan w:val="2"/>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1220.9</w:t>
            </w: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Будівлі для конторських та адміністративних цілей інші</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40" w:type="pct"/>
            <w:gridSpan w:val="2"/>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BE7BA3" w:rsidRDefault="00A22340" w:rsidP="00315ED8">
            <w:pPr>
              <w:pStyle w:val="af"/>
              <w:rPr>
                <w:rFonts w:ascii="Times New Roman" w:hAnsi="Times New Roman"/>
                <w:b/>
              </w:rPr>
            </w:pPr>
            <w:r w:rsidRPr="00BE7BA3">
              <w:rPr>
                <w:rFonts w:ascii="Times New Roman" w:hAnsi="Times New Roman"/>
                <w:b/>
              </w:rPr>
              <w:t>123</w:t>
            </w:r>
          </w:p>
        </w:tc>
        <w:tc>
          <w:tcPr>
            <w:tcW w:w="1828" w:type="pct"/>
            <w:shd w:val="clear" w:color="auto" w:fill="auto"/>
            <w:vAlign w:val="center"/>
          </w:tcPr>
          <w:p w:rsidR="00A22340" w:rsidRPr="00BE7BA3" w:rsidRDefault="00A22340" w:rsidP="00315ED8">
            <w:pPr>
              <w:pStyle w:val="af"/>
              <w:rPr>
                <w:rFonts w:ascii="Times New Roman" w:hAnsi="Times New Roman"/>
                <w:b/>
              </w:rPr>
            </w:pPr>
            <w:r>
              <w:rPr>
                <w:rFonts w:ascii="Times New Roman" w:hAnsi="Times New Roman"/>
                <w:b/>
              </w:rPr>
              <w:t>Будівлі торговельні</w:t>
            </w:r>
          </w:p>
        </w:tc>
        <w:tc>
          <w:tcPr>
            <w:tcW w:w="512" w:type="pct"/>
            <w:shd w:val="clear" w:color="auto" w:fill="auto"/>
          </w:tcPr>
          <w:p w:rsidR="00A22340" w:rsidRPr="00BE7BA3" w:rsidRDefault="00A22340" w:rsidP="00315ED8">
            <w:pPr>
              <w:widowControl w:val="0"/>
              <w:jc w:val="center"/>
              <w:rPr>
                <w:b/>
                <w:lang w:val="uk-UA"/>
              </w:rPr>
            </w:pPr>
            <w:r w:rsidRPr="00BE7BA3">
              <w:rPr>
                <w:b/>
                <w:lang w:val="uk-UA"/>
              </w:rPr>
              <w:t>х</w:t>
            </w:r>
          </w:p>
        </w:tc>
        <w:tc>
          <w:tcPr>
            <w:tcW w:w="439" w:type="pct"/>
            <w:gridSpan w:val="2"/>
            <w:shd w:val="clear" w:color="auto" w:fill="auto"/>
          </w:tcPr>
          <w:p w:rsidR="00A22340" w:rsidRPr="00BE7BA3" w:rsidRDefault="00A22340" w:rsidP="00315ED8">
            <w:pPr>
              <w:widowControl w:val="0"/>
              <w:jc w:val="center"/>
              <w:rPr>
                <w:b/>
                <w:lang w:val="uk-UA"/>
              </w:rPr>
            </w:pPr>
            <w:r w:rsidRPr="00BE7BA3">
              <w:rPr>
                <w:b/>
                <w:lang w:val="uk-UA"/>
              </w:rPr>
              <w:t>х</w:t>
            </w:r>
          </w:p>
        </w:tc>
        <w:tc>
          <w:tcPr>
            <w:tcW w:w="514" w:type="pct"/>
            <w:gridSpan w:val="3"/>
          </w:tcPr>
          <w:p w:rsidR="00A22340" w:rsidRPr="00BE7BA3" w:rsidRDefault="00A22340" w:rsidP="00315ED8">
            <w:pPr>
              <w:widowControl w:val="0"/>
              <w:jc w:val="center"/>
              <w:rPr>
                <w:b/>
                <w:color w:val="000000"/>
                <w:lang w:val="uk-UA"/>
              </w:rPr>
            </w:pPr>
            <w:r w:rsidRPr="00BE7BA3">
              <w:rPr>
                <w:b/>
                <w:color w:val="000000"/>
                <w:lang w:val="uk-UA"/>
              </w:rPr>
              <w:t>х</w:t>
            </w:r>
          </w:p>
        </w:tc>
        <w:tc>
          <w:tcPr>
            <w:tcW w:w="439" w:type="pct"/>
          </w:tcPr>
          <w:p w:rsidR="00A22340" w:rsidRPr="00BE7BA3" w:rsidRDefault="00A22340" w:rsidP="00315ED8">
            <w:pPr>
              <w:widowControl w:val="0"/>
              <w:jc w:val="center"/>
              <w:rPr>
                <w:b/>
                <w:lang w:val="uk-UA"/>
              </w:rPr>
            </w:pPr>
            <w:r w:rsidRPr="00BE7BA3">
              <w:rPr>
                <w:b/>
                <w:lang w:val="uk-UA"/>
              </w:rPr>
              <w:t>х</w:t>
            </w:r>
          </w:p>
        </w:tc>
        <w:tc>
          <w:tcPr>
            <w:tcW w:w="440" w:type="pct"/>
            <w:gridSpan w:val="2"/>
          </w:tcPr>
          <w:p w:rsidR="00A22340" w:rsidRPr="00BE7BA3" w:rsidRDefault="00A22340" w:rsidP="00315ED8">
            <w:pPr>
              <w:widowControl w:val="0"/>
              <w:jc w:val="center"/>
              <w:rPr>
                <w:b/>
                <w:lang w:val="uk-UA"/>
              </w:rPr>
            </w:pPr>
            <w:r w:rsidRPr="00BE7BA3">
              <w:rPr>
                <w:b/>
                <w:lang w:val="uk-UA"/>
              </w:rPr>
              <w:t>х</w:t>
            </w:r>
          </w:p>
        </w:tc>
        <w:tc>
          <w:tcPr>
            <w:tcW w:w="442" w:type="pct"/>
            <w:gridSpan w:val="3"/>
          </w:tcPr>
          <w:p w:rsidR="00A22340" w:rsidRPr="00BE7BA3" w:rsidRDefault="00A22340" w:rsidP="00315ED8">
            <w:pPr>
              <w:widowControl w:val="0"/>
              <w:jc w:val="center"/>
              <w:rPr>
                <w:b/>
                <w:color w:val="000000"/>
                <w:lang w:val="uk-UA"/>
              </w:rPr>
            </w:pPr>
            <w:r w:rsidRPr="00BE7BA3">
              <w:rPr>
                <w:b/>
                <w:color w:val="000000"/>
                <w:lang w:val="uk-UA"/>
              </w:rPr>
              <w:t>х</w:t>
            </w:r>
          </w:p>
        </w:tc>
      </w:tr>
      <w:tr w:rsidR="00A22340" w:rsidRPr="00EC0B8E" w:rsidTr="00BF7202">
        <w:trPr>
          <w:gridAfter w:val="1"/>
          <w:wAfter w:w="6" w:type="pct"/>
        </w:trPr>
        <w:tc>
          <w:tcPr>
            <w:tcW w:w="380" w:type="pct"/>
            <w:shd w:val="clear" w:color="auto" w:fill="auto"/>
            <w:vAlign w:val="center"/>
          </w:tcPr>
          <w:p w:rsidR="00A22340" w:rsidRPr="00BE7BA3" w:rsidRDefault="00A22340" w:rsidP="00315ED8">
            <w:pPr>
              <w:pStyle w:val="af"/>
              <w:rPr>
                <w:rFonts w:ascii="Times New Roman" w:hAnsi="Times New Roman"/>
                <w:b/>
              </w:rPr>
            </w:pPr>
            <w:r w:rsidRPr="00BE7BA3">
              <w:rPr>
                <w:rFonts w:ascii="Times New Roman" w:hAnsi="Times New Roman"/>
                <w:b/>
              </w:rPr>
              <w:t>1230</w:t>
            </w:r>
          </w:p>
        </w:tc>
        <w:tc>
          <w:tcPr>
            <w:tcW w:w="1828" w:type="pct"/>
            <w:shd w:val="clear" w:color="auto" w:fill="auto"/>
            <w:vAlign w:val="center"/>
          </w:tcPr>
          <w:p w:rsidR="00A22340" w:rsidRPr="00BE7BA3" w:rsidRDefault="00A22340" w:rsidP="00315ED8">
            <w:pPr>
              <w:pStyle w:val="af"/>
              <w:rPr>
                <w:rFonts w:ascii="Times New Roman" w:hAnsi="Times New Roman"/>
                <w:b/>
              </w:rPr>
            </w:pPr>
            <w:r w:rsidRPr="00BE7BA3">
              <w:rPr>
                <w:rFonts w:ascii="Times New Roman" w:hAnsi="Times New Roman"/>
                <w:b/>
              </w:rPr>
              <w:t>Будівлі</w:t>
            </w:r>
            <w:r>
              <w:rPr>
                <w:rFonts w:ascii="Times New Roman" w:hAnsi="Times New Roman"/>
                <w:b/>
              </w:rPr>
              <w:t xml:space="preserve"> торговельні</w:t>
            </w:r>
          </w:p>
        </w:tc>
        <w:tc>
          <w:tcPr>
            <w:tcW w:w="512" w:type="pct"/>
            <w:shd w:val="clear" w:color="auto" w:fill="auto"/>
          </w:tcPr>
          <w:p w:rsidR="00A22340" w:rsidRPr="00BE7BA3" w:rsidRDefault="00A22340" w:rsidP="00315ED8">
            <w:pPr>
              <w:widowControl w:val="0"/>
              <w:jc w:val="center"/>
              <w:rPr>
                <w:b/>
                <w:lang w:val="uk-UA"/>
              </w:rPr>
            </w:pPr>
            <w:r w:rsidRPr="00BE7BA3">
              <w:rPr>
                <w:b/>
                <w:lang w:val="uk-UA"/>
              </w:rPr>
              <w:t>х</w:t>
            </w:r>
          </w:p>
        </w:tc>
        <w:tc>
          <w:tcPr>
            <w:tcW w:w="439" w:type="pct"/>
            <w:gridSpan w:val="2"/>
            <w:shd w:val="clear" w:color="auto" w:fill="auto"/>
          </w:tcPr>
          <w:p w:rsidR="00A22340" w:rsidRPr="00BE7BA3" w:rsidRDefault="00A22340" w:rsidP="00315ED8">
            <w:pPr>
              <w:widowControl w:val="0"/>
              <w:jc w:val="center"/>
              <w:rPr>
                <w:b/>
                <w:lang w:val="uk-UA"/>
              </w:rPr>
            </w:pPr>
            <w:r w:rsidRPr="00BE7BA3">
              <w:rPr>
                <w:b/>
                <w:lang w:val="uk-UA"/>
              </w:rPr>
              <w:t>х</w:t>
            </w:r>
          </w:p>
        </w:tc>
        <w:tc>
          <w:tcPr>
            <w:tcW w:w="514" w:type="pct"/>
            <w:gridSpan w:val="3"/>
          </w:tcPr>
          <w:p w:rsidR="00A22340" w:rsidRPr="00BE7BA3" w:rsidRDefault="00A22340" w:rsidP="00315ED8">
            <w:pPr>
              <w:widowControl w:val="0"/>
              <w:jc w:val="center"/>
              <w:rPr>
                <w:b/>
                <w:color w:val="000000"/>
                <w:lang w:val="uk-UA"/>
              </w:rPr>
            </w:pPr>
            <w:r w:rsidRPr="00BE7BA3">
              <w:rPr>
                <w:b/>
                <w:color w:val="000000"/>
                <w:lang w:val="uk-UA"/>
              </w:rPr>
              <w:t>х</w:t>
            </w:r>
          </w:p>
        </w:tc>
        <w:tc>
          <w:tcPr>
            <w:tcW w:w="439" w:type="pct"/>
          </w:tcPr>
          <w:p w:rsidR="00A22340" w:rsidRPr="00BE7BA3" w:rsidRDefault="00A22340" w:rsidP="00315ED8">
            <w:pPr>
              <w:widowControl w:val="0"/>
              <w:jc w:val="center"/>
              <w:rPr>
                <w:b/>
                <w:lang w:val="uk-UA"/>
              </w:rPr>
            </w:pPr>
            <w:r w:rsidRPr="00BE7BA3">
              <w:rPr>
                <w:b/>
                <w:lang w:val="uk-UA"/>
              </w:rPr>
              <w:t>х</w:t>
            </w:r>
          </w:p>
        </w:tc>
        <w:tc>
          <w:tcPr>
            <w:tcW w:w="440" w:type="pct"/>
            <w:gridSpan w:val="2"/>
          </w:tcPr>
          <w:p w:rsidR="00A22340" w:rsidRPr="00BE7BA3" w:rsidRDefault="00A22340" w:rsidP="00315ED8">
            <w:pPr>
              <w:widowControl w:val="0"/>
              <w:jc w:val="center"/>
              <w:rPr>
                <w:b/>
                <w:lang w:val="uk-UA"/>
              </w:rPr>
            </w:pPr>
            <w:r w:rsidRPr="00BE7BA3">
              <w:rPr>
                <w:b/>
                <w:lang w:val="uk-UA"/>
              </w:rPr>
              <w:t>х</w:t>
            </w:r>
          </w:p>
        </w:tc>
        <w:tc>
          <w:tcPr>
            <w:tcW w:w="442" w:type="pct"/>
            <w:gridSpan w:val="3"/>
          </w:tcPr>
          <w:p w:rsidR="00A22340" w:rsidRPr="00BE7BA3" w:rsidRDefault="00A22340" w:rsidP="00315ED8">
            <w:pPr>
              <w:widowControl w:val="0"/>
              <w:jc w:val="center"/>
              <w:rPr>
                <w:b/>
                <w:color w:val="000000"/>
                <w:lang w:val="uk-UA"/>
              </w:rPr>
            </w:pPr>
            <w:r w:rsidRPr="00BE7BA3">
              <w:rPr>
                <w:b/>
                <w:color w:val="000000"/>
                <w:lang w:val="uk-UA"/>
              </w:rPr>
              <w:t>х</w:t>
            </w:r>
          </w:p>
        </w:tc>
      </w:tr>
      <w:tr w:rsidR="00A22340" w:rsidRPr="00EC0B8E" w:rsidTr="00BF7202">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p>
        </w:tc>
        <w:tc>
          <w:tcPr>
            <w:tcW w:w="1828"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 xml:space="preserve">Цей клас включає: </w:t>
            </w:r>
            <w:r w:rsidRPr="00E00F0F">
              <w:rPr>
                <w:rFonts w:ascii="Times New Roman" w:hAnsi="Times New Roman"/>
              </w:rPr>
              <w:br/>
              <w:t>- торгові центри, пасажі, універмаги, спеціалізовані магазини та павільйони, зали для ярмарків, аукціонів, виставок, криті ринки, станції технічного обслуговування автомобілів та т. ін.</w:t>
            </w:r>
            <w:r w:rsidRPr="00E00F0F">
              <w:rPr>
                <w:rFonts w:ascii="Times New Roman" w:hAnsi="Times New Roman"/>
              </w:rPr>
              <w:br/>
              <w:t xml:space="preserve">Цей клас включає також: </w:t>
            </w:r>
            <w:r w:rsidRPr="00E00F0F">
              <w:rPr>
                <w:rFonts w:ascii="Times New Roman" w:hAnsi="Times New Roman"/>
              </w:rPr>
              <w:br/>
              <w:t xml:space="preserve">- підприємства та установи громадського харчування (їдальні, кафе, закусочні та т. ін.) </w:t>
            </w:r>
            <w:r w:rsidRPr="00E00F0F">
              <w:rPr>
                <w:rFonts w:ascii="Times New Roman" w:hAnsi="Times New Roman"/>
              </w:rPr>
              <w:br/>
              <w:t xml:space="preserve">- приміщення складські та бази підприємств торгівлі й громадського харчування </w:t>
            </w:r>
            <w:r w:rsidRPr="00E00F0F">
              <w:rPr>
                <w:rFonts w:ascii="Times New Roman" w:hAnsi="Times New Roman"/>
              </w:rPr>
              <w:br/>
            </w:r>
            <w:r w:rsidRPr="00E00F0F">
              <w:rPr>
                <w:rFonts w:ascii="Times New Roman" w:hAnsi="Times New Roman"/>
              </w:rPr>
              <w:lastRenderedPageBreak/>
              <w:t>- підприємства побутового обслуговування</w:t>
            </w:r>
            <w:r w:rsidRPr="00E00F0F">
              <w:rPr>
                <w:rFonts w:ascii="Times New Roman" w:hAnsi="Times New Roman"/>
              </w:rPr>
              <w:br/>
              <w:t xml:space="preserve">Цей клас не включає: </w:t>
            </w:r>
            <w:r w:rsidRPr="00E00F0F">
              <w:rPr>
                <w:rFonts w:ascii="Times New Roman" w:hAnsi="Times New Roman"/>
              </w:rPr>
              <w:br/>
              <w:t xml:space="preserve">- невеликі магазини в будівлях, що призначені (використовуються), головним чином, для інших цілей </w:t>
            </w:r>
            <w:r w:rsidRPr="00E00F0F">
              <w:rPr>
                <w:rFonts w:ascii="Times New Roman" w:hAnsi="Times New Roman"/>
              </w:rPr>
              <w:br/>
              <w:t xml:space="preserve">- ресторани та бари, розміщені в готелях або окремо (1211) </w:t>
            </w:r>
            <w:r w:rsidRPr="00E00F0F">
              <w:rPr>
                <w:rFonts w:ascii="Times New Roman" w:hAnsi="Times New Roman"/>
              </w:rPr>
              <w:br/>
              <w:t>- лазні та пральні (1274)</w:t>
            </w:r>
          </w:p>
        </w:tc>
        <w:tc>
          <w:tcPr>
            <w:tcW w:w="512" w:type="pct"/>
            <w:shd w:val="clear" w:color="auto" w:fill="auto"/>
          </w:tcPr>
          <w:p w:rsidR="00A22340" w:rsidRPr="00D4211D" w:rsidRDefault="00A22340" w:rsidP="00315ED8">
            <w:pPr>
              <w:widowControl w:val="0"/>
              <w:jc w:val="center"/>
              <w:rPr>
                <w:lang w:val="uk-UA"/>
              </w:rPr>
            </w:pPr>
            <w:r w:rsidRPr="00D4211D">
              <w:rPr>
                <w:lang w:val="uk-UA"/>
              </w:rPr>
              <w:lastRenderedPageBreak/>
              <w:t>х</w:t>
            </w:r>
          </w:p>
        </w:tc>
        <w:tc>
          <w:tcPr>
            <w:tcW w:w="439" w:type="pct"/>
            <w:gridSpan w:val="2"/>
            <w:shd w:val="clear" w:color="auto" w:fill="auto"/>
          </w:tcPr>
          <w:p w:rsidR="00A22340" w:rsidRPr="00D4211D" w:rsidRDefault="00A22340" w:rsidP="00315ED8">
            <w:pPr>
              <w:widowControl w:val="0"/>
              <w:jc w:val="center"/>
              <w:rPr>
                <w:lang w:val="uk-UA"/>
              </w:rPr>
            </w:pPr>
            <w:r w:rsidRPr="00D4211D">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D4211D" w:rsidRDefault="00A22340" w:rsidP="00315ED8">
            <w:pPr>
              <w:widowControl w:val="0"/>
              <w:jc w:val="center"/>
              <w:rPr>
                <w:lang w:val="uk-UA"/>
              </w:rPr>
            </w:pPr>
            <w:r w:rsidRPr="00D4211D">
              <w:rPr>
                <w:lang w:val="uk-UA"/>
              </w:rPr>
              <w:t>х</w:t>
            </w:r>
          </w:p>
        </w:tc>
        <w:tc>
          <w:tcPr>
            <w:tcW w:w="440" w:type="pct"/>
            <w:gridSpan w:val="2"/>
          </w:tcPr>
          <w:p w:rsidR="00A22340" w:rsidRPr="00D4211D" w:rsidRDefault="00A22340" w:rsidP="00315ED8">
            <w:pPr>
              <w:widowControl w:val="0"/>
              <w:jc w:val="center"/>
              <w:rPr>
                <w:lang w:val="uk-UA"/>
              </w:rPr>
            </w:pPr>
            <w:r w:rsidRPr="00D4211D">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lastRenderedPageBreak/>
              <w:t>1230.1</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Торгові центри, універмаги, магазини</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1230.2</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Криті ринки, павільйони та зали для ярмарків</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1230.3</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Станції технічного обслуговування автомобілів</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1230.4</w:t>
            </w:r>
          </w:p>
        </w:tc>
        <w:tc>
          <w:tcPr>
            <w:tcW w:w="1828"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Їдальні, кафе, закусочні та т. ін.</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1230.5</w:t>
            </w:r>
          </w:p>
        </w:tc>
        <w:tc>
          <w:tcPr>
            <w:tcW w:w="1828" w:type="pct"/>
            <w:shd w:val="clear" w:color="auto" w:fill="auto"/>
            <w:vAlign w:val="center"/>
          </w:tcPr>
          <w:p w:rsidR="00A22340" w:rsidRPr="00DE463E" w:rsidRDefault="00A22340" w:rsidP="00315ED8">
            <w:pPr>
              <w:pStyle w:val="af"/>
              <w:jc w:val="both"/>
              <w:rPr>
                <w:rFonts w:ascii="Times New Roman" w:hAnsi="Times New Roman"/>
                <w:color w:val="auto"/>
              </w:rPr>
            </w:pPr>
            <w:r w:rsidRPr="00DE463E">
              <w:rPr>
                <w:rFonts w:ascii="Times New Roman" w:hAnsi="Times New Roman"/>
                <w:color w:val="auto"/>
              </w:rPr>
              <w:t>Бази та склади підприємств торгівлі й громадського харчування</w:t>
            </w:r>
          </w:p>
        </w:tc>
        <w:tc>
          <w:tcPr>
            <w:tcW w:w="512" w:type="pct"/>
            <w:shd w:val="clear" w:color="auto" w:fill="auto"/>
          </w:tcPr>
          <w:p w:rsidR="00A22340" w:rsidRPr="00DE463E" w:rsidRDefault="00A22340" w:rsidP="00315ED8">
            <w:pPr>
              <w:widowControl w:val="0"/>
              <w:spacing w:before="25" w:after="25"/>
              <w:jc w:val="center"/>
              <w:rPr>
                <w:lang w:val="uk-UA"/>
              </w:rPr>
            </w:pPr>
            <w:r w:rsidRPr="00DE463E">
              <w:rPr>
                <w:lang w:val="uk-UA"/>
              </w:rPr>
              <w:t>1,000</w:t>
            </w:r>
          </w:p>
        </w:tc>
        <w:tc>
          <w:tcPr>
            <w:tcW w:w="439" w:type="pct"/>
            <w:gridSpan w:val="2"/>
            <w:shd w:val="clear" w:color="auto" w:fill="auto"/>
          </w:tcPr>
          <w:p w:rsidR="00A22340" w:rsidRPr="00DE463E" w:rsidRDefault="00A22340" w:rsidP="00315ED8">
            <w:pPr>
              <w:widowControl w:val="0"/>
              <w:spacing w:before="25" w:after="25"/>
              <w:jc w:val="center"/>
              <w:rPr>
                <w:lang w:val="uk-UA"/>
              </w:rPr>
            </w:pPr>
            <w:r w:rsidRPr="00DE463E">
              <w:rPr>
                <w:lang w:val="uk-UA"/>
              </w:rPr>
              <w:t>1,500</w:t>
            </w:r>
          </w:p>
        </w:tc>
        <w:tc>
          <w:tcPr>
            <w:tcW w:w="514" w:type="pct"/>
            <w:gridSpan w:val="3"/>
          </w:tcPr>
          <w:p w:rsidR="00A22340" w:rsidRPr="00DE463E" w:rsidRDefault="00A22340" w:rsidP="00315ED8">
            <w:pPr>
              <w:widowControl w:val="0"/>
              <w:spacing w:before="25" w:after="25"/>
              <w:jc w:val="center"/>
              <w:rPr>
                <w:lang w:val="uk-UA"/>
              </w:rPr>
            </w:pPr>
            <w:r w:rsidRPr="00DE463E">
              <w:rPr>
                <w:lang w:val="uk-UA"/>
              </w:rPr>
              <w:t>-</w:t>
            </w:r>
          </w:p>
        </w:tc>
        <w:tc>
          <w:tcPr>
            <w:tcW w:w="439" w:type="pct"/>
          </w:tcPr>
          <w:p w:rsidR="00A22340" w:rsidRPr="00DE463E" w:rsidRDefault="00A22340" w:rsidP="00315ED8">
            <w:pPr>
              <w:widowControl w:val="0"/>
              <w:spacing w:before="25" w:after="25"/>
              <w:jc w:val="center"/>
              <w:rPr>
                <w:lang w:val="uk-UA"/>
              </w:rPr>
            </w:pPr>
            <w:r w:rsidRPr="00DE463E">
              <w:rPr>
                <w:lang w:val="uk-UA"/>
              </w:rPr>
              <w:t>1,000</w:t>
            </w:r>
          </w:p>
        </w:tc>
        <w:tc>
          <w:tcPr>
            <w:tcW w:w="440" w:type="pct"/>
            <w:gridSpan w:val="2"/>
          </w:tcPr>
          <w:p w:rsidR="00A22340" w:rsidRPr="00DE463E" w:rsidRDefault="00A22340" w:rsidP="00315ED8">
            <w:pPr>
              <w:widowControl w:val="0"/>
              <w:spacing w:before="25" w:after="25"/>
              <w:jc w:val="center"/>
              <w:rPr>
                <w:lang w:val="uk-UA"/>
              </w:rPr>
            </w:pPr>
            <w:r w:rsidRPr="00DE463E">
              <w:rPr>
                <w:lang w:val="uk-UA"/>
              </w:rPr>
              <w:t>1,500</w:t>
            </w:r>
          </w:p>
        </w:tc>
        <w:tc>
          <w:tcPr>
            <w:tcW w:w="442" w:type="pct"/>
            <w:gridSpan w:val="3"/>
          </w:tcPr>
          <w:p w:rsidR="00A22340" w:rsidRPr="00DE463E" w:rsidRDefault="00A22340" w:rsidP="00315ED8">
            <w:pPr>
              <w:widowControl w:val="0"/>
              <w:spacing w:before="25" w:after="25"/>
              <w:jc w:val="center"/>
              <w:rPr>
                <w:lang w:val="uk-UA"/>
              </w:rPr>
            </w:pPr>
            <w:r w:rsidRPr="00DE463E">
              <w:rPr>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1230.6</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підприємств побутового обслуговування</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1230.9</w:t>
            </w:r>
          </w:p>
        </w:tc>
        <w:tc>
          <w:tcPr>
            <w:tcW w:w="1828"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Будівлі торговельні інші</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b/>
                <w:bCs/>
              </w:rPr>
              <w:t>124</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b/>
                <w:bCs/>
              </w:rPr>
              <w:t>Будівлі транспорту та засобів зв'язку</w:t>
            </w:r>
          </w:p>
        </w:tc>
        <w:tc>
          <w:tcPr>
            <w:tcW w:w="512" w:type="pct"/>
            <w:shd w:val="clear" w:color="auto" w:fill="auto"/>
          </w:tcPr>
          <w:p w:rsidR="00A22340" w:rsidRPr="00D4211D" w:rsidRDefault="00A22340" w:rsidP="00315ED8">
            <w:pPr>
              <w:widowControl w:val="0"/>
              <w:jc w:val="center"/>
              <w:rPr>
                <w:lang w:val="uk-UA"/>
              </w:rPr>
            </w:pPr>
            <w:r w:rsidRPr="00D4211D">
              <w:rPr>
                <w:lang w:val="uk-UA"/>
              </w:rPr>
              <w:t>х</w:t>
            </w:r>
          </w:p>
        </w:tc>
        <w:tc>
          <w:tcPr>
            <w:tcW w:w="439" w:type="pct"/>
            <w:gridSpan w:val="2"/>
            <w:shd w:val="clear" w:color="auto" w:fill="auto"/>
          </w:tcPr>
          <w:p w:rsidR="00A22340" w:rsidRPr="00D4211D" w:rsidRDefault="00A22340" w:rsidP="00315ED8">
            <w:pPr>
              <w:widowControl w:val="0"/>
              <w:jc w:val="center"/>
              <w:rPr>
                <w:lang w:val="uk-UA"/>
              </w:rPr>
            </w:pPr>
            <w:r w:rsidRPr="00D4211D">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D4211D" w:rsidRDefault="00A22340" w:rsidP="00315ED8">
            <w:pPr>
              <w:widowControl w:val="0"/>
              <w:jc w:val="center"/>
              <w:rPr>
                <w:lang w:val="uk-UA"/>
              </w:rPr>
            </w:pPr>
            <w:r w:rsidRPr="00D4211D">
              <w:rPr>
                <w:lang w:val="uk-UA"/>
              </w:rPr>
              <w:t>х</w:t>
            </w:r>
          </w:p>
        </w:tc>
        <w:tc>
          <w:tcPr>
            <w:tcW w:w="440" w:type="pct"/>
            <w:gridSpan w:val="2"/>
          </w:tcPr>
          <w:p w:rsidR="00A22340" w:rsidRPr="00D4211D" w:rsidRDefault="00A22340" w:rsidP="00315ED8">
            <w:pPr>
              <w:widowControl w:val="0"/>
              <w:jc w:val="center"/>
              <w:rPr>
                <w:lang w:val="uk-UA"/>
              </w:rPr>
            </w:pPr>
            <w:r w:rsidRPr="00D4211D">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b/>
                <w:bCs/>
              </w:rPr>
              <w:t>1241</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b/>
                <w:bCs/>
              </w:rPr>
              <w:t>Вокзали, аеровокзали, будівлі засобів зв'язку та пов'язані з ними будівлі</w:t>
            </w:r>
          </w:p>
        </w:tc>
        <w:tc>
          <w:tcPr>
            <w:tcW w:w="512" w:type="pct"/>
            <w:shd w:val="clear" w:color="auto" w:fill="auto"/>
          </w:tcPr>
          <w:p w:rsidR="00A22340" w:rsidRPr="00D4211D" w:rsidRDefault="00A22340" w:rsidP="00315ED8">
            <w:pPr>
              <w:widowControl w:val="0"/>
              <w:jc w:val="center"/>
              <w:rPr>
                <w:lang w:val="uk-UA"/>
              </w:rPr>
            </w:pPr>
            <w:r w:rsidRPr="00D4211D">
              <w:rPr>
                <w:lang w:val="uk-UA"/>
              </w:rPr>
              <w:t>х</w:t>
            </w:r>
          </w:p>
        </w:tc>
        <w:tc>
          <w:tcPr>
            <w:tcW w:w="439" w:type="pct"/>
            <w:gridSpan w:val="2"/>
            <w:shd w:val="clear" w:color="auto" w:fill="auto"/>
          </w:tcPr>
          <w:p w:rsidR="00A22340" w:rsidRPr="00D4211D" w:rsidRDefault="00A22340" w:rsidP="00315ED8">
            <w:pPr>
              <w:widowControl w:val="0"/>
              <w:jc w:val="center"/>
              <w:rPr>
                <w:lang w:val="uk-UA"/>
              </w:rPr>
            </w:pPr>
            <w:r w:rsidRPr="00D4211D">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D4211D" w:rsidRDefault="00A22340" w:rsidP="00315ED8">
            <w:pPr>
              <w:widowControl w:val="0"/>
              <w:jc w:val="center"/>
              <w:rPr>
                <w:lang w:val="uk-UA"/>
              </w:rPr>
            </w:pPr>
            <w:r w:rsidRPr="00D4211D">
              <w:rPr>
                <w:lang w:val="uk-UA"/>
              </w:rPr>
              <w:t>х</w:t>
            </w:r>
          </w:p>
        </w:tc>
        <w:tc>
          <w:tcPr>
            <w:tcW w:w="440" w:type="pct"/>
            <w:gridSpan w:val="2"/>
          </w:tcPr>
          <w:p w:rsidR="00A22340" w:rsidRPr="00D4211D" w:rsidRDefault="00A22340" w:rsidP="00315ED8">
            <w:pPr>
              <w:widowControl w:val="0"/>
              <w:jc w:val="center"/>
              <w:rPr>
                <w:lang w:val="uk-UA"/>
              </w:rPr>
            </w:pPr>
            <w:r w:rsidRPr="00D4211D">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xml:space="preserve">- будівлі цивільних та військових аеропортів, міського електротранспорту, залізничних станцій, автобусних станцій, морських та річкових вокзалів, фунікулерних та підіймальних станцій канатних доріг </w:t>
            </w:r>
            <w:r w:rsidRPr="005D5C48">
              <w:rPr>
                <w:rFonts w:ascii="Times New Roman" w:hAnsi="Times New Roman"/>
              </w:rPr>
              <w:br/>
              <w:t>- будівлі центрів радіо- та телевізійного мовлення, телефонних станцій, телекомунікаційних центрів та т. ін.</w:t>
            </w:r>
            <w:r w:rsidRPr="005D5C48">
              <w:rPr>
                <w:rFonts w:ascii="Times New Roman" w:hAnsi="Times New Roman"/>
              </w:rPr>
              <w:br/>
            </w:r>
            <w:r w:rsidRPr="005D5C48">
              <w:rPr>
                <w:rFonts w:ascii="Times New Roman" w:hAnsi="Times New Roman"/>
                <w:i/>
                <w:iCs/>
              </w:rPr>
              <w:t xml:space="preserve">Цей клас включає також: </w:t>
            </w:r>
            <w:r w:rsidRPr="005D5C48">
              <w:rPr>
                <w:rFonts w:ascii="Times New Roman" w:hAnsi="Times New Roman"/>
              </w:rPr>
              <w:br/>
              <w:t xml:space="preserve">- ангари для літаків, будівлі залізничних блокпостів, локомотивні та вагонні депо, трамвайні та тролейбусні депо </w:t>
            </w:r>
            <w:r w:rsidRPr="005D5C48">
              <w:rPr>
                <w:rFonts w:ascii="Times New Roman" w:hAnsi="Times New Roman"/>
              </w:rPr>
              <w:br/>
              <w:t xml:space="preserve">- телефонні кіоски </w:t>
            </w:r>
            <w:r w:rsidRPr="005D5C48">
              <w:rPr>
                <w:rFonts w:ascii="Times New Roman" w:hAnsi="Times New Roman"/>
              </w:rPr>
              <w:br/>
              <w:t xml:space="preserve">- будівлі маяків </w:t>
            </w:r>
            <w:r w:rsidRPr="005D5C48">
              <w:rPr>
                <w:rFonts w:ascii="Times New Roman" w:hAnsi="Times New Roman"/>
              </w:rPr>
              <w:br/>
              <w:t>- диспетчерські будівлі повітряного транспорту</w:t>
            </w:r>
            <w:r w:rsidRPr="005D5C48">
              <w:rPr>
                <w:rFonts w:ascii="Times New Roman" w:hAnsi="Times New Roman"/>
              </w:rPr>
              <w:br/>
            </w:r>
            <w:r w:rsidRPr="005D5C48">
              <w:rPr>
                <w:rFonts w:ascii="Times New Roman" w:hAnsi="Times New Roman"/>
                <w:i/>
                <w:iCs/>
              </w:rPr>
              <w:t xml:space="preserve">Цей клас не включає: </w:t>
            </w:r>
            <w:r w:rsidRPr="005D5C48">
              <w:rPr>
                <w:rFonts w:ascii="Times New Roman" w:hAnsi="Times New Roman"/>
              </w:rPr>
              <w:br/>
              <w:t xml:space="preserve">- станції технічного обслуговування автомобілів (1230) </w:t>
            </w:r>
            <w:r w:rsidRPr="005D5C48">
              <w:rPr>
                <w:rFonts w:ascii="Times New Roman" w:hAnsi="Times New Roman"/>
              </w:rPr>
              <w:br/>
            </w:r>
            <w:r w:rsidRPr="005D5C48">
              <w:rPr>
                <w:rFonts w:ascii="Times New Roman" w:hAnsi="Times New Roman"/>
              </w:rPr>
              <w:lastRenderedPageBreak/>
              <w:t xml:space="preserve">- резервуари, </w:t>
            </w:r>
            <w:proofErr w:type="spellStart"/>
            <w:r w:rsidRPr="005D5C48">
              <w:rPr>
                <w:rFonts w:ascii="Times New Roman" w:hAnsi="Times New Roman"/>
              </w:rPr>
              <w:t>силоси</w:t>
            </w:r>
            <w:proofErr w:type="spellEnd"/>
            <w:r w:rsidRPr="005D5C48">
              <w:rPr>
                <w:rFonts w:ascii="Times New Roman" w:hAnsi="Times New Roman"/>
              </w:rPr>
              <w:t xml:space="preserve"> та товарні склади (1252) </w:t>
            </w:r>
            <w:r w:rsidRPr="005D5C48">
              <w:rPr>
                <w:rFonts w:ascii="Times New Roman" w:hAnsi="Times New Roman"/>
              </w:rPr>
              <w:br/>
              <w:t xml:space="preserve">- залізничні колії (2121, 2122) </w:t>
            </w:r>
            <w:r w:rsidRPr="005D5C48">
              <w:rPr>
                <w:rFonts w:ascii="Times New Roman" w:hAnsi="Times New Roman"/>
              </w:rPr>
              <w:br/>
              <w:t xml:space="preserve">- злітно-посадкові смуги аеродромів (2130) </w:t>
            </w:r>
            <w:r w:rsidRPr="005D5C48">
              <w:rPr>
                <w:rFonts w:ascii="Times New Roman" w:hAnsi="Times New Roman"/>
              </w:rPr>
              <w:br/>
              <w:t xml:space="preserve">- телекомунікаційні лінії та щогли (2213, 2224) </w:t>
            </w:r>
            <w:r w:rsidRPr="005D5C48">
              <w:rPr>
                <w:rFonts w:ascii="Times New Roman" w:hAnsi="Times New Roman"/>
              </w:rPr>
              <w:br/>
              <w:t>- нафто-термінали (2303)</w:t>
            </w:r>
          </w:p>
        </w:tc>
        <w:tc>
          <w:tcPr>
            <w:tcW w:w="512" w:type="pct"/>
            <w:shd w:val="clear" w:color="auto" w:fill="auto"/>
          </w:tcPr>
          <w:p w:rsidR="00A22340" w:rsidRPr="00D4211D" w:rsidRDefault="00A22340" w:rsidP="00315ED8">
            <w:pPr>
              <w:widowControl w:val="0"/>
              <w:jc w:val="center"/>
              <w:rPr>
                <w:lang w:val="uk-UA"/>
              </w:rPr>
            </w:pPr>
            <w:r w:rsidRPr="00D4211D">
              <w:rPr>
                <w:lang w:val="uk-UA"/>
              </w:rPr>
              <w:lastRenderedPageBreak/>
              <w:t>х</w:t>
            </w:r>
          </w:p>
        </w:tc>
        <w:tc>
          <w:tcPr>
            <w:tcW w:w="439" w:type="pct"/>
            <w:gridSpan w:val="2"/>
            <w:shd w:val="clear" w:color="auto" w:fill="auto"/>
          </w:tcPr>
          <w:p w:rsidR="00A22340" w:rsidRPr="00D4211D" w:rsidRDefault="00A22340" w:rsidP="00315ED8">
            <w:pPr>
              <w:widowControl w:val="0"/>
              <w:jc w:val="center"/>
              <w:rPr>
                <w:lang w:val="uk-UA"/>
              </w:rPr>
            </w:pPr>
            <w:r w:rsidRPr="00D4211D">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D4211D" w:rsidRDefault="00A22340" w:rsidP="00315ED8">
            <w:pPr>
              <w:widowControl w:val="0"/>
              <w:jc w:val="center"/>
              <w:rPr>
                <w:lang w:val="uk-UA"/>
              </w:rPr>
            </w:pPr>
            <w:r w:rsidRPr="00D4211D">
              <w:rPr>
                <w:lang w:val="uk-UA"/>
              </w:rPr>
              <w:t>х</w:t>
            </w:r>
          </w:p>
        </w:tc>
        <w:tc>
          <w:tcPr>
            <w:tcW w:w="440" w:type="pct"/>
            <w:gridSpan w:val="2"/>
          </w:tcPr>
          <w:p w:rsidR="00A22340" w:rsidRPr="00D4211D" w:rsidRDefault="00A22340" w:rsidP="00315ED8">
            <w:pPr>
              <w:widowControl w:val="0"/>
              <w:jc w:val="center"/>
              <w:rPr>
                <w:lang w:val="uk-UA"/>
              </w:rPr>
            </w:pPr>
            <w:r w:rsidRPr="00D4211D">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lastRenderedPageBreak/>
              <w:t>1241.1</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Автовокзали та інші будівлі автомобільного транспорту</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1241.2</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Вокзали та інші будівлі залізничного транспорту</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1241.3</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міського електротранспорту</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1241.4</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Аеровокзали та інші будівлі повітряного транспорту</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1241.5</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Морські та річкові вокзали, маяки та пов'язані з ними будівлі</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Pr>
                <w:rFonts w:ascii="Times New Roman" w:hAnsi="Times New Roman"/>
              </w:rPr>
              <w:t>1241.6</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станцій підвісних та канатних доріг</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1241.7</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центрів радіо- та телевізійного мовлення, телефонних станцій, телекомунікаційних центрів та т. ін.</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1241.8</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Ангари для літаків, локомотивні, вагонні, трамвайні та тролейбусні депо</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1241.9</w:t>
            </w: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транспорту та засобів зв'язку інші</w:t>
            </w:r>
          </w:p>
        </w:tc>
        <w:tc>
          <w:tcPr>
            <w:tcW w:w="512"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b/>
                <w:bCs/>
              </w:rPr>
              <w:t>1242</w:t>
            </w:r>
          </w:p>
        </w:tc>
        <w:tc>
          <w:tcPr>
            <w:tcW w:w="1828"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b/>
                <w:bCs/>
              </w:rPr>
              <w:t>Гаражі</w:t>
            </w:r>
          </w:p>
        </w:tc>
        <w:tc>
          <w:tcPr>
            <w:tcW w:w="512" w:type="pct"/>
            <w:shd w:val="clear" w:color="auto" w:fill="auto"/>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40" w:type="pct"/>
            <w:gridSpan w:val="2"/>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p>
        </w:tc>
        <w:tc>
          <w:tcPr>
            <w:tcW w:w="1828"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гаражі (наземні й підземні) та криті автомобільні стоянки</w:t>
            </w:r>
            <w:r w:rsidRPr="005D5C48">
              <w:rPr>
                <w:rFonts w:ascii="Times New Roman" w:hAnsi="Times New Roman"/>
              </w:rPr>
              <w:br/>
            </w:r>
            <w:r w:rsidRPr="005D5C48">
              <w:rPr>
                <w:rFonts w:ascii="Times New Roman" w:hAnsi="Times New Roman"/>
                <w:i/>
                <w:iCs/>
              </w:rPr>
              <w:t xml:space="preserve">Цей клас включає також: </w:t>
            </w:r>
            <w:r w:rsidRPr="005D5C48">
              <w:rPr>
                <w:rFonts w:ascii="Times New Roman" w:hAnsi="Times New Roman"/>
              </w:rPr>
              <w:br/>
              <w:t>- навіси для велосипедів</w:t>
            </w:r>
            <w:r w:rsidRPr="005D5C48">
              <w:rPr>
                <w:rFonts w:ascii="Times New Roman" w:hAnsi="Times New Roman"/>
              </w:rPr>
              <w:br/>
            </w:r>
            <w:r w:rsidRPr="005D5C48">
              <w:rPr>
                <w:rFonts w:ascii="Times New Roman" w:hAnsi="Times New Roman"/>
                <w:i/>
                <w:iCs/>
              </w:rPr>
              <w:t xml:space="preserve">Цей клас не включає: </w:t>
            </w:r>
            <w:r w:rsidRPr="005D5C48">
              <w:rPr>
                <w:rFonts w:ascii="Times New Roman" w:hAnsi="Times New Roman"/>
              </w:rPr>
              <w:br/>
              <w:t xml:space="preserve">- автостоянки в будівлях, що використовуються, головним чином, для інших цілей </w:t>
            </w:r>
            <w:r w:rsidRPr="005D5C48">
              <w:rPr>
                <w:rFonts w:ascii="Times New Roman" w:hAnsi="Times New Roman"/>
              </w:rPr>
              <w:br/>
              <w:t>- станції технічного обслуговування автомобілів (1230)</w:t>
            </w:r>
          </w:p>
        </w:tc>
        <w:tc>
          <w:tcPr>
            <w:tcW w:w="512" w:type="pct"/>
            <w:shd w:val="clear" w:color="auto" w:fill="auto"/>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40" w:type="pct"/>
            <w:gridSpan w:val="2"/>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1242.1</w:t>
            </w:r>
          </w:p>
        </w:tc>
        <w:tc>
          <w:tcPr>
            <w:tcW w:w="1828"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Гаражі наземні</w:t>
            </w:r>
          </w:p>
        </w:tc>
        <w:tc>
          <w:tcPr>
            <w:tcW w:w="512" w:type="pct"/>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5D5C48" w:rsidRDefault="00A22340" w:rsidP="00315ED8">
            <w:pPr>
              <w:pStyle w:val="af"/>
              <w:jc w:val="center"/>
              <w:rPr>
                <w:rFonts w:ascii="Times New Roman" w:hAnsi="Times New Roman"/>
              </w:rPr>
            </w:pPr>
            <w:r>
              <w:rPr>
                <w:rFonts w:ascii="Times New Roman" w:hAnsi="Times New Roman"/>
              </w:rPr>
              <w:t>-</w:t>
            </w:r>
          </w:p>
        </w:tc>
        <w:tc>
          <w:tcPr>
            <w:tcW w:w="440" w:type="pct"/>
            <w:gridSpan w:val="2"/>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1242.2</w:t>
            </w:r>
          </w:p>
        </w:tc>
        <w:tc>
          <w:tcPr>
            <w:tcW w:w="1828"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Гаражі підземні</w:t>
            </w:r>
          </w:p>
        </w:tc>
        <w:tc>
          <w:tcPr>
            <w:tcW w:w="512" w:type="pct"/>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5D5C48" w:rsidRDefault="00A22340" w:rsidP="00315ED8">
            <w:pPr>
              <w:pStyle w:val="af"/>
              <w:jc w:val="center"/>
              <w:rPr>
                <w:rFonts w:ascii="Times New Roman" w:hAnsi="Times New Roman"/>
              </w:rPr>
            </w:pPr>
            <w:r>
              <w:rPr>
                <w:rFonts w:ascii="Times New Roman" w:hAnsi="Times New Roman"/>
              </w:rPr>
              <w:t>0,500</w:t>
            </w:r>
          </w:p>
        </w:tc>
        <w:tc>
          <w:tcPr>
            <w:tcW w:w="440" w:type="pct"/>
            <w:gridSpan w:val="2"/>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1242.3</w:t>
            </w:r>
          </w:p>
        </w:tc>
        <w:tc>
          <w:tcPr>
            <w:tcW w:w="1828"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Стоянки автомобільні криті</w:t>
            </w:r>
          </w:p>
        </w:tc>
        <w:tc>
          <w:tcPr>
            <w:tcW w:w="512" w:type="pct"/>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5D5C48" w:rsidRDefault="00A22340" w:rsidP="00315ED8">
            <w:pPr>
              <w:pStyle w:val="af"/>
              <w:jc w:val="center"/>
              <w:rPr>
                <w:rFonts w:ascii="Times New Roman" w:hAnsi="Times New Roman"/>
              </w:rPr>
            </w:pPr>
            <w:r>
              <w:rPr>
                <w:rFonts w:ascii="Times New Roman" w:hAnsi="Times New Roman"/>
              </w:rPr>
              <w:t>0</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0" w:type="pct"/>
            <w:gridSpan w:val="2"/>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442463">
        <w:trPr>
          <w:gridAfter w:val="1"/>
          <w:wAfter w:w="6" w:type="pct"/>
        </w:trPr>
        <w:tc>
          <w:tcPr>
            <w:tcW w:w="380" w:type="pct"/>
            <w:shd w:val="clear" w:color="auto" w:fill="auto"/>
          </w:tcPr>
          <w:p w:rsidR="00A22340" w:rsidRPr="005D5C48" w:rsidRDefault="00A22340" w:rsidP="00442463">
            <w:pPr>
              <w:pStyle w:val="af"/>
              <w:rPr>
                <w:rFonts w:ascii="Times New Roman" w:hAnsi="Times New Roman"/>
              </w:rPr>
            </w:pPr>
            <w:r w:rsidRPr="005D5C48">
              <w:rPr>
                <w:rFonts w:ascii="Times New Roman" w:hAnsi="Times New Roman"/>
              </w:rPr>
              <w:t>1242.4</w:t>
            </w:r>
          </w:p>
        </w:tc>
        <w:tc>
          <w:tcPr>
            <w:tcW w:w="1828" w:type="pct"/>
            <w:shd w:val="clear" w:color="auto" w:fill="auto"/>
            <w:vAlign w:val="center"/>
          </w:tcPr>
          <w:p w:rsidR="002F434B" w:rsidRPr="005D5C48" w:rsidRDefault="00A22340" w:rsidP="00315ED8">
            <w:pPr>
              <w:pStyle w:val="af"/>
              <w:rPr>
                <w:rFonts w:ascii="Times New Roman" w:hAnsi="Times New Roman"/>
              </w:rPr>
            </w:pPr>
            <w:r w:rsidRPr="005D5C48">
              <w:rPr>
                <w:rFonts w:ascii="Times New Roman" w:hAnsi="Times New Roman"/>
              </w:rPr>
              <w:t>Навіси для велосипедів</w:t>
            </w:r>
          </w:p>
        </w:tc>
        <w:tc>
          <w:tcPr>
            <w:tcW w:w="512" w:type="pct"/>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5D5C48" w:rsidRDefault="00A22340" w:rsidP="00315ED8">
            <w:pPr>
              <w:pStyle w:val="af"/>
              <w:jc w:val="center"/>
              <w:rPr>
                <w:rFonts w:ascii="Times New Roman" w:hAnsi="Times New Roman"/>
              </w:rPr>
            </w:pPr>
            <w:r>
              <w:rPr>
                <w:rFonts w:ascii="Times New Roman" w:hAnsi="Times New Roman"/>
              </w:rPr>
              <w:t>-</w:t>
            </w:r>
          </w:p>
        </w:tc>
        <w:tc>
          <w:tcPr>
            <w:tcW w:w="440" w:type="pct"/>
            <w:gridSpan w:val="2"/>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2F434B" w:rsidRPr="00933D26" w:rsidTr="00442463">
        <w:trPr>
          <w:gridAfter w:val="1"/>
          <w:wAfter w:w="6" w:type="pct"/>
          <w:trHeight w:val="420"/>
        </w:trPr>
        <w:tc>
          <w:tcPr>
            <w:tcW w:w="380" w:type="pct"/>
            <w:vMerge w:val="restart"/>
            <w:shd w:val="clear" w:color="auto" w:fill="auto"/>
          </w:tcPr>
          <w:p w:rsidR="002F434B" w:rsidRPr="005D5C48" w:rsidRDefault="002F434B" w:rsidP="00442463">
            <w:pPr>
              <w:pStyle w:val="af"/>
              <w:rPr>
                <w:rFonts w:ascii="Times New Roman" w:hAnsi="Times New Roman"/>
                <w:b/>
              </w:rPr>
            </w:pPr>
            <w:r w:rsidRPr="005D5C48">
              <w:rPr>
                <w:rFonts w:ascii="Times New Roman" w:hAnsi="Times New Roman"/>
                <w:b/>
              </w:rPr>
              <w:t>125</w:t>
            </w:r>
          </w:p>
        </w:tc>
        <w:tc>
          <w:tcPr>
            <w:tcW w:w="1828" w:type="pct"/>
            <w:vMerge w:val="restart"/>
            <w:shd w:val="clear" w:color="auto" w:fill="auto"/>
          </w:tcPr>
          <w:p w:rsidR="002F434B" w:rsidRPr="00042639" w:rsidRDefault="002F434B" w:rsidP="00442463">
            <w:pPr>
              <w:pStyle w:val="af"/>
              <w:rPr>
                <w:rFonts w:ascii="Times New Roman" w:hAnsi="Times New Roman"/>
                <w:b/>
              </w:rPr>
            </w:pPr>
            <w:r w:rsidRPr="00042639">
              <w:rPr>
                <w:rFonts w:ascii="Times New Roman" w:hAnsi="Times New Roman"/>
                <w:b/>
              </w:rPr>
              <w:t>Будівлі промислові та склади</w:t>
            </w:r>
          </w:p>
          <w:p w:rsidR="002F434B" w:rsidRPr="00042639" w:rsidRDefault="002F434B" w:rsidP="00442463">
            <w:pPr>
              <w:pStyle w:val="af"/>
              <w:rPr>
                <w:rFonts w:ascii="Times New Roman" w:hAnsi="Times New Roman"/>
                <w:b/>
              </w:rPr>
            </w:pPr>
          </w:p>
          <w:p w:rsidR="002F434B" w:rsidRPr="00042639" w:rsidRDefault="002F434B" w:rsidP="00442463">
            <w:pPr>
              <w:pStyle w:val="af"/>
              <w:rPr>
                <w:rFonts w:ascii="Times New Roman" w:hAnsi="Times New Roman"/>
                <w:b/>
              </w:rPr>
            </w:pPr>
          </w:p>
        </w:tc>
        <w:tc>
          <w:tcPr>
            <w:tcW w:w="2786" w:type="pct"/>
            <w:gridSpan w:val="12"/>
            <w:shd w:val="clear" w:color="auto" w:fill="auto"/>
          </w:tcPr>
          <w:p w:rsidR="002F434B" w:rsidRPr="00042639" w:rsidRDefault="002F434B" w:rsidP="002F434B">
            <w:pPr>
              <w:pStyle w:val="af"/>
              <w:jc w:val="center"/>
              <w:rPr>
                <w:rFonts w:ascii="Times New Roman" w:eastAsia="Times New Roman" w:hAnsi="Times New Roman" w:cs="Times New Roman"/>
                <w:b/>
                <w:color w:val="auto"/>
              </w:rPr>
            </w:pPr>
            <w:r w:rsidRPr="00042639">
              <w:rPr>
                <w:rFonts w:ascii="Times New Roman" w:eastAsia="Times New Roman" w:hAnsi="Times New Roman" w:cs="Times New Roman"/>
                <w:b/>
                <w:color w:val="auto"/>
              </w:rPr>
              <w:t xml:space="preserve">Будівлі промисловості, віднесені до групи «Будівлі промислові та склади» (код 125) </w:t>
            </w:r>
            <w:hyperlink r:id="rId6" w:history="1">
              <w:r w:rsidRPr="00042639">
                <w:rPr>
                  <w:rFonts w:ascii="Times New Roman" w:eastAsia="Times New Roman" w:hAnsi="Times New Roman" w:cs="Times New Roman"/>
                  <w:b/>
                  <w:bCs/>
                  <w:color w:val="auto"/>
                </w:rPr>
                <w:t xml:space="preserve">Державного класифікатора будівель та споруд </w:t>
              </w:r>
              <w:proofErr w:type="spellStart"/>
              <w:r w:rsidRPr="00042639">
                <w:rPr>
                  <w:rFonts w:ascii="Times New Roman" w:eastAsia="Times New Roman" w:hAnsi="Times New Roman" w:cs="Times New Roman"/>
                  <w:b/>
                  <w:bCs/>
                  <w:color w:val="auto"/>
                </w:rPr>
                <w:t>ДК</w:t>
              </w:r>
              <w:proofErr w:type="spellEnd"/>
              <w:r w:rsidRPr="00042639">
                <w:rPr>
                  <w:rFonts w:ascii="Times New Roman" w:eastAsia="Times New Roman" w:hAnsi="Times New Roman" w:cs="Times New Roman"/>
                  <w:b/>
                  <w:bCs/>
                  <w:color w:val="auto"/>
                </w:rPr>
                <w:t xml:space="preserve"> 018-2000</w:t>
              </w:r>
            </w:hyperlink>
            <w:r w:rsidRPr="00042639">
              <w:rPr>
                <w:rFonts w:ascii="Times New Roman" w:eastAsia="Times New Roman" w:hAnsi="Times New Roman" w:cs="Times New Roman"/>
                <w:b/>
                <w:color w:val="auto"/>
              </w:rPr>
              <w:t xml:space="preserve">, що використовуються за призначенням у господарській діяльності суб’єктів господарювання, основна діяльність яких класифікується у секціях                                           </w:t>
            </w:r>
            <w:r w:rsidRPr="00042639">
              <w:rPr>
                <w:rFonts w:ascii="Times New Roman" w:eastAsia="Times New Roman" w:hAnsi="Times New Roman" w:cs="Times New Roman"/>
                <w:b/>
                <w:color w:val="auto"/>
              </w:rPr>
              <w:lastRenderedPageBreak/>
              <w:t xml:space="preserve">B-F </w:t>
            </w:r>
            <w:hyperlink r:id="rId7" w:history="1">
              <w:r w:rsidRPr="00042639">
                <w:rPr>
                  <w:rFonts w:ascii="Times New Roman" w:eastAsia="Times New Roman" w:hAnsi="Times New Roman" w:cs="Times New Roman"/>
                  <w:b/>
                  <w:bCs/>
                  <w:color w:val="auto"/>
                </w:rPr>
                <w:t xml:space="preserve">КВЕД </w:t>
              </w:r>
              <w:proofErr w:type="spellStart"/>
              <w:r w:rsidRPr="00042639">
                <w:rPr>
                  <w:rFonts w:ascii="Times New Roman" w:eastAsia="Times New Roman" w:hAnsi="Times New Roman" w:cs="Times New Roman"/>
                  <w:b/>
                  <w:bCs/>
                  <w:color w:val="auto"/>
                </w:rPr>
                <w:t>ДК</w:t>
              </w:r>
              <w:proofErr w:type="spellEnd"/>
              <w:r w:rsidRPr="00042639">
                <w:rPr>
                  <w:rFonts w:ascii="Times New Roman" w:eastAsia="Times New Roman" w:hAnsi="Times New Roman" w:cs="Times New Roman"/>
                  <w:b/>
                  <w:bCs/>
                  <w:color w:val="auto"/>
                </w:rPr>
                <w:t xml:space="preserve"> 009:2010</w:t>
              </w:r>
            </w:hyperlink>
            <w:r w:rsidRPr="00042639">
              <w:rPr>
                <w:rFonts w:ascii="Times New Roman" w:eastAsia="Times New Roman" w:hAnsi="Times New Roman" w:cs="Times New Roman"/>
                <w:b/>
                <w:color w:val="auto"/>
              </w:rPr>
              <w:t>, та не здаються їх власниками в оренду, лізинг, позичку</w:t>
            </w:r>
          </w:p>
          <w:p w:rsidR="002F434B" w:rsidRPr="00042639" w:rsidRDefault="00F6454C" w:rsidP="00CD6C5C">
            <w:pPr>
              <w:pStyle w:val="af"/>
              <w:jc w:val="center"/>
              <w:rPr>
                <w:rFonts w:ascii="Times New Roman" w:eastAsia="Times New Roman" w:hAnsi="Times New Roman" w:cs="Times New Roman"/>
                <w:b/>
                <w:color w:val="auto"/>
              </w:rPr>
            </w:pPr>
            <w:r w:rsidRPr="00042639">
              <w:rPr>
                <w:rFonts w:ascii="Times New Roman" w:eastAsia="Times New Roman" w:hAnsi="Times New Roman" w:cs="Times New Roman"/>
                <w:b/>
                <w:color w:val="auto"/>
              </w:rPr>
              <w:t>звільнені від оподаткування (пп.266.2.2 є) п.266.2 ст.266 ПКУ)</w:t>
            </w:r>
          </w:p>
        </w:tc>
      </w:tr>
      <w:tr w:rsidR="002F434B" w:rsidRPr="00933D26" w:rsidTr="00BF7202">
        <w:trPr>
          <w:gridAfter w:val="1"/>
          <w:wAfter w:w="6" w:type="pct"/>
          <w:trHeight w:val="408"/>
        </w:trPr>
        <w:tc>
          <w:tcPr>
            <w:tcW w:w="380" w:type="pct"/>
            <w:vMerge/>
            <w:shd w:val="clear" w:color="auto" w:fill="auto"/>
            <w:vAlign w:val="center"/>
          </w:tcPr>
          <w:p w:rsidR="002F434B" w:rsidRPr="005D5C48" w:rsidRDefault="002F434B" w:rsidP="00315ED8">
            <w:pPr>
              <w:pStyle w:val="af"/>
              <w:rPr>
                <w:rFonts w:ascii="Times New Roman" w:hAnsi="Times New Roman"/>
                <w:b/>
              </w:rPr>
            </w:pPr>
          </w:p>
        </w:tc>
        <w:tc>
          <w:tcPr>
            <w:tcW w:w="1828" w:type="pct"/>
            <w:vMerge/>
            <w:shd w:val="clear" w:color="auto" w:fill="auto"/>
            <w:vAlign w:val="center"/>
          </w:tcPr>
          <w:p w:rsidR="002F434B" w:rsidRPr="00042639" w:rsidRDefault="002F434B" w:rsidP="00315ED8">
            <w:pPr>
              <w:pStyle w:val="af"/>
              <w:rPr>
                <w:rFonts w:ascii="Times New Roman" w:hAnsi="Times New Roman"/>
                <w:b/>
              </w:rPr>
            </w:pPr>
          </w:p>
        </w:tc>
        <w:tc>
          <w:tcPr>
            <w:tcW w:w="2786" w:type="pct"/>
            <w:gridSpan w:val="12"/>
            <w:shd w:val="clear" w:color="auto" w:fill="auto"/>
          </w:tcPr>
          <w:p w:rsidR="002F434B" w:rsidRPr="00EE2AD4" w:rsidRDefault="002F434B" w:rsidP="00EE2AD4">
            <w:pPr>
              <w:pStyle w:val="af"/>
              <w:jc w:val="center"/>
              <w:rPr>
                <w:rFonts w:ascii="Times New Roman" w:eastAsia="Times New Roman" w:hAnsi="Times New Roman" w:cs="Times New Roman"/>
                <w:b/>
                <w:color w:val="auto"/>
              </w:rPr>
            </w:pPr>
            <w:r w:rsidRPr="00042639">
              <w:rPr>
                <w:rFonts w:ascii="Times New Roman" w:eastAsia="Times New Roman" w:hAnsi="Times New Roman" w:cs="Times New Roman"/>
                <w:b/>
                <w:color w:val="auto"/>
              </w:rPr>
              <w:t xml:space="preserve">Будівлі промисловості, віднесені до групи «Будівлі промислові та склади» (код 125) </w:t>
            </w:r>
            <w:hyperlink r:id="rId8" w:history="1">
              <w:r w:rsidRPr="00042639">
                <w:rPr>
                  <w:rFonts w:ascii="Times New Roman" w:eastAsia="Times New Roman" w:hAnsi="Times New Roman" w:cs="Times New Roman"/>
                  <w:b/>
                  <w:bCs/>
                  <w:color w:val="auto"/>
                </w:rPr>
                <w:t xml:space="preserve">Державного класифікатора будівель та споруд </w:t>
              </w:r>
              <w:proofErr w:type="spellStart"/>
              <w:r w:rsidRPr="00042639">
                <w:rPr>
                  <w:rFonts w:ascii="Times New Roman" w:eastAsia="Times New Roman" w:hAnsi="Times New Roman" w:cs="Times New Roman"/>
                  <w:b/>
                  <w:bCs/>
                  <w:color w:val="auto"/>
                </w:rPr>
                <w:t>ДК</w:t>
              </w:r>
              <w:proofErr w:type="spellEnd"/>
              <w:r w:rsidRPr="00042639">
                <w:rPr>
                  <w:rFonts w:ascii="Times New Roman" w:eastAsia="Times New Roman" w:hAnsi="Times New Roman" w:cs="Times New Roman"/>
                  <w:b/>
                  <w:bCs/>
                  <w:color w:val="auto"/>
                </w:rPr>
                <w:t xml:space="preserve"> 018-2000</w:t>
              </w:r>
            </w:hyperlink>
            <w:r w:rsidRPr="00042639">
              <w:rPr>
                <w:rFonts w:ascii="Times New Roman" w:eastAsia="Times New Roman" w:hAnsi="Times New Roman" w:cs="Times New Roman"/>
                <w:b/>
                <w:color w:val="auto"/>
              </w:rPr>
              <w:t xml:space="preserve">, що використовуються за призначенням у господарській діяльності суб’єктів господарювання, основна діяльність яких класифікується у секціях                                           B-F </w:t>
            </w:r>
            <w:hyperlink r:id="rId9" w:history="1">
              <w:r w:rsidRPr="00042639">
                <w:rPr>
                  <w:rFonts w:ascii="Times New Roman" w:eastAsia="Times New Roman" w:hAnsi="Times New Roman" w:cs="Times New Roman"/>
                  <w:b/>
                  <w:bCs/>
                  <w:color w:val="auto"/>
                </w:rPr>
                <w:t xml:space="preserve">КВЕД </w:t>
              </w:r>
              <w:proofErr w:type="spellStart"/>
              <w:r w:rsidRPr="00042639">
                <w:rPr>
                  <w:rFonts w:ascii="Times New Roman" w:eastAsia="Times New Roman" w:hAnsi="Times New Roman" w:cs="Times New Roman"/>
                  <w:b/>
                  <w:bCs/>
                  <w:color w:val="auto"/>
                </w:rPr>
                <w:t>ДК</w:t>
              </w:r>
              <w:proofErr w:type="spellEnd"/>
              <w:r w:rsidRPr="00042639">
                <w:rPr>
                  <w:rFonts w:ascii="Times New Roman" w:eastAsia="Times New Roman" w:hAnsi="Times New Roman" w:cs="Times New Roman"/>
                  <w:b/>
                  <w:bCs/>
                  <w:color w:val="auto"/>
                </w:rPr>
                <w:t xml:space="preserve"> 009:2010</w:t>
              </w:r>
            </w:hyperlink>
            <w:r w:rsidRPr="00042639">
              <w:rPr>
                <w:rFonts w:ascii="Times New Roman" w:eastAsia="Times New Roman" w:hAnsi="Times New Roman" w:cs="Times New Roman"/>
                <w:b/>
                <w:color w:val="auto"/>
              </w:rPr>
              <w:t>, та здаються їх власниками в оренду, лізинг, позичку</w:t>
            </w:r>
            <w:r w:rsidR="00CD1436" w:rsidRPr="00042639">
              <w:rPr>
                <w:rFonts w:ascii="Times New Roman" w:eastAsia="Times New Roman" w:hAnsi="Times New Roman" w:cs="Times New Roman"/>
                <w:b/>
                <w:color w:val="auto"/>
              </w:rPr>
              <w:t xml:space="preserve"> оподатковується згідно </w:t>
            </w:r>
            <w:proofErr w:type="spellStart"/>
            <w:r w:rsidR="00CD1436" w:rsidRPr="00042639">
              <w:rPr>
                <w:rFonts w:ascii="Times New Roman" w:eastAsia="Times New Roman" w:hAnsi="Times New Roman" w:cs="Times New Roman"/>
                <w:b/>
                <w:color w:val="auto"/>
              </w:rPr>
              <w:t>нижчевказаних</w:t>
            </w:r>
            <w:proofErr w:type="spellEnd"/>
            <w:r w:rsidR="00CD1436" w:rsidRPr="00042639">
              <w:rPr>
                <w:rFonts w:ascii="Times New Roman" w:eastAsia="Times New Roman" w:hAnsi="Times New Roman" w:cs="Times New Roman"/>
                <w:b/>
                <w:color w:val="auto"/>
              </w:rPr>
              <w:t xml:space="preserve"> ставок</w:t>
            </w:r>
          </w:p>
        </w:tc>
      </w:tr>
      <w:tr w:rsidR="00A22340" w:rsidRPr="00042639" w:rsidTr="00BF7202">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b/>
              </w:rPr>
            </w:pPr>
            <w:r w:rsidRPr="005D5C48">
              <w:rPr>
                <w:rFonts w:ascii="Times New Roman" w:hAnsi="Times New Roman"/>
                <w:b/>
              </w:rPr>
              <w:t>1251</w:t>
            </w:r>
          </w:p>
        </w:tc>
        <w:tc>
          <w:tcPr>
            <w:tcW w:w="1828" w:type="pct"/>
            <w:shd w:val="clear" w:color="auto" w:fill="auto"/>
            <w:vAlign w:val="center"/>
          </w:tcPr>
          <w:p w:rsidR="00A22340" w:rsidRPr="00042639" w:rsidRDefault="00A22340" w:rsidP="00315ED8">
            <w:pPr>
              <w:pStyle w:val="af"/>
              <w:rPr>
                <w:rFonts w:ascii="Times New Roman" w:hAnsi="Times New Roman"/>
                <w:b/>
              </w:rPr>
            </w:pPr>
            <w:r w:rsidRPr="00042639">
              <w:rPr>
                <w:rFonts w:ascii="Times New Roman" w:hAnsi="Times New Roman"/>
                <w:b/>
              </w:rPr>
              <w:t>Будівлі промислові</w:t>
            </w:r>
          </w:p>
        </w:tc>
        <w:tc>
          <w:tcPr>
            <w:tcW w:w="512" w:type="pct"/>
            <w:shd w:val="clear" w:color="auto" w:fill="auto"/>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439" w:type="pct"/>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442" w:type="pct"/>
            <w:gridSpan w:val="3"/>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r>
      <w:tr w:rsidR="003339F7" w:rsidRPr="00042639" w:rsidTr="00BF7202">
        <w:trPr>
          <w:gridAfter w:val="1"/>
          <w:wAfter w:w="6" w:type="pct"/>
        </w:trPr>
        <w:tc>
          <w:tcPr>
            <w:tcW w:w="380" w:type="pct"/>
            <w:shd w:val="clear" w:color="auto" w:fill="auto"/>
            <w:vAlign w:val="center"/>
          </w:tcPr>
          <w:p w:rsidR="003339F7" w:rsidRPr="005D5C48" w:rsidRDefault="003339F7" w:rsidP="00315ED8">
            <w:pPr>
              <w:pStyle w:val="af"/>
              <w:rPr>
                <w:rFonts w:ascii="Times New Roman" w:hAnsi="Times New Roman"/>
              </w:rPr>
            </w:pPr>
          </w:p>
        </w:tc>
        <w:tc>
          <w:tcPr>
            <w:tcW w:w="1828" w:type="pct"/>
            <w:shd w:val="clear" w:color="auto" w:fill="auto"/>
            <w:vAlign w:val="center"/>
          </w:tcPr>
          <w:p w:rsidR="003339F7" w:rsidRPr="00042639" w:rsidRDefault="003339F7" w:rsidP="00315ED8">
            <w:pPr>
              <w:pStyle w:val="af"/>
              <w:jc w:val="both"/>
              <w:rPr>
                <w:rFonts w:ascii="Times New Roman" w:hAnsi="Times New Roman"/>
              </w:rPr>
            </w:pPr>
            <w:r w:rsidRPr="00042639">
              <w:rPr>
                <w:rFonts w:ascii="Times New Roman" w:hAnsi="Times New Roman"/>
                <w:i/>
                <w:iCs/>
              </w:rPr>
              <w:t xml:space="preserve">Цей клас включає: </w:t>
            </w:r>
            <w:r w:rsidRPr="00042639">
              <w:rPr>
                <w:rFonts w:ascii="Times New Roman" w:hAnsi="Times New Roman"/>
              </w:rPr>
              <w:br/>
              <w:t>- криті будівлі промислового призначення, наприклад, фабрики, майстерні, бойні, пивоварні заводи, складальні підприємства та т. ін. за їх функціональним призначенням</w:t>
            </w:r>
            <w:r w:rsidRPr="00042639">
              <w:rPr>
                <w:rFonts w:ascii="Times New Roman" w:hAnsi="Times New Roman"/>
              </w:rPr>
              <w:br/>
            </w:r>
            <w:r w:rsidRPr="00042639">
              <w:rPr>
                <w:rFonts w:ascii="Times New Roman" w:hAnsi="Times New Roman"/>
                <w:i/>
                <w:iCs/>
              </w:rPr>
              <w:t>Цей клас не включає:</w:t>
            </w:r>
            <w:r w:rsidRPr="00042639">
              <w:rPr>
                <w:rFonts w:ascii="Times New Roman" w:hAnsi="Times New Roman"/>
              </w:rPr>
              <w:br/>
              <w:t xml:space="preserve">- резервуари, </w:t>
            </w:r>
            <w:proofErr w:type="spellStart"/>
            <w:r w:rsidRPr="00042639">
              <w:rPr>
                <w:rFonts w:ascii="Times New Roman" w:hAnsi="Times New Roman"/>
              </w:rPr>
              <w:t>силоси</w:t>
            </w:r>
            <w:proofErr w:type="spellEnd"/>
            <w:r w:rsidRPr="00042639">
              <w:rPr>
                <w:rFonts w:ascii="Times New Roman" w:hAnsi="Times New Roman"/>
              </w:rPr>
              <w:t xml:space="preserve"> та склади (1252) </w:t>
            </w:r>
            <w:r w:rsidRPr="00042639">
              <w:rPr>
                <w:rFonts w:ascii="Times New Roman" w:hAnsi="Times New Roman"/>
              </w:rPr>
              <w:br/>
              <w:t xml:space="preserve">- будівлі сільськогосподарського призначення (1271) </w:t>
            </w:r>
            <w:r w:rsidRPr="00042639">
              <w:rPr>
                <w:rFonts w:ascii="Times New Roman" w:hAnsi="Times New Roman"/>
              </w:rPr>
              <w:br/>
              <w:t>- комплексні промислові споруди (електростанції, нафтопереробні заводи та т. ін.), які не мають характеристик будівель (230)</w:t>
            </w:r>
          </w:p>
        </w:tc>
        <w:tc>
          <w:tcPr>
            <w:tcW w:w="512" w:type="pct"/>
            <w:shd w:val="clear" w:color="auto" w:fill="auto"/>
          </w:tcPr>
          <w:p w:rsidR="003339F7" w:rsidRPr="00042639" w:rsidRDefault="003339F7" w:rsidP="003339F7">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3339F7" w:rsidRPr="00042639" w:rsidRDefault="003339F7" w:rsidP="003339F7">
            <w:pPr>
              <w:pStyle w:val="af"/>
              <w:jc w:val="center"/>
              <w:rPr>
                <w:rFonts w:ascii="Times New Roman" w:hAnsi="Times New Roman"/>
              </w:rPr>
            </w:pPr>
            <w:r w:rsidRPr="00042639">
              <w:rPr>
                <w:rFonts w:ascii="Times New Roman" w:hAnsi="Times New Roman"/>
              </w:rPr>
              <w:t>1,500</w:t>
            </w:r>
          </w:p>
        </w:tc>
        <w:tc>
          <w:tcPr>
            <w:tcW w:w="514" w:type="pct"/>
            <w:gridSpan w:val="3"/>
          </w:tcPr>
          <w:p w:rsidR="003339F7" w:rsidRPr="00042639" w:rsidRDefault="003339F7" w:rsidP="003339F7">
            <w:pPr>
              <w:pStyle w:val="af"/>
              <w:jc w:val="center"/>
              <w:rPr>
                <w:rFonts w:ascii="Times New Roman" w:hAnsi="Times New Roman"/>
              </w:rPr>
            </w:pPr>
            <w:r w:rsidRPr="00042639">
              <w:rPr>
                <w:rFonts w:ascii="Times New Roman" w:hAnsi="Times New Roman"/>
              </w:rPr>
              <w:t>-</w:t>
            </w:r>
          </w:p>
        </w:tc>
        <w:tc>
          <w:tcPr>
            <w:tcW w:w="439" w:type="pct"/>
          </w:tcPr>
          <w:p w:rsidR="003339F7" w:rsidRPr="00042639" w:rsidRDefault="003339F7" w:rsidP="003339F7">
            <w:pPr>
              <w:pStyle w:val="af"/>
              <w:jc w:val="center"/>
              <w:rPr>
                <w:rFonts w:ascii="Times New Roman" w:hAnsi="Times New Roman"/>
              </w:rPr>
            </w:pPr>
            <w:r w:rsidRPr="00042639">
              <w:rPr>
                <w:rFonts w:ascii="Times New Roman" w:hAnsi="Times New Roman"/>
              </w:rPr>
              <w:t>1,000</w:t>
            </w:r>
          </w:p>
        </w:tc>
        <w:tc>
          <w:tcPr>
            <w:tcW w:w="440" w:type="pct"/>
            <w:gridSpan w:val="2"/>
          </w:tcPr>
          <w:p w:rsidR="003339F7" w:rsidRPr="00042639" w:rsidRDefault="003339F7" w:rsidP="003339F7">
            <w:pPr>
              <w:pStyle w:val="af"/>
              <w:jc w:val="center"/>
              <w:rPr>
                <w:rFonts w:ascii="Times New Roman" w:hAnsi="Times New Roman"/>
              </w:rPr>
            </w:pPr>
            <w:r w:rsidRPr="00042639">
              <w:rPr>
                <w:rFonts w:ascii="Times New Roman" w:hAnsi="Times New Roman"/>
              </w:rPr>
              <w:t>1,500</w:t>
            </w:r>
          </w:p>
        </w:tc>
        <w:tc>
          <w:tcPr>
            <w:tcW w:w="442" w:type="pct"/>
            <w:gridSpan w:val="3"/>
          </w:tcPr>
          <w:p w:rsidR="003339F7" w:rsidRPr="00042639" w:rsidRDefault="003339F7" w:rsidP="003339F7">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1251.1</w:t>
            </w:r>
          </w:p>
        </w:tc>
        <w:tc>
          <w:tcPr>
            <w:tcW w:w="1828"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машинобудування та металообробної промисловості</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1251.2</w:t>
            </w:r>
          </w:p>
        </w:tc>
        <w:tc>
          <w:tcPr>
            <w:tcW w:w="1828"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чорної металургії</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1251.3</w:t>
            </w:r>
          </w:p>
        </w:tc>
        <w:tc>
          <w:tcPr>
            <w:tcW w:w="1828"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хімічної та нафтохімічної промисловості</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1251.4</w:t>
            </w:r>
          </w:p>
        </w:tc>
        <w:tc>
          <w:tcPr>
            <w:tcW w:w="1828"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легкої промисловості</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1251.5</w:t>
            </w:r>
          </w:p>
        </w:tc>
        <w:tc>
          <w:tcPr>
            <w:tcW w:w="1828"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харчової промисловості</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1251.6</w:t>
            </w:r>
          </w:p>
        </w:tc>
        <w:tc>
          <w:tcPr>
            <w:tcW w:w="1828" w:type="pct"/>
            <w:shd w:val="clear" w:color="auto" w:fill="auto"/>
            <w:vAlign w:val="center"/>
          </w:tcPr>
          <w:p w:rsidR="00494839" w:rsidRPr="00042639" w:rsidRDefault="00B05FD6" w:rsidP="00315ED8">
            <w:pPr>
              <w:pStyle w:val="af"/>
              <w:jc w:val="both"/>
              <w:rPr>
                <w:rFonts w:ascii="Times New Roman" w:hAnsi="Times New Roman"/>
              </w:rPr>
            </w:pPr>
            <w:r w:rsidRPr="00042639">
              <w:rPr>
                <w:rFonts w:ascii="Times New Roman" w:hAnsi="Times New Roman"/>
              </w:rPr>
              <w:t>Будівлі підприємств медичної та мікробіологічної промисловості</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2F14D3" w:rsidRDefault="00B05FD6" w:rsidP="00F06D64">
            <w:pPr>
              <w:pStyle w:val="af"/>
              <w:rPr>
                <w:rFonts w:ascii="Times New Roman" w:hAnsi="Times New Roman"/>
              </w:rPr>
            </w:pPr>
            <w:r w:rsidRPr="005D5C48">
              <w:rPr>
                <w:rFonts w:ascii="Times New Roman" w:hAnsi="Times New Roman"/>
              </w:rPr>
              <w:t>1251.7</w:t>
            </w:r>
          </w:p>
        </w:tc>
        <w:tc>
          <w:tcPr>
            <w:tcW w:w="1828" w:type="pct"/>
            <w:shd w:val="clear" w:color="auto" w:fill="auto"/>
            <w:vAlign w:val="center"/>
          </w:tcPr>
          <w:p w:rsidR="00B05FD6" w:rsidRPr="00042639" w:rsidRDefault="00B05FD6" w:rsidP="00F06D64">
            <w:pPr>
              <w:pStyle w:val="af"/>
              <w:jc w:val="both"/>
              <w:rPr>
                <w:rFonts w:ascii="Times New Roman" w:hAnsi="Times New Roman"/>
              </w:rPr>
            </w:pPr>
            <w:r w:rsidRPr="00042639">
              <w:rPr>
                <w:rFonts w:ascii="Times New Roman" w:hAnsi="Times New Roman"/>
              </w:rPr>
              <w:t>Будівлі підприємств лісової, деревообробної та целюлозно-паперової промисловості</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2F14D3" w:rsidRDefault="00B05FD6" w:rsidP="00F06D64">
            <w:pPr>
              <w:pStyle w:val="af"/>
              <w:rPr>
                <w:rFonts w:ascii="Times New Roman" w:hAnsi="Times New Roman"/>
              </w:rPr>
            </w:pPr>
            <w:r w:rsidRPr="005D5C48">
              <w:rPr>
                <w:rFonts w:ascii="Times New Roman" w:hAnsi="Times New Roman"/>
              </w:rPr>
              <w:t>1251.8</w:t>
            </w:r>
          </w:p>
        </w:tc>
        <w:tc>
          <w:tcPr>
            <w:tcW w:w="1828" w:type="pct"/>
            <w:shd w:val="clear" w:color="auto" w:fill="auto"/>
            <w:vAlign w:val="center"/>
          </w:tcPr>
          <w:p w:rsidR="00442463" w:rsidRPr="00042639" w:rsidRDefault="00B05FD6" w:rsidP="00F06D64">
            <w:pPr>
              <w:pStyle w:val="af"/>
              <w:jc w:val="both"/>
              <w:rPr>
                <w:rFonts w:ascii="Times New Roman" w:hAnsi="Times New Roman"/>
              </w:rPr>
            </w:pPr>
            <w:r w:rsidRPr="00042639">
              <w:rPr>
                <w:rFonts w:ascii="Times New Roman" w:hAnsi="Times New Roman"/>
              </w:rPr>
              <w:t>Будівлі підприємств будівельної індустрії, будівельних матеріалів та виробів, скляної та фарфоро-фаянсової промисловості</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2F14D3" w:rsidRDefault="00B05FD6" w:rsidP="00F06D64">
            <w:pPr>
              <w:pStyle w:val="af"/>
              <w:rPr>
                <w:rFonts w:ascii="Times New Roman" w:hAnsi="Times New Roman"/>
              </w:rPr>
            </w:pPr>
            <w:r w:rsidRPr="005D5C48">
              <w:rPr>
                <w:rFonts w:ascii="Times New Roman" w:hAnsi="Times New Roman"/>
              </w:rPr>
              <w:t>1251.9</w:t>
            </w:r>
          </w:p>
        </w:tc>
        <w:tc>
          <w:tcPr>
            <w:tcW w:w="1828" w:type="pct"/>
            <w:shd w:val="clear" w:color="auto" w:fill="auto"/>
            <w:vAlign w:val="center"/>
          </w:tcPr>
          <w:p w:rsidR="00B05FD6" w:rsidRPr="00042639" w:rsidRDefault="00B05FD6" w:rsidP="00F06D64">
            <w:pPr>
              <w:pStyle w:val="af"/>
              <w:jc w:val="both"/>
              <w:rPr>
                <w:rFonts w:ascii="Times New Roman" w:hAnsi="Times New Roman"/>
              </w:rPr>
            </w:pPr>
            <w:r w:rsidRPr="00042639">
              <w:rPr>
                <w:rFonts w:ascii="Times New Roman" w:hAnsi="Times New Roman"/>
              </w:rPr>
              <w:t>Будівлі інших промислових виробництв, включаючи поліграфічне</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CD1436" w:rsidRPr="00042639"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lastRenderedPageBreak/>
              <w:t>1252</w:t>
            </w:r>
          </w:p>
        </w:tc>
        <w:tc>
          <w:tcPr>
            <w:tcW w:w="1828" w:type="pct"/>
            <w:shd w:val="clear" w:color="auto" w:fill="auto"/>
            <w:vAlign w:val="center"/>
          </w:tcPr>
          <w:p w:rsidR="00CD1436" w:rsidRPr="00042639" w:rsidRDefault="00CD1436" w:rsidP="00315ED8">
            <w:pPr>
              <w:pStyle w:val="af"/>
              <w:rPr>
                <w:rFonts w:ascii="Times New Roman" w:hAnsi="Times New Roman"/>
                <w:b/>
              </w:rPr>
            </w:pPr>
            <w:r w:rsidRPr="00042639">
              <w:rPr>
                <w:rFonts w:ascii="Times New Roman" w:hAnsi="Times New Roman"/>
                <w:b/>
              </w:rPr>
              <w:t xml:space="preserve">Резервуари, </w:t>
            </w:r>
            <w:proofErr w:type="spellStart"/>
            <w:r w:rsidRPr="00042639">
              <w:rPr>
                <w:rFonts w:ascii="Times New Roman" w:hAnsi="Times New Roman"/>
                <w:b/>
              </w:rPr>
              <w:t>силоси</w:t>
            </w:r>
            <w:proofErr w:type="spellEnd"/>
            <w:r w:rsidRPr="00042639">
              <w:rPr>
                <w:rFonts w:ascii="Times New Roman" w:hAnsi="Times New Roman"/>
                <w:b/>
              </w:rPr>
              <w:t xml:space="preserve"> та склади</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r>
      <w:tr w:rsidR="00CD1436" w:rsidRPr="00042639"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p>
        </w:tc>
        <w:tc>
          <w:tcPr>
            <w:tcW w:w="1828" w:type="pct"/>
            <w:shd w:val="clear" w:color="auto" w:fill="auto"/>
            <w:vAlign w:val="center"/>
          </w:tcPr>
          <w:p w:rsidR="00CD1436" w:rsidRPr="00042639" w:rsidRDefault="00CD1436" w:rsidP="00315ED8">
            <w:pPr>
              <w:pStyle w:val="af"/>
              <w:jc w:val="both"/>
              <w:rPr>
                <w:rFonts w:ascii="Times New Roman" w:hAnsi="Times New Roman"/>
              </w:rPr>
            </w:pPr>
            <w:r w:rsidRPr="00042639">
              <w:rPr>
                <w:rFonts w:ascii="Times New Roman" w:hAnsi="Times New Roman"/>
              </w:rPr>
              <w:t xml:space="preserve">Цей клас включає: </w:t>
            </w:r>
            <w:r w:rsidRPr="00042639">
              <w:rPr>
                <w:rFonts w:ascii="Times New Roman" w:hAnsi="Times New Roman"/>
              </w:rPr>
              <w:br/>
              <w:t xml:space="preserve">- резервуари та ємності </w:t>
            </w:r>
            <w:r w:rsidRPr="00042639">
              <w:rPr>
                <w:rFonts w:ascii="Times New Roman" w:hAnsi="Times New Roman"/>
              </w:rPr>
              <w:br/>
              <w:t xml:space="preserve">- резервуари для нафти та газу </w:t>
            </w:r>
            <w:r w:rsidRPr="00042639">
              <w:rPr>
                <w:rFonts w:ascii="Times New Roman" w:hAnsi="Times New Roman"/>
              </w:rPr>
              <w:br/>
              <w:t xml:space="preserve">- </w:t>
            </w:r>
            <w:proofErr w:type="spellStart"/>
            <w:r w:rsidRPr="00042639">
              <w:rPr>
                <w:rFonts w:ascii="Times New Roman" w:hAnsi="Times New Roman"/>
              </w:rPr>
              <w:t>силоси</w:t>
            </w:r>
            <w:proofErr w:type="spellEnd"/>
            <w:r w:rsidRPr="00042639">
              <w:rPr>
                <w:rFonts w:ascii="Times New Roman" w:hAnsi="Times New Roman"/>
              </w:rPr>
              <w:t xml:space="preserve"> для зерна, цементу та інших сипких мас </w:t>
            </w:r>
            <w:r w:rsidRPr="00042639">
              <w:rPr>
                <w:rFonts w:ascii="Times New Roman" w:hAnsi="Times New Roman"/>
              </w:rPr>
              <w:br/>
              <w:t>- холодильники та спеціальні склади</w:t>
            </w:r>
            <w:r w:rsidRPr="00042639">
              <w:rPr>
                <w:rFonts w:ascii="Times New Roman" w:hAnsi="Times New Roman"/>
              </w:rPr>
              <w:br/>
              <w:t xml:space="preserve">Цей клас включає також: </w:t>
            </w:r>
            <w:r w:rsidRPr="00042639">
              <w:rPr>
                <w:rFonts w:ascii="Times New Roman" w:hAnsi="Times New Roman"/>
              </w:rPr>
              <w:br/>
              <w:t>- складські майданчики</w:t>
            </w:r>
            <w:r w:rsidRPr="00042639">
              <w:rPr>
                <w:rFonts w:ascii="Times New Roman" w:hAnsi="Times New Roman"/>
              </w:rPr>
              <w:br/>
              <w:t xml:space="preserve">Цей клас не включає: </w:t>
            </w:r>
            <w:r w:rsidRPr="00042639">
              <w:rPr>
                <w:rFonts w:ascii="Times New Roman" w:hAnsi="Times New Roman"/>
              </w:rPr>
              <w:br/>
              <w:t xml:space="preserve">- сільськогосподарські </w:t>
            </w:r>
            <w:proofErr w:type="spellStart"/>
            <w:r w:rsidRPr="00042639">
              <w:rPr>
                <w:rFonts w:ascii="Times New Roman" w:hAnsi="Times New Roman"/>
              </w:rPr>
              <w:t>силоси</w:t>
            </w:r>
            <w:proofErr w:type="spellEnd"/>
            <w:r w:rsidRPr="00042639">
              <w:rPr>
                <w:rFonts w:ascii="Times New Roman" w:hAnsi="Times New Roman"/>
              </w:rPr>
              <w:t xml:space="preserve"> та складські будівлі, що використовуються для сільського господарства (1271) </w:t>
            </w:r>
            <w:r w:rsidRPr="00042639">
              <w:rPr>
                <w:rFonts w:ascii="Times New Roman" w:hAnsi="Times New Roman"/>
              </w:rPr>
              <w:br/>
              <w:t xml:space="preserve">- водонапірні башти (2222) </w:t>
            </w:r>
            <w:r w:rsidRPr="00042639">
              <w:rPr>
                <w:rFonts w:ascii="Times New Roman" w:hAnsi="Times New Roman"/>
              </w:rPr>
              <w:br/>
              <w:t xml:space="preserve">- </w:t>
            </w:r>
            <w:proofErr w:type="spellStart"/>
            <w:r w:rsidRPr="00042639">
              <w:rPr>
                <w:rFonts w:ascii="Times New Roman" w:hAnsi="Times New Roman"/>
              </w:rPr>
              <w:t>нафтотермінали</w:t>
            </w:r>
            <w:proofErr w:type="spellEnd"/>
            <w:r w:rsidRPr="00042639">
              <w:rPr>
                <w:rFonts w:ascii="Times New Roman" w:hAnsi="Times New Roman"/>
              </w:rPr>
              <w:t xml:space="preserve"> (2303)</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2F14D3" w:rsidRDefault="00CD1436" w:rsidP="00315ED8">
            <w:pPr>
              <w:pStyle w:val="af"/>
              <w:rPr>
                <w:rFonts w:ascii="Times New Roman" w:hAnsi="Times New Roman"/>
              </w:rPr>
            </w:pPr>
            <w:r w:rsidRPr="005D5C48">
              <w:rPr>
                <w:rFonts w:ascii="Times New Roman" w:hAnsi="Times New Roman"/>
              </w:rPr>
              <w:t>1252.1</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Резервуари для нафти, нафтопродуктів та газу</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1252.2</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Резервуари та ємності інші</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1252.3</w:t>
            </w:r>
          </w:p>
        </w:tc>
        <w:tc>
          <w:tcPr>
            <w:tcW w:w="1828" w:type="pct"/>
            <w:shd w:val="clear" w:color="auto" w:fill="auto"/>
            <w:vAlign w:val="center"/>
          </w:tcPr>
          <w:p w:rsidR="00CD1436" w:rsidRPr="005D5C48" w:rsidRDefault="00CD1436" w:rsidP="00315ED8">
            <w:pPr>
              <w:pStyle w:val="af"/>
              <w:jc w:val="both"/>
              <w:rPr>
                <w:rFonts w:ascii="Times New Roman" w:hAnsi="Times New Roman"/>
              </w:rPr>
            </w:pPr>
            <w:proofErr w:type="spellStart"/>
            <w:r w:rsidRPr="005D5C48">
              <w:rPr>
                <w:rFonts w:ascii="Times New Roman" w:hAnsi="Times New Roman"/>
              </w:rPr>
              <w:t>Силоси</w:t>
            </w:r>
            <w:proofErr w:type="spellEnd"/>
            <w:r w:rsidRPr="005D5C48">
              <w:rPr>
                <w:rFonts w:ascii="Times New Roman" w:hAnsi="Times New Roman"/>
              </w:rPr>
              <w:t xml:space="preserve"> для зерна</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0</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Height w:val="442"/>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1252.4</w:t>
            </w:r>
          </w:p>
        </w:tc>
        <w:tc>
          <w:tcPr>
            <w:tcW w:w="1828" w:type="pct"/>
            <w:shd w:val="clear" w:color="auto" w:fill="auto"/>
            <w:vAlign w:val="center"/>
          </w:tcPr>
          <w:p w:rsidR="00CD1436" w:rsidRPr="005D5C48" w:rsidRDefault="00CD1436" w:rsidP="00315ED8">
            <w:pPr>
              <w:pStyle w:val="af"/>
              <w:jc w:val="both"/>
              <w:rPr>
                <w:rFonts w:ascii="Times New Roman" w:hAnsi="Times New Roman"/>
              </w:rPr>
            </w:pPr>
            <w:proofErr w:type="spellStart"/>
            <w:r w:rsidRPr="005D5C48">
              <w:rPr>
                <w:rFonts w:ascii="Times New Roman" w:hAnsi="Times New Roman"/>
              </w:rPr>
              <w:t>Силоси</w:t>
            </w:r>
            <w:proofErr w:type="spellEnd"/>
            <w:r w:rsidRPr="005D5C48">
              <w:rPr>
                <w:rFonts w:ascii="Times New Roman" w:hAnsi="Times New Roman"/>
              </w:rPr>
              <w:t xml:space="preserve"> для цементу та інших сипучих матеріалів</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1252.5</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Склади спеціальні товарні</w:t>
            </w:r>
          </w:p>
        </w:tc>
        <w:tc>
          <w:tcPr>
            <w:tcW w:w="512"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1252.6</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Холодильники</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Height w:val="401"/>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1252.7</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Складські майданчики</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1252.8</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Склади універсальні</w:t>
            </w:r>
          </w:p>
        </w:tc>
        <w:tc>
          <w:tcPr>
            <w:tcW w:w="512"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1252.9</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Склади та сховища інші</w:t>
            </w:r>
          </w:p>
        </w:tc>
        <w:tc>
          <w:tcPr>
            <w:tcW w:w="512"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126</w:t>
            </w:r>
          </w:p>
        </w:tc>
        <w:tc>
          <w:tcPr>
            <w:tcW w:w="1828" w:type="pct"/>
            <w:shd w:val="clear" w:color="auto" w:fill="auto"/>
            <w:vAlign w:val="center"/>
          </w:tcPr>
          <w:p w:rsidR="00CD1436" w:rsidRPr="005D5C48" w:rsidRDefault="00CD1436" w:rsidP="00315ED8">
            <w:pPr>
              <w:pStyle w:val="af"/>
              <w:jc w:val="both"/>
              <w:rPr>
                <w:rFonts w:ascii="Times New Roman" w:hAnsi="Times New Roman"/>
                <w:b/>
              </w:rPr>
            </w:pPr>
            <w:r w:rsidRPr="005D5C48">
              <w:rPr>
                <w:rFonts w:ascii="Times New Roman" w:hAnsi="Times New Roman"/>
                <w:b/>
              </w:rPr>
              <w:t>Будівлі для публічних виступів, закладів освітнього, медичного та оздоровчого призначення</w:t>
            </w:r>
          </w:p>
        </w:tc>
        <w:tc>
          <w:tcPr>
            <w:tcW w:w="512"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40" w:type="pct"/>
            <w:gridSpan w:val="2"/>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1261</w:t>
            </w:r>
          </w:p>
        </w:tc>
        <w:tc>
          <w:tcPr>
            <w:tcW w:w="1828"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Будівлі для публічних виступів</w:t>
            </w:r>
          </w:p>
        </w:tc>
        <w:tc>
          <w:tcPr>
            <w:tcW w:w="512"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40" w:type="pct"/>
            <w:gridSpan w:val="2"/>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xml:space="preserve">- кінотеатри, концертні будівлі, театри та т. ін. </w:t>
            </w:r>
            <w:r w:rsidRPr="005D5C48">
              <w:rPr>
                <w:rFonts w:ascii="Times New Roman" w:hAnsi="Times New Roman"/>
              </w:rPr>
              <w:br/>
              <w:t xml:space="preserve">- зали засідань та багатоцільові зали, що використовуються, головним чином, для публічних виступів </w:t>
            </w:r>
            <w:r w:rsidRPr="005D5C48">
              <w:rPr>
                <w:rFonts w:ascii="Times New Roman" w:hAnsi="Times New Roman"/>
              </w:rPr>
              <w:br/>
              <w:t>- казино, цирки, музичні зали, танцювальні зали та дискотеки, естради та т. ін.</w:t>
            </w:r>
            <w:r w:rsidRPr="005D5C48">
              <w:rPr>
                <w:rFonts w:ascii="Times New Roman" w:hAnsi="Times New Roman"/>
              </w:rPr>
              <w:br/>
            </w:r>
            <w:r w:rsidRPr="005D5C48">
              <w:rPr>
                <w:rFonts w:ascii="Times New Roman" w:hAnsi="Times New Roman"/>
                <w:i/>
                <w:iCs/>
              </w:rPr>
              <w:t>Цей клас не включає:</w:t>
            </w:r>
            <w:r w:rsidRPr="005D5C48">
              <w:rPr>
                <w:rFonts w:ascii="Times New Roman" w:hAnsi="Times New Roman"/>
              </w:rPr>
              <w:br/>
              <w:t xml:space="preserve">- музеї, художні галереї (1262) </w:t>
            </w:r>
            <w:r w:rsidRPr="005D5C48">
              <w:rPr>
                <w:rFonts w:ascii="Times New Roman" w:hAnsi="Times New Roman"/>
              </w:rPr>
              <w:br/>
              <w:t xml:space="preserve">- спортивні зали (1265) </w:t>
            </w:r>
            <w:r w:rsidRPr="005D5C48">
              <w:rPr>
                <w:rFonts w:ascii="Times New Roman" w:hAnsi="Times New Roman"/>
              </w:rPr>
              <w:br/>
              <w:t>- парки для відпочинку та розваг (2412)</w:t>
            </w:r>
          </w:p>
        </w:tc>
        <w:tc>
          <w:tcPr>
            <w:tcW w:w="512"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1261.1</w:t>
            </w:r>
          </w:p>
        </w:tc>
        <w:tc>
          <w:tcPr>
            <w:tcW w:w="1828" w:type="pct"/>
            <w:shd w:val="clear" w:color="auto" w:fill="auto"/>
            <w:vAlign w:val="center"/>
          </w:tcPr>
          <w:p w:rsidR="00442463" w:rsidRPr="005D5C48" w:rsidRDefault="00CD1436" w:rsidP="00315ED8">
            <w:pPr>
              <w:pStyle w:val="af"/>
              <w:jc w:val="both"/>
              <w:rPr>
                <w:rFonts w:ascii="Times New Roman" w:hAnsi="Times New Roman"/>
              </w:rPr>
            </w:pPr>
            <w:r w:rsidRPr="005D5C48">
              <w:rPr>
                <w:rFonts w:ascii="Times New Roman" w:hAnsi="Times New Roman"/>
              </w:rPr>
              <w:t>Театри, кінотеатри та концертні зали</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1261.2</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Зали засідань та багатоцільові зали для публічних виступів</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1261.3</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Цирки</w:t>
            </w:r>
          </w:p>
        </w:tc>
        <w:tc>
          <w:tcPr>
            <w:tcW w:w="512"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A8286A" w:rsidRDefault="00CD1436" w:rsidP="00315ED8">
            <w:pPr>
              <w:widowControl w:val="0"/>
              <w:spacing w:before="25" w:after="25"/>
              <w:jc w:val="center"/>
              <w:rPr>
                <w:color w:val="000000"/>
                <w:lang w:val="uk-UA"/>
              </w:rPr>
            </w:pPr>
            <w:r>
              <w:rPr>
                <w:color w:val="000000"/>
                <w:lang w:val="uk-UA"/>
              </w:rPr>
              <w:t>1,0</w:t>
            </w:r>
            <w:r w:rsidRPr="00A8286A">
              <w:rPr>
                <w:color w:val="000000"/>
                <w:lang w:val="uk-UA"/>
              </w:rPr>
              <w:t>00</w:t>
            </w:r>
          </w:p>
        </w:tc>
        <w:tc>
          <w:tcPr>
            <w:tcW w:w="440"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1,500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lastRenderedPageBreak/>
              <w:t>1261.4</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Казино, ігорні будинки</w:t>
            </w:r>
          </w:p>
        </w:tc>
        <w:tc>
          <w:tcPr>
            <w:tcW w:w="512"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A8286A" w:rsidRDefault="00CD1436" w:rsidP="00315ED8">
            <w:pPr>
              <w:widowControl w:val="0"/>
              <w:spacing w:before="25" w:after="25"/>
              <w:jc w:val="center"/>
              <w:rPr>
                <w:color w:val="000000"/>
                <w:lang w:val="uk-UA"/>
              </w:rPr>
            </w:pPr>
            <w:r>
              <w:rPr>
                <w:color w:val="000000"/>
                <w:lang w:val="uk-UA"/>
              </w:rPr>
              <w:t>1,0</w:t>
            </w:r>
            <w:r w:rsidRPr="00A8286A">
              <w:rPr>
                <w:color w:val="000000"/>
                <w:lang w:val="uk-UA"/>
              </w:rPr>
              <w:t>00</w:t>
            </w:r>
          </w:p>
        </w:tc>
        <w:tc>
          <w:tcPr>
            <w:tcW w:w="440"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1,500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1261.5</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Музичні та танцювальні зали, дискотеки</w:t>
            </w:r>
          </w:p>
        </w:tc>
        <w:tc>
          <w:tcPr>
            <w:tcW w:w="512"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A8286A" w:rsidRDefault="00CD1436" w:rsidP="00315ED8">
            <w:pPr>
              <w:widowControl w:val="0"/>
              <w:spacing w:before="25" w:after="25"/>
              <w:jc w:val="center"/>
              <w:rPr>
                <w:color w:val="000000"/>
                <w:lang w:val="uk-UA"/>
              </w:rPr>
            </w:pPr>
            <w:r>
              <w:rPr>
                <w:color w:val="000000"/>
                <w:lang w:val="uk-UA"/>
              </w:rPr>
              <w:t>1,00</w:t>
            </w:r>
            <w:r w:rsidRPr="00A8286A">
              <w:rPr>
                <w:color w:val="000000"/>
                <w:lang w:val="uk-UA"/>
              </w:rPr>
              <w:t>0</w:t>
            </w:r>
          </w:p>
        </w:tc>
        <w:tc>
          <w:tcPr>
            <w:tcW w:w="440"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1,500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1261.9</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Будівлі для публічних виступів інші</w:t>
            </w:r>
          </w:p>
        </w:tc>
        <w:tc>
          <w:tcPr>
            <w:tcW w:w="512"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A8286A" w:rsidRDefault="00CD1436" w:rsidP="00315ED8">
            <w:pPr>
              <w:widowControl w:val="0"/>
              <w:spacing w:before="25" w:after="25"/>
              <w:jc w:val="center"/>
              <w:rPr>
                <w:color w:val="000000"/>
                <w:lang w:val="uk-UA"/>
              </w:rPr>
            </w:pPr>
            <w:r>
              <w:rPr>
                <w:color w:val="000000"/>
                <w:lang w:val="uk-UA"/>
              </w:rPr>
              <w:t>1,0</w:t>
            </w:r>
            <w:r w:rsidRPr="00A8286A">
              <w:rPr>
                <w:color w:val="000000"/>
                <w:lang w:val="uk-UA"/>
              </w:rPr>
              <w:t>00</w:t>
            </w:r>
          </w:p>
        </w:tc>
        <w:tc>
          <w:tcPr>
            <w:tcW w:w="440"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1,500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1262</w:t>
            </w:r>
          </w:p>
        </w:tc>
        <w:tc>
          <w:tcPr>
            <w:tcW w:w="1828"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Музеї та бібліотеки</w:t>
            </w:r>
          </w:p>
        </w:tc>
        <w:tc>
          <w:tcPr>
            <w:tcW w:w="512"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музеї, художні галереї, бібліотеки та технічні центри</w:t>
            </w:r>
            <w:r w:rsidRPr="005D5C48">
              <w:rPr>
                <w:rFonts w:ascii="Times New Roman" w:hAnsi="Times New Roman"/>
              </w:rPr>
              <w:br/>
            </w:r>
            <w:r w:rsidRPr="005D5C48">
              <w:rPr>
                <w:rFonts w:ascii="Times New Roman" w:hAnsi="Times New Roman"/>
                <w:i/>
                <w:iCs/>
              </w:rPr>
              <w:t>Цей клас включає також:</w:t>
            </w:r>
            <w:r w:rsidRPr="005D5C48">
              <w:rPr>
                <w:rFonts w:ascii="Times New Roman" w:hAnsi="Times New Roman"/>
              </w:rPr>
              <w:br/>
              <w:t xml:space="preserve">- будівлі архівів </w:t>
            </w:r>
            <w:r w:rsidRPr="005D5C48">
              <w:rPr>
                <w:rFonts w:ascii="Times New Roman" w:hAnsi="Times New Roman"/>
              </w:rPr>
              <w:br/>
              <w:t>- будівлі зоологічних та ботанічних садів</w:t>
            </w:r>
            <w:r w:rsidRPr="005D5C48">
              <w:rPr>
                <w:rFonts w:ascii="Times New Roman" w:hAnsi="Times New Roman"/>
              </w:rPr>
              <w:br/>
            </w:r>
            <w:r w:rsidRPr="005D5C48">
              <w:rPr>
                <w:rFonts w:ascii="Times New Roman" w:hAnsi="Times New Roman"/>
                <w:i/>
                <w:iCs/>
              </w:rPr>
              <w:t>Цей клас не включає:</w:t>
            </w:r>
            <w:r w:rsidRPr="005D5C48">
              <w:rPr>
                <w:rFonts w:ascii="Times New Roman" w:hAnsi="Times New Roman"/>
              </w:rPr>
              <w:br/>
              <w:t>- пам'ятки історії (1273)</w:t>
            </w:r>
          </w:p>
        </w:tc>
        <w:tc>
          <w:tcPr>
            <w:tcW w:w="512"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1262.1</w:t>
            </w:r>
          </w:p>
        </w:tc>
        <w:tc>
          <w:tcPr>
            <w:tcW w:w="1828"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Музеї та художні галереї</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1262.2</w:t>
            </w:r>
          </w:p>
        </w:tc>
        <w:tc>
          <w:tcPr>
            <w:tcW w:w="1828"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Бібліотеки, книгосховища</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0,500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1262.3</w:t>
            </w:r>
          </w:p>
        </w:tc>
        <w:tc>
          <w:tcPr>
            <w:tcW w:w="1828"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Технічні центри</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1262.4</w:t>
            </w:r>
          </w:p>
        </w:tc>
        <w:tc>
          <w:tcPr>
            <w:tcW w:w="1828"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Планетарії</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1262.5</w:t>
            </w:r>
          </w:p>
        </w:tc>
        <w:tc>
          <w:tcPr>
            <w:tcW w:w="1828"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Будівлі архівів</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0,500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1262.6</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 xml:space="preserve">Будівлі </w:t>
            </w:r>
            <w:r>
              <w:rPr>
                <w:rFonts w:ascii="Times New Roman" w:hAnsi="Times New Roman"/>
              </w:rPr>
              <w:t>зоологічних та ботанічних садів</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0,500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b/>
                <w:bCs/>
              </w:rPr>
              <w:t>1263</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b/>
                <w:bCs/>
              </w:rPr>
              <w:t>Будівлі навчальних та дослідних закладів</w:t>
            </w:r>
          </w:p>
        </w:tc>
        <w:tc>
          <w:tcPr>
            <w:tcW w:w="512"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xml:space="preserve">- будівлі для дошкільного та початкового навчання, отримання середньої освіти (дитячі ясла та сади, школи, коледжі, ліцеї, гімназії тощо), спеціалізовані (фахові) школи, професійно-технічні навчальні заклади </w:t>
            </w:r>
            <w:r w:rsidRPr="005D5C48">
              <w:rPr>
                <w:rFonts w:ascii="Times New Roman" w:hAnsi="Times New Roman"/>
              </w:rPr>
              <w:br/>
              <w:t>- будівлі для вищих навчальних закладів, науково-дослідних закладів, лабораторій</w:t>
            </w:r>
            <w:r w:rsidRPr="005D5C48">
              <w:rPr>
                <w:rFonts w:ascii="Times New Roman" w:hAnsi="Times New Roman"/>
              </w:rPr>
              <w:br/>
            </w:r>
            <w:r w:rsidRPr="005D5C48">
              <w:rPr>
                <w:rFonts w:ascii="Times New Roman" w:hAnsi="Times New Roman"/>
                <w:i/>
                <w:iCs/>
              </w:rPr>
              <w:t xml:space="preserve">Цей клас включає також: </w:t>
            </w:r>
            <w:r w:rsidRPr="005D5C48">
              <w:rPr>
                <w:rFonts w:ascii="Times New Roman" w:hAnsi="Times New Roman"/>
              </w:rPr>
              <w:br/>
              <w:t xml:space="preserve">- спеціальні школи для дітей з фізичними або розумовими вадами </w:t>
            </w:r>
            <w:r w:rsidRPr="005D5C48">
              <w:rPr>
                <w:rFonts w:ascii="Times New Roman" w:hAnsi="Times New Roman"/>
              </w:rPr>
              <w:br/>
              <w:t xml:space="preserve">- заклади для фахової перепідготовки </w:t>
            </w:r>
            <w:r w:rsidRPr="005D5C48">
              <w:rPr>
                <w:rFonts w:ascii="Times New Roman" w:hAnsi="Times New Roman"/>
              </w:rPr>
              <w:br/>
              <w:t>- метеорологічні станції, обсерваторії</w:t>
            </w:r>
            <w:r w:rsidRPr="005D5C48">
              <w:rPr>
                <w:rFonts w:ascii="Times New Roman" w:hAnsi="Times New Roman"/>
              </w:rPr>
              <w:br/>
            </w:r>
            <w:r w:rsidRPr="005D5C48">
              <w:rPr>
                <w:rFonts w:ascii="Times New Roman" w:hAnsi="Times New Roman"/>
                <w:i/>
                <w:iCs/>
              </w:rPr>
              <w:t xml:space="preserve">Цей клас не включає: </w:t>
            </w:r>
            <w:r w:rsidRPr="005D5C48">
              <w:rPr>
                <w:rFonts w:ascii="Times New Roman" w:hAnsi="Times New Roman"/>
              </w:rPr>
              <w:br/>
              <w:t xml:space="preserve">- гуртожитки для студентів та учнів (1130) </w:t>
            </w:r>
            <w:r w:rsidRPr="005D5C48">
              <w:rPr>
                <w:rFonts w:ascii="Times New Roman" w:hAnsi="Times New Roman"/>
              </w:rPr>
              <w:br/>
              <w:t xml:space="preserve">- бібліотеки (1262) </w:t>
            </w:r>
            <w:r w:rsidRPr="005D5C48">
              <w:rPr>
                <w:rFonts w:ascii="Times New Roman" w:hAnsi="Times New Roman"/>
              </w:rPr>
              <w:br/>
              <w:t>- лік</w:t>
            </w:r>
            <w:r>
              <w:rPr>
                <w:rFonts w:ascii="Times New Roman" w:hAnsi="Times New Roman"/>
              </w:rPr>
              <w:t>арні навчальних закладів (1264)</w:t>
            </w:r>
          </w:p>
        </w:tc>
        <w:tc>
          <w:tcPr>
            <w:tcW w:w="512"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1263.1</w:t>
            </w:r>
          </w:p>
        </w:tc>
        <w:tc>
          <w:tcPr>
            <w:tcW w:w="1828" w:type="pct"/>
            <w:shd w:val="clear" w:color="auto" w:fill="auto"/>
            <w:vAlign w:val="center"/>
          </w:tcPr>
          <w:p w:rsidR="00CD1436" w:rsidRDefault="00CD1436" w:rsidP="00315ED8">
            <w:pPr>
              <w:pStyle w:val="af"/>
              <w:jc w:val="both"/>
              <w:rPr>
                <w:rFonts w:ascii="Times New Roman" w:hAnsi="Times New Roman"/>
              </w:rPr>
            </w:pPr>
            <w:r w:rsidRPr="005D5C48">
              <w:rPr>
                <w:rFonts w:ascii="Times New Roman" w:hAnsi="Times New Roman"/>
              </w:rPr>
              <w:t>Будівлі науково-дослідних та проектно-вишукувальних установ</w:t>
            </w:r>
          </w:p>
          <w:p w:rsidR="00BB770E" w:rsidRPr="005D5C48" w:rsidRDefault="00BB770E" w:rsidP="00315ED8">
            <w:pPr>
              <w:pStyle w:val="af"/>
              <w:jc w:val="both"/>
              <w:rPr>
                <w:rFonts w:ascii="Times New Roman" w:hAnsi="Times New Roman"/>
              </w:rPr>
            </w:pP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lastRenderedPageBreak/>
              <w:t>1263.2</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Будівлі вищих навчальних закладів</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933D26" w:rsidTr="00BF7202">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1263.3</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Будівлі шкіл та інших середніх навчальних закладів</w:t>
            </w:r>
          </w:p>
        </w:tc>
        <w:tc>
          <w:tcPr>
            <w:tcW w:w="2792" w:type="pct"/>
            <w:gridSpan w:val="13"/>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shd w:val="clear" w:color="auto" w:fill="FFFFFF"/>
              </w:rPr>
              <w:t>Будівлі загальноосвітніх навчальних закладів незалежно від форми власності та джерел фінансування, що використовуються для надання освітніх послуг, з</w:t>
            </w:r>
            <w:r w:rsidRPr="005D5C48">
              <w:rPr>
                <w:rFonts w:ascii="Times New Roman" w:hAnsi="Times New Roman"/>
              </w:rPr>
              <w:t>вільнені від оподаткування (пп. 266.2.2 і) п. 266.2 ст. 266 ПКУ)</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1263.4</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 xml:space="preserve">Будівлі професійно-технічних </w:t>
            </w:r>
            <w:r>
              <w:rPr>
                <w:rFonts w:ascii="Times New Roman" w:hAnsi="Times New Roman"/>
              </w:rPr>
              <w:t>навчальних закладів</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1,000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933D26" w:rsidTr="00BF7202">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1263.5</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Будівлі дошкільних та позашкільних навчальних закладів</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2280" w:type="pct"/>
            <w:gridSpan w:val="1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Будівлі дошкільних навчальних закладів, що використовуютьс</w:t>
            </w:r>
            <w:r>
              <w:rPr>
                <w:rFonts w:ascii="Times New Roman" w:hAnsi="Times New Roman"/>
              </w:rPr>
              <w:t xml:space="preserve">я для надання освітніх послуг, </w:t>
            </w:r>
            <w:r w:rsidRPr="005D5C48">
              <w:rPr>
                <w:rFonts w:ascii="Times New Roman" w:hAnsi="Times New Roman"/>
              </w:rPr>
              <w:t xml:space="preserve">звільнені від оподаткування </w:t>
            </w:r>
            <w:r w:rsidRPr="005D5C48">
              <w:rPr>
                <w:rFonts w:ascii="Times New Roman" w:hAnsi="Times New Roman"/>
              </w:rPr>
              <w:br/>
              <w:t>(пп. 266.2.2 і) п. 266.2 ст. 266 ПКУ)</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1263.6</w:t>
            </w:r>
          </w:p>
        </w:tc>
        <w:tc>
          <w:tcPr>
            <w:tcW w:w="1828" w:type="pct"/>
            <w:shd w:val="clear" w:color="auto" w:fill="auto"/>
            <w:vAlign w:val="center"/>
          </w:tcPr>
          <w:p w:rsidR="00CD1436" w:rsidRPr="00C32B38" w:rsidRDefault="00CD1436" w:rsidP="00315ED8">
            <w:pPr>
              <w:pStyle w:val="af"/>
              <w:jc w:val="both"/>
              <w:rPr>
                <w:rFonts w:ascii="Times New Roman" w:hAnsi="Times New Roman" w:cs="Times New Roman"/>
              </w:rPr>
            </w:pPr>
            <w:r w:rsidRPr="00C32B38">
              <w:rPr>
                <w:rFonts w:ascii="Times New Roman" w:hAnsi="Times New Roman" w:cs="Times New Roman"/>
              </w:rPr>
              <w:t>Будівлі спеціальних навчальних закладів для дітей з особливими потребами</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0</w:t>
            </w:r>
            <w:r w:rsidRPr="005D5C48">
              <w:rPr>
                <w:rFonts w:ascii="Times New Roman" w:hAnsi="Times New Roman"/>
              </w:rPr>
              <w:t>,</w:t>
            </w:r>
            <w:r>
              <w:rPr>
                <w:rFonts w:ascii="Times New Roman" w:hAnsi="Times New Roman"/>
              </w:rPr>
              <w:t>10</w:t>
            </w:r>
            <w:r w:rsidRPr="005D5C48">
              <w:rPr>
                <w:rFonts w:ascii="Times New Roman" w:hAnsi="Times New Roman"/>
              </w:rPr>
              <w:t>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0,1</w:t>
            </w:r>
            <w:r w:rsidRPr="00A8286A">
              <w:rPr>
                <w:rFonts w:ascii="Times New Roman" w:hAnsi="Times New Roman"/>
              </w:rPr>
              <w:t>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1263.7</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Будівлі закладів з фахової перепідготовки</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1263.8</w:t>
            </w:r>
          </w:p>
        </w:tc>
        <w:tc>
          <w:tcPr>
            <w:tcW w:w="1828"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Будівлі метеор</w:t>
            </w:r>
            <w:r>
              <w:rPr>
                <w:rFonts w:ascii="Times New Roman" w:hAnsi="Times New Roman"/>
              </w:rPr>
              <w:t>ологічних станцій, обсерваторій</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1263.9</w:t>
            </w:r>
          </w:p>
        </w:tc>
        <w:tc>
          <w:tcPr>
            <w:tcW w:w="1828"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 xml:space="preserve">Будівлі освітніх та </w:t>
            </w:r>
            <w:r>
              <w:rPr>
                <w:rFonts w:ascii="Times New Roman" w:hAnsi="Times New Roman"/>
              </w:rPr>
              <w:t>науково-дослідних закладів інші</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b/>
              </w:rPr>
            </w:pPr>
            <w:r>
              <w:rPr>
                <w:rFonts w:ascii="Times New Roman" w:hAnsi="Times New Roman"/>
                <w:b/>
              </w:rPr>
              <w:t>1264</w:t>
            </w:r>
          </w:p>
        </w:tc>
        <w:tc>
          <w:tcPr>
            <w:tcW w:w="1828" w:type="pct"/>
            <w:shd w:val="clear" w:color="auto" w:fill="auto"/>
            <w:vAlign w:val="center"/>
          </w:tcPr>
          <w:p w:rsidR="00CD1436" w:rsidRPr="00165753" w:rsidRDefault="00CD1436" w:rsidP="00315ED8">
            <w:pPr>
              <w:pStyle w:val="af"/>
              <w:rPr>
                <w:rFonts w:ascii="Times New Roman" w:hAnsi="Times New Roman"/>
                <w:b/>
              </w:rPr>
            </w:pPr>
            <w:r w:rsidRPr="00165753">
              <w:rPr>
                <w:rFonts w:ascii="Times New Roman" w:hAnsi="Times New Roman"/>
                <w:b/>
              </w:rPr>
              <w:t xml:space="preserve">Будівлі </w:t>
            </w:r>
            <w:r>
              <w:rPr>
                <w:rFonts w:ascii="Times New Roman" w:hAnsi="Times New Roman"/>
                <w:b/>
              </w:rPr>
              <w:t>лікарень та оздоровчих закладів</w:t>
            </w:r>
          </w:p>
        </w:tc>
        <w:tc>
          <w:tcPr>
            <w:tcW w:w="512"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40"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i/>
                <w:iCs/>
              </w:rPr>
              <w:t xml:space="preserve">Цей клас включає: </w:t>
            </w:r>
            <w:r w:rsidRPr="00165753">
              <w:rPr>
                <w:rFonts w:ascii="Times New Roman" w:hAnsi="Times New Roman"/>
              </w:rPr>
              <w:br/>
              <w:t xml:space="preserve">- заклади з надання медичної допомоги хворим та травмованим пацієнтам </w:t>
            </w:r>
            <w:r w:rsidRPr="00165753">
              <w:rPr>
                <w:rFonts w:ascii="Times New Roman" w:hAnsi="Times New Roman"/>
              </w:rPr>
              <w:br/>
              <w:t>- санаторії, профілакторії, спеціалізовані лікарні, психіатричні диспансери, пологові будинки, материнські та дитячі реабілітаційні центри</w:t>
            </w:r>
            <w:r w:rsidRPr="00165753">
              <w:rPr>
                <w:rFonts w:ascii="Times New Roman" w:hAnsi="Times New Roman"/>
              </w:rPr>
              <w:br/>
            </w:r>
            <w:r w:rsidRPr="00165753">
              <w:rPr>
                <w:rFonts w:ascii="Times New Roman" w:hAnsi="Times New Roman"/>
                <w:i/>
                <w:iCs/>
              </w:rPr>
              <w:t xml:space="preserve">Цей клас включає також: </w:t>
            </w:r>
            <w:r w:rsidRPr="00165753">
              <w:rPr>
                <w:rFonts w:ascii="Times New Roman" w:hAnsi="Times New Roman"/>
              </w:rPr>
              <w:br/>
              <w:t xml:space="preserve">- лікарні навчальних закладів, шпиталі виправних закладів, в'язниць та збройних сил </w:t>
            </w:r>
            <w:r w:rsidRPr="00165753">
              <w:rPr>
                <w:rFonts w:ascii="Times New Roman" w:hAnsi="Times New Roman"/>
              </w:rPr>
              <w:br/>
              <w:t>- будівлі, що використовуються для термального та соляного лікування, функціональної реабілітації, пунктів переливання крові, пунктів донорського грудного молока та т. ін.</w:t>
            </w:r>
            <w:r w:rsidRPr="00165753">
              <w:rPr>
                <w:rFonts w:ascii="Times New Roman" w:hAnsi="Times New Roman"/>
              </w:rPr>
              <w:br/>
            </w:r>
            <w:r w:rsidRPr="00165753">
              <w:rPr>
                <w:rFonts w:ascii="Times New Roman" w:hAnsi="Times New Roman"/>
                <w:i/>
                <w:iCs/>
              </w:rPr>
              <w:t xml:space="preserve">Цей клас не включає: </w:t>
            </w:r>
            <w:r w:rsidRPr="00165753">
              <w:rPr>
                <w:rFonts w:ascii="Times New Roman" w:hAnsi="Times New Roman"/>
              </w:rPr>
              <w:br/>
              <w:t>- будинки-інтернати для людей похилого віку та інвалідів (1130)</w:t>
            </w:r>
          </w:p>
        </w:tc>
        <w:tc>
          <w:tcPr>
            <w:tcW w:w="512"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40"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r>
      <w:tr w:rsidR="00CD1436" w:rsidRPr="00A8286A"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1264.1</w:t>
            </w:r>
          </w:p>
        </w:tc>
        <w:tc>
          <w:tcPr>
            <w:tcW w:w="1828" w:type="pct"/>
            <w:shd w:val="clear" w:color="auto" w:fill="auto"/>
            <w:vAlign w:val="center"/>
          </w:tcPr>
          <w:p w:rsidR="00442463" w:rsidRPr="00165753" w:rsidRDefault="00CD1436" w:rsidP="00315ED8">
            <w:pPr>
              <w:pStyle w:val="af"/>
              <w:jc w:val="both"/>
              <w:rPr>
                <w:rFonts w:ascii="Times New Roman" w:hAnsi="Times New Roman"/>
              </w:rPr>
            </w:pPr>
            <w:r w:rsidRPr="00165753">
              <w:rPr>
                <w:rFonts w:ascii="Times New Roman" w:hAnsi="Times New Roman"/>
              </w:rPr>
              <w:t>Лікарні багатопрофільні територіального обслуговування, навчальних закладів</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1264.2</w:t>
            </w:r>
          </w:p>
        </w:tc>
        <w:tc>
          <w:tcPr>
            <w:tcW w:w="1828"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Лікарні профільні, диспансери</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1264.3</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Материнські та дитячі реабілітаційні центри, пологові будинки</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lastRenderedPageBreak/>
              <w:t>1264.4</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Поліклініки, пункти медичного обслуговування та консультації</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1264.5</w:t>
            </w:r>
          </w:p>
        </w:tc>
        <w:tc>
          <w:tcPr>
            <w:tcW w:w="1828" w:type="pct"/>
            <w:shd w:val="clear" w:color="auto" w:fill="auto"/>
            <w:vAlign w:val="center"/>
          </w:tcPr>
          <w:p w:rsidR="00CD1436" w:rsidRPr="00165753" w:rsidRDefault="00CD1436" w:rsidP="00C32B38">
            <w:pPr>
              <w:pStyle w:val="af"/>
              <w:jc w:val="both"/>
              <w:rPr>
                <w:rFonts w:ascii="Times New Roman" w:hAnsi="Times New Roman"/>
              </w:rPr>
            </w:pPr>
            <w:r w:rsidRPr="00165753">
              <w:rPr>
                <w:rFonts w:ascii="Times New Roman" w:hAnsi="Times New Roman"/>
              </w:rPr>
              <w:t xml:space="preserve">Шпиталі виправних закладів, в'язниць та </w:t>
            </w:r>
            <w:r>
              <w:rPr>
                <w:rFonts w:ascii="Times New Roman" w:hAnsi="Times New Roman"/>
              </w:rPr>
              <w:t>З</w:t>
            </w:r>
            <w:r w:rsidRPr="00165753">
              <w:rPr>
                <w:rFonts w:ascii="Times New Roman" w:hAnsi="Times New Roman"/>
              </w:rPr>
              <w:t xml:space="preserve">бройних </w:t>
            </w:r>
            <w:r>
              <w:rPr>
                <w:rFonts w:ascii="Times New Roman" w:hAnsi="Times New Roman"/>
              </w:rPr>
              <w:t>С</w:t>
            </w:r>
            <w:r w:rsidRPr="00165753">
              <w:rPr>
                <w:rFonts w:ascii="Times New Roman" w:hAnsi="Times New Roman"/>
              </w:rPr>
              <w:t>ил</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1264.6</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Санаторії, профілакторії та центри функціональної реабілітації</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1264.9</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Заклади лікувально-профілактичні та оздоровчі інші</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BF7202">
        <w:trPr>
          <w:gridAfter w:val="2"/>
          <w:wAfter w:w="12" w:type="pct"/>
        </w:trPr>
        <w:tc>
          <w:tcPr>
            <w:tcW w:w="380" w:type="pct"/>
            <w:shd w:val="clear" w:color="auto" w:fill="auto"/>
            <w:vAlign w:val="center"/>
          </w:tcPr>
          <w:p w:rsidR="00CD1436" w:rsidRPr="003E5847" w:rsidRDefault="00CD1436" w:rsidP="00315ED8">
            <w:pPr>
              <w:pStyle w:val="af"/>
              <w:rPr>
                <w:rFonts w:ascii="Times New Roman" w:hAnsi="Times New Roman"/>
                <w:b/>
              </w:rPr>
            </w:pPr>
            <w:r w:rsidRPr="003E5847">
              <w:rPr>
                <w:rFonts w:ascii="Times New Roman" w:hAnsi="Times New Roman"/>
                <w:b/>
              </w:rPr>
              <w:t>1265</w:t>
            </w:r>
          </w:p>
        </w:tc>
        <w:tc>
          <w:tcPr>
            <w:tcW w:w="1828" w:type="pct"/>
            <w:shd w:val="clear" w:color="auto" w:fill="auto"/>
            <w:vAlign w:val="center"/>
          </w:tcPr>
          <w:p w:rsidR="00CD1436" w:rsidRPr="003E5847" w:rsidRDefault="00CD1436" w:rsidP="00315ED8">
            <w:pPr>
              <w:pStyle w:val="af"/>
              <w:rPr>
                <w:rFonts w:ascii="Times New Roman" w:hAnsi="Times New Roman"/>
                <w:b/>
              </w:rPr>
            </w:pPr>
            <w:r w:rsidRPr="003E5847">
              <w:rPr>
                <w:rFonts w:ascii="Times New Roman" w:hAnsi="Times New Roman"/>
                <w:b/>
              </w:rPr>
              <w:t>Зали спортивні</w:t>
            </w:r>
          </w:p>
        </w:tc>
        <w:tc>
          <w:tcPr>
            <w:tcW w:w="512" w:type="pct"/>
            <w:shd w:val="clear" w:color="auto" w:fill="auto"/>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439" w:type="pct"/>
            <w:gridSpan w:val="2"/>
            <w:shd w:val="clear" w:color="auto" w:fill="auto"/>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514" w:type="pct"/>
            <w:gridSpan w:val="3"/>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439" w:type="pct"/>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440" w:type="pct"/>
            <w:gridSpan w:val="2"/>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436" w:type="pct"/>
            <w:gridSpan w:val="2"/>
          </w:tcPr>
          <w:p w:rsidR="00CD1436" w:rsidRPr="003E5847" w:rsidRDefault="00CD1436" w:rsidP="00315ED8">
            <w:pPr>
              <w:pStyle w:val="af"/>
              <w:rPr>
                <w:rFonts w:ascii="Times New Roman" w:hAnsi="Times New Roman"/>
                <w:b/>
              </w:rPr>
            </w:pPr>
            <w:r w:rsidRPr="003E5847">
              <w:rPr>
                <w:rFonts w:ascii="Times New Roman" w:hAnsi="Times New Roman"/>
                <w:b/>
              </w:rPr>
              <w:t>х</w:t>
            </w:r>
          </w:p>
        </w:tc>
      </w:tr>
      <w:tr w:rsidR="00CD1436" w:rsidRPr="00A8286A"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i/>
                <w:iCs/>
              </w:rPr>
              <w:t xml:space="preserve">Цей клас включає: </w:t>
            </w:r>
            <w:r w:rsidRPr="00165753">
              <w:rPr>
                <w:rFonts w:ascii="Times New Roman" w:hAnsi="Times New Roman"/>
              </w:rPr>
              <w:br/>
              <w:t>- будівлі, що використовуються в спортивних цілях (баскетбол та теніс у приміщеннях, плавальні басейни, гімнастичні зали, ковзанки або хокейні майданчики та т. ін.), що передбачають переобладнання з улаштуванням трибун для глядачів, терас для видовищ та демонстраційних цілей та т. ін.</w:t>
            </w:r>
            <w:r w:rsidRPr="00165753">
              <w:rPr>
                <w:rFonts w:ascii="Times New Roman" w:hAnsi="Times New Roman"/>
              </w:rPr>
              <w:br/>
            </w:r>
            <w:r w:rsidRPr="00165753">
              <w:rPr>
                <w:rFonts w:ascii="Times New Roman" w:hAnsi="Times New Roman"/>
                <w:i/>
                <w:iCs/>
              </w:rPr>
              <w:t>Цей клас не включає:</w:t>
            </w:r>
            <w:r w:rsidRPr="00165753">
              <w:rPr>
                <w:rFonts w:ascii="Times New Roman" w:hAnsi="Times New Roman"/>
              </w:rPr>
              <w:br/>
              <w:t xml:space="preserve">- багатоцільові зали, що використовуються, головним чином, для публічних виступів (1261) </w:t>
            </w:r>
            <w:r w:rsidRPr="00165753">
              <w:rPr>
                <w:rFonts w:ascii="Times New Roman" w:hAnsi="Times New Roman"/>
              </w:rPr>
              <w:br/>
              <w:t>- спортивні майданчики для занять спортом на відкритому повітрі, наприклад, тенісні корти, відкрит</w:t>
            </w:r>
            <w:r>
              <w:rPr>
                <w:rFonts w:ascii="Times New Roman" w:hAnsi="Times New Roman"/>
              </w:rPr>
              <w:t>і плавальні басейни тощо (2411)</w:t>
            </w:r>
          </w:p>
        </w:tc>
        <w:tc>
          <w:tcPr>
            <w:tcW w:w="512" w:type="pct"/>
            <w:shd w:val="clear" w:color="auto" w:fill="auto"/>
          </w:tcPr>
          <w:p w:rsidR="00CD1436" w:rsidRPr="00165753" w:rsidRDefault="00CD1436" w:rsidP="00315ED8">
            <w:pPr>
              <w:pStyle w:val="af"/>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rPr>
                <w:rFonts w:ascii="Times New Roman" w:hAnsi="Times New Roman"/>
              </w:rPr>
            </w:pPr>
            <w:r w:rsidRPr="00165753">
              <w:rPr>
                <w:rFonts w:ascii="Times New Roman" w:hAnsi="Times New Roman"/>
              </w:rPr>
              <w:t>х</w:t>
            </w:r>
          </w:p>
        </w:tc>
        <w:tc>
          <w:tcPr>
            <w:tcW w:w="514" w:type="pct"/>
            <w:gridSpan w:val="3"/>
          </w:tcPr>
          <w:p w:rsidR="00CD1436" w:rsidRPr="00A8286A" w:rsidRDefault="00CD1436" w:rsidP="00315ED8">
            <w:pPr>
              <w:pStyle w:val="af"/>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rPr>
                <w:rFonts w:ascii="Times New Roman" w:hAnsi="Times New Roman"/>
              </w:rPr>
            </w:pPr>
            <w:r w:rsidRPr="00A8286A">
              <w:rPr>
                <w:rFonts w:ascii="Times New Roman" w:hAnsi="Times New Roman"/>
              </w:rPr>
              <w:t>х</w:t>
            </w:r>
          </w:p>
        </w:tc>
      </w:tr>
      <w:tr w:rsidR="00CD1436" w:rsidRPr="00A8286A"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1265.1</w:t>
            </w:r>
          </w:p>
        </w:tc>
        <w:tc>
          <w:tcPr>
            <w:tcW w:w="1828"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Зали гімнастичні, баскетбольні,</w:t>
            </w:r>
            <w:r>
              <w:rPr>
                <w:rFonts w:ascii="Times New Roman" w:hAnsi="Times New Roman"/>
              </w:rPr>
              <w:t xml:space="preserve"> волейбольні, тенісні та т. ін.</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042639"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1265.2</w:t>
            </w:r>
          </w:p>
        </w:tc>
        <w:tc>
          <w:tcPr>
            <w:tcW w:w="1828" w:type="pct"/>
            <w:shd w:val="clear" w:color="auto" w:fill="auto"/>
            <w:vAlign w:val="center"/>
          </w:tcPr>
          <w:p w:rsidR="00CD1436" w:rsidRPr="00042639" w:rsidRDefault="00CD1436" w:rsidP="00315ED8">
            <w:pPr>
              <w:pStyle w:val="af"/>
              <w:rPr>
                <w:rFonts w:ascii="Times New Roman" w:hAnsi="Times New Roman"/>
              </w:rPr>
            </w:pPr>
            <w:r w:rsidRPr="00042639">
              <w:rPr>
                <w:rFonts w:ascii="Times New Roman" w:hAnsi="Times New Roman"/>
              </w:rPr>
              <w:t>Басейни криті для плавання</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1265.3</w:t>
            </w:r>
          </w:p>
        </w:tc>
        <w:tc>
          <w:tcPr>
            <w:tcW w:w="1828" w:type="pct"/>
            <w:shd w:val="clear" w:color="auto" w:fill="auto"/>
            <w:vAlign w:val="center"/>
          </w:tcPr>
          <w:p w:rsidR="00CD1436" w:rsidRPr="00042639" w:rsidRDefault="00CD1436" w:rsidP="00315ED8">
            <w:pPr>
              <w:pStyle w:val="af"/>
              <w:rPr>
                <w:rFonts w:ascii="Times New Roman" w:hAnsi="Times New Roman"/>
              </w:rPr>
            </w:pPr>
            <w:r w:rsidRPr="00042639">
              <w:rPr>
                <w:rFonts w:ascii="Times New Roman" w:hAnsi="Times New Roman"/>
              </w:rPr>
              <w:t>Хокейні та льодові стадіони криті</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1265.4</w:t>
            </w:r>
          </w:p>
        </w:tc>
        <w:tc>
          <w:tcPr>
            <w:tcW w:w="1828" w:type="pct"/>
            <w:shd w:val="clear" w:color="auto" w:fill="auto"/>
            <w:vAlign w:val="center"/>
          </w:tcPr>
          <w:p w:rsidR="00CD1436" w:rsidRPr="00042639" w:rsidRDefault="00CD1436" w:rsidP="00315ED8">
            <w:pPr>
              <w:pStyle w:val="af"/>
              <w:rPr>
                <w:rFonts w:ascii="Times New Roman" w:hAnsi="Times New Roman"/>
              </w:rPr>
            </w:pPr>
            <w:r w:rsidRPr="00042639">
              <w:rPr>
                <w:rFonts w:ascii="Times New Roman" w:hAnsi="Times New Roman"/>
              </w:rPr>
              <w:t>Манежі легкоатлетичні</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1265.5</w:t>
            </w:r>
          </w:p>
        </w:tc>
        <w:tc>
          <w:tcPr>
            <w:tcW w:w="1828" w:type="pct"/>
            <w:shd w:val="clear" w:color="auto" w:fill="auto"/>
            <w:vAlign w:val="center"/>
          </w:tcPr>
          <w:p w:rsidR="00CD1436" w:rsidRPr="00042639" w:rsidRDefault="00CD1436" w:rsidP="00315ED8">
            <w:pPr>
              <w:pStyle w:val="af"/>
              <w:rPr>
                <w:rFonts w:ascii="Times New Roman" w:hAnsi="Times New Roman"/>
              </w:rPr>
            </w:pPr>
            <w:r w:rsidRPr="00042639">
              <w:rPr>
                <w:rFonts w:ascii="Times New Roman" w:hAnsi="Times New Roman"/>
              </w:rPr>
              <w:t>Тири</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w:t>
            </w:r>
            <w:r>
              <w:rPr>
                <w:rFonts w:ascii="Times New Roman" w:hAnsi="Times New Roman"/>
              </w:rPr>
              <w:t>9</w:t>
            </w:r>
          </w:p>
        </w:tc>
        <w:tc>
          <w:tcPr>
            <w:tcW w:w="1828" w:type="pct"/>
            <w:shd w:val="clear" w:color="auto" w:fill="auto"/>
            <w:vAlign w:val="center"/>
          </w:tcPr>
          <w:p w:rsidR="00BF7202" w:rsidRPr="00042639" w:rsidRDefault="00CD1436" w:rsidP="00BF7202">
            <w:pPr>
              <w:pStyle w:val="af"/>
              <w:rPr>
                <w:rFonts w:ascii="Times New Roman" w:hAnsi="Times New Roman"/>
              </w:rPr>
            </w:pPr>
            <w:r w:rsidRPr="00042639">
              <w:rPr>
                <w:rFonts w:ascii="Times New Roman" w:hAnsi="Times New Roman"/>
              </w:rPr>
              <w:t>Зали спортивні інші</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B05FD6" w:rsidRPr="00933D26" w:rsidTr="00442463">
        <w:trPr>
          <w:gridAfter w:val="2"/>
          <w:wAfter w:w="12" w:type="pct"/>
          <w:trHeight w:val="216"/>
        </w:trPr>
        <w:tc>
          <w:tcPr>
            <w:tcW w:w="380" w:type="pct"/>
            <w:vMerge w:val="restart"/>
            <w:shd w:val="clear" w:color="auto" w:fill="auto"/>
          </w:tcPr>
          <w:p w:rsidR="00B05FD6" w:rsidRPr="00165753" w:rsidRDefault="00B05FD6" w:rsidP="00442463">
            <w:pPr>
              <w:pStyle w:val="af"/>
              <w:rPr>
                <w:rFonts w:ascii="Times New Roman" w:hAnsi="Times New Roman"/>
                <w:b/>
              </w:rPr>
            </w:pPr>
            <w:r w:rsidRPr="00165753">
              <w:rPr>
                <w:rFonts w:ascii="Times New Roman" w:hAnsi="Times New Roman"/>
                <w:b/>
              </w:rPr>
              <w:t>127</w:t>
            </w:r>
          </w:p>
        </w:tc>
        <w:tc>
          <w:tcPr>
            <w:tcW w:w="1828" w:type="pct"/>
            <w:vMerge w:val="restart"/>
            <w:shd w:val="clear" w:color="auto" w:fill="auto"/>
          </w:tcPr>
          <w:p w:rsidR="00B05FD6" w:rsidRPr="00042639" w:rsidRDefault="00B05FD6" w:rsidP="00442463">
            <w:pPr>
              <w:pStyle w:val="af"/>
              <w:rPr>
                <w:rFonts w:ascii="Times New Roman" w:hAnsi="Times New Roman"/>
                <w:b/>
              </w:rPr>
            </w:pPr>
            <w:r w:rsidRPr="00042639">
              <w:rPr>
                <w:rFonts w:ascii="Times New Roman" w:hAnsi="Times New Roman"/>
                <w:b/>
              </w:rPr>
              <w:t>Будівлі нежитлові інші</w:t>
            </w:r>
          </w:p>
          <w:p w:rsidR="00B05FD6" w:rsidRPr="00042639" w:rsidRDefault="00B05FD6" w:rsidP="00442463">
            <w:pPr>
              <w:pStyle w:val="af"/>
              <w:rPr>
                <w:rFonts w:ascii="Times New Roman" w:hAnsi="Times New Roman"/>
                <w:b/>
              </w:rPr>
            </w:pPr>
          </w:p>
        </w:tc>
        <w:tc>
          <w:tcPr>
            <w:tcW w:w="2780" w:type="pct"/>
            <w:gridSpan w:val="11"/>
            <w:shd w:val="clear" w:color="auto" w:fill="auto"/>
          </w:tcPr>
          <w:p w:rsidR="00F36097" w:rsidRPr="00042639" w:rsidRDefault="00B05FD6" w:rsidP="00BF7202">
            <w:pPr>
              <w:pStyle w:val="af"/>
              <w:jc w:val="center"/>
              <w:rPr>
                <w:rFonts w:ascii="Times New Roman" w:eastAsia="Times New Roman" w:hAnsi="Times New Roman" w:cs="Times New Roman"/>
                <w:b/>
                <w:color w:val="auto"/>
              </w:rPr>
            </w:pPr>
            <w:r w:rsidRPr="00042639">
              <w:rPr>
                <w:rFonts w:ascii="Times New Roman" w:hAnsi="Times New Roman" w:cs="Times New Roman"/>
                <w:b/>
                <w:color w:val="auto"/>
              </w:rPr>
              <w:t xml:space="preserve">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10" w:history="1">
              <w:proofErr w:type="spellStart"/>
              <w:r w:rsidRPr="00042639">
                <w:rPr>
                  <w:rStyle w:val="af3"/>
                  <w:rFonts w:ascii="Times New Roman" w:hAnsi="Times New Roman" w:cs="Times New Roman"/>
                  <w:b/>
                  <w:color w:val="auto"/>
                </w:rPr>
                <w:t>ДК</w:t>
              </w:r>
              <w:proofErr w:type="spellEnd"/>
              <w:r w:rsidRPr="00042639">
                <w:rPr>
                  <w:rStyle w:val="af3"/>
                  <w:rFonts w:ascii="Times New Roman" w:hAnsi="Times New Roman" w:cs="Times New Roman"/>
                  <w:b/>
                  <w:color w:val="auto"/>
                </w:rPr>
                <w:t xml:space="preserve"> 018-2000</w:t>
              </w:r>
            </w:hyperlink>
            <w:r w:rsidRPr="00042639">
              <w:rPr>
                <w:rFonts w:ascii="Times New Roman" w:hAnsi="Times New Roman" w:cs="Times New Roman"/>
                <w:b/>
                <w:color w:val="auto"/>
              </w:rPr>
              <w:t>, та не здаються їх власниками в оренду, лізинг, позичку</w:t>
            </w:r>
            <w:r w:rsidR="00BF7202">
              <w:rPr>
                <w:rFonts w:ascii="Times New Roman" w:hAnsi="Times New Roman" w:cs="Times New Roman"/>
                <w:b/>
                <w:color w:val="auto"/>
              </w:rPr>
              <w:t xml:space="preserve"> </w:t>
            </w:r>
            <w:r w:rsidR="008871D0" w:rsidRPr="00042639">
              <w:rPr>
                <w:rFonts w:ascii="Times New Roman" w:eastAsia="Times New Roman" w:hAnsi="Times New Roman" w:cs="Times New Roman"/>
                <w:b/>
                <w:color w:val="auto"/>
              </w:rPr>
              <w:t xml:space="preserve">звільнені від оподаткування (пп.266.2.2 </w:t>
            </w:r>
            <w:r w:rsidR="00243EB3" w:rsidRPr="00042639">
              <w:rPr>
                <w:rFonts w:ascii="Times New Roman" w:eastAsia="Times New Roman" w:hAnsi="Times New Roman" w:cs="Times New Roman"/>
                <w:b/>
                <w:color w:val="auto"/>
              </w:rPr>
              <w:t>ж</w:t>
            </w:r>
            <w:r w:rsidR="008871D0" w:rsidRPr="00042639">
              <w:rPr>
                <w:rFonts w:ascii="Times New Roman" w:eastAsia="Times New Roman" w:hAnsi="Times New Roman" w:cs="Times New Roman"/>
                <w:b/>
                <w:color w:val="auto"/>
              </w:rPr>
              <w:t>) п.266.2 ст.266 ПКУ</w:t>
            </w:r>
          </w:p>
        </w:tc>
      </w:tr>
      <w:tr w:rsidR="00B05FD6" w:rsidRPr="00933D26" w:rsidTr="00BF7202">
        <w:trPr>
          <w:gridAfter w:val="2"/>
          <w:wAfter w:w="12" w:type="pct"/>
          <w:trHeight w:val="336"/>
        </w:trPr>
        <w:tc>
          <w:tcPr>
            <w:tcW w:w="380" w:type="pct"/>
            <w:vMerge/>
            <w:shd w:val="clear" w:color="auto" w:fill="auto"/>
            <w:vAlign w:val="center"/>
          </w:tcPr>
          <w:p w:rsidR="00B05FD6" w:rsidRPr="00165753" w:rsidRDefault="00B05FD6" w:rsidP="00315ED8">
            <w:pPr>
              <w:pStyle w:val="af"/>
              <w:rPr>
                <w:rFonts w:ascii="Times New Roman" w:hAnsi="Times New Roman"/>
                <w:b/>
              </w:rPr>
            </w:pPr>
          </w:p>
        </w:tc>
        <w:tc>
          <w:tcPr>
            <w:tcW w:w="1828" w:type="pct"/>
            <w:vMerge/>
            <w:shd w:val="clear" w:color="auto" w:fill="auto"/>
            <w:vAlign w:val="center"/>
          </w:tcPr>
          <w:p w:rsidR="00B05FD6" w:rsidRPr="00042639" w:rsidRDefault="00B05FD6" w:rsidP="00315ED8">
            <w:pPr>
              <w:pStyle w:val="af"/>
              <w:rPr>
                <w:rFonts w:ascii="Times New Roman" w:hAnsi="Times New Roman"/>
                <w:b/>
              </w:rPr>
            </w:pPr>
          </w:p>
        </w:tc>
        <w:tc>
          <w:tcPr>
            <w:tcW w:w="2780" w:type="pct"/>
            <w:gridSpan w:val="11"/>
            <w:shd w:val="clear" w:color="auto" w:fill="auto"/>
          </w:tcPr>
          <w:p w:rsidR="00B05FD6" w:rsidRPr="0094650A" w:rsidRDefault="00B05FD6" w:rsidP="0094650A">
            <w:pPr>
              <w:pStyle w:val="af"/>
              <w:jc w:val="center"/>
              <w:rPr>
                <w:rFonts w:ascii="Times New Roman" w:eastAsia="Times New Roman" w:hAnsi="Times New Roman" w:cs="Times New Roman"/>
                <w:b/>
                <w:color w:val="auto"/>
              </w:rPr>
            </w:pPr>
            <w:r w:rsidRPr="00042639">
              <w:rPr>
                <w:rFonts w:ascii="Times New Roman" w:hAnsi="Times New Roman" w:cs="Times New Roman"/>
                <w:b/>
                <w:color w:val="auto"/>
              </w:rPr>
              <w:t xml:space="preserve">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11" w:history="1">
              <w:proofErr w:type="spellStart"/>
              <w:r w:rsidRPr="00042639">
                <w:rPr>
                  <w:rStyle w:val="af3"/>
                  <w:rFonts w:ascii="Times New Roman" w:hAnsi="Times New Roman" w:cs="Times New Roman"/>
                  <w:b/>
                  <w:color w:val="auto"/>
                </w:rPr>
                <w:t>ДК</w:t>
              </w:r>
              <w:proofErr w:type="spellEnd"/>
              <w:r w:rsidRPr="00042639">
                <w:rPr>
                  <w:rStyle w:val="af3"/>
                  <w:rFonts w:ascii="Times New Roman" w:hAnsi="Times New Roman" w:cs="Times New Roman"/>
                  <w:b/>
                  <w:color w:val="auto"/>
                </w:rPr>
                <w:t xml:space="preserve"> 018-2000</w:t>
              </w:r>
            </w:hyperlink>
            <w:r w:rsidRPr="00042639">
              <w:rPr>
                <w:rFonts w:ascii="Times New Roman" w:hAnsi="Times New Roman" w:cs="Times New Roman"/>
                <w:b/>
                <w:color w:val="auto"/>
              </w:rPr>
              <w:t xml:space="preserve">, та здаються їх власниками в </w:t>
            </w:r>
            <w:r w:rsidRPr="00042639">
              <w:rPr>
                <w:rFonts w:ascii="Times New Roman" w:hAnsi="Times New Roman" w:cs="Times New Roman"/>
                <w:b/>
                <w:color w:val="auto"/>
              </w:rPr>
              <w:lastRenderedPageBreak/>
              <w:t>оренду, лізинг, позичку</w:t>
            </w:r>
            <w:r w:rsidR="0094650A" w:rsidRPr="00042639">
              <w:rPr>
                <w:rFonts w:ascii="Times New Roman" w:eastAsia="Times New Roman" w:hAnsi="Times New Roman" w:cs="Times New Roman"/>
                <w:b/>
                <w:color w:val="auto"/>
              </w:rPr>
              <w:t xml:space="preserve"> оподатковується згідно </w:t>
            </w:r>
            <w:proofErr w:type="spellStart"/>
            <w:r w:rsidR="0094650A" w:rsidRPr="00042639">
              <w:rPr>
                <w:rFonts w:ascii="Times New Roman" w:eastAsia="Times New Roman" w:hAnsi="Times New Roman" w:cs="Times New Roman"/>
                <w:b/>
                <w:color w:val="auto"/>
              </w:rPr>
              <w:t>нижчевказаних</w:t>
            </w:r>
            <w:proofErr w:type="spellEnd"/>
            <w:r w:rsidR="0094650A" w:rsidRPr="00042639">
              <w:rPr>
                <w:rFonts w:ascii="Times New Roman" w:eastAsia="Times New Roman" w:hAnsi="Times New Roman" w:cs="Times New Roman"/>
                <w:b/>
                <w:color w:val="auto"/>
              </w:rPr>
              <w:t xml:space="preserve"> ставок</w:t>
            </w:r>
          </w:p>
        </w:tc>
      </w:tr>
      <w:tr w:rsidR="003339F7" w:rsidRPr="00042639" w:rsidTr="00BF7202">
        <w:trPr>
          <w:gridAfter w:val="2"/>
          <w:wAfter w:w="12" w:type="pct"/>
        </w:trPr>
        <w:tc>
          <w:tcPr>
            <w:tcW w:w="380" w:type="pct"/>
            <w:shd w:val="clear" w:color="auto" w:fill="auto"/>
            <w:vAlign w:val="center"/>
          </w:tcPr>
          <w:p w:rsidR="003339F7" w:rsidRPr="00165753" w:rsidRDefault="003339F7" w:rsidP="00315ED8">
            <w:pPr>
              <w:pStyle w:val="af"/>
              <w:rPr>
                <w:rFonts w:ascii="Times New Roman" w:hAnsi="Times New Roman"/>
                <w:b/>
              </w:rPr>
            </w:pPr>
            <w:r w:rsidRPr="00165753">
              <w:rPr>
                <w:rFonts w:ascii="Times New Roman" w:hAnsi="Times New Roman"/>
                <w:b/>
              </w:rPr>
              <w:lastRenderedPageBreak/>
              <w:t>1271</w:t>
            </w:r>
          </w:p>
        </w:tc>
        <w:tc>
          <w:tcPr>
            <w:tcW w:w="1828" w:type="pct"/>
            <w:shd w:val="clear" w:color="auto" w:fill="auto"/>
            <w:vAlign w:val="center"/>
          </w:tcPr>
          <w:p w:rsidR="003339F7" w:rsidRPr="00042639" w:rsidRDefault="003339F7" w:rsidP="00315ED8">
            <w:pPr>
              <w:pStyle w:val="af"/>
              <w:jc w:val="both"/>
              <w:rPr>
                <w:rFonts w:ascii="Times New Roman" w:hAnsi="Times New Roman"/>
                <w:b/>
              </w:rPr>
            </w:pPr>
            <w:r w:rsidRPr="00042639">
              <w:rPr>
                <w:rFonts w:ascii="Times New Roman" w:hAnsi="Times New Roman"/>
                <w:b/>
              </w:rPr>
              <w:t>Будівлі сільськогосподарського призначення, лісівництва та рибного господарства</w:t>
            </w:r>
          </w:p>
        </w:tc>
        <w:tc>
          <w:tcPr>
            <w:tcW w:w="512" w:type="pct"/>
            <w:shd w:val="clear" w:color="auto" w:fill="auto"/>
          </w:tcPr>
          <w:p w:rsidR="003339F7" w:rsidRPr="00042639" w:rsidRDefault="003339F7" w:rsidP="003339F7">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3339F7" w:rsidRPr="00042639" w:rsidRDefault="003339F7" w:rsidP="003339F7">
            <w:pPr>
              <w:pStyle w:val="af"/>
              <w:jc w:val="center"/>
              <w:rPr>
                <w:rFonts w:ascii="Times New Roman" w:hAnsi="Times New Roman"/>
              </w:rPr>
            </w:pPr>
            <w:r w:rsidRPr="00042639">
              <w:rPr>
                <w:rFonts w:ascii="Times New Roman" w:hAnsi="Times New Roman"/>
              </w:rPr>
              <w:t>1,500</w:t>
            </w:r>
          </w:p>
        </w:tc>
        <w:tc>
          <w:tcPr>
            <w:tcW w:w="514" w:type="pct"/>
            <w:gridSpan w:val="3"/>
          </w:tcPr>
          <w:p w:rsidR="003339F7" w:rsidRPr="00042639" w:rsidRDefault="003339F7" w:rsidP="003339F7">
            <w:pPr>
              <w:pStyle w:val="af"/>
              <w:jc w:val="center"/>
              <w:rPr>
                <w:rFonts w:ascii="Times New Roman" w:hAnsi="Times New Roman"/>
              </w:rPr>
            </w:pPr>
            <w:r w:rsidRPr="00042639">
              <w:rPr>
                <w:rFonts w:ascii="Times New Roman" w:hAnsi="Times New Roman"/>
              </w:rPr>
              <w:t>-</w:t>
            </w:r>
          </w:p>
        </w:tc>
        <w:tc>
          <w:tcPr>
            <w:tcW w:w="439" w:type="pct"/>
          </w:tcPr>
          <w:p w:rsidR="003339F7" w:rsidRPr="00042639" w:rsidRDefault="003339F7" w:rsidP="003339F7">
            <w:pPr>
              <w:pStyle w:val="af"/>
              <w:jc w:val="center"/>
              <w:rPr>
                <w:rFonts w:ascii="Times New Roman" w:hAnsi="Times New Roman"/>
              </w:rPr>
            </w:pPr>
            <w:r w:rsidRPr="00042639">
              <w:rPr>
                <w:rFonts w:ascii="Times New Roman" w:hAnsi="Times New Roman"/>
              </w:rPr>
              <w:t>1,000</w:t>
            </w:r>
          </w:p>
        </w:tc>
        <w:tc>
          <w:tcPr>
            <w:tcW w:w="440" w:type="pct"/>
            <w:gridSpan w:val="2"/>
          </w:tcPr>
          <w:p w:rsidR="003339F7" w:rsidRPr="00042639" w:rsidRDefault="003339F7" w:rsidP="003339F7">
            <w:pPr>
              <w:pStyle w:val="af"/>
              <w:jc w:val="center"/>
              <w:rPr>
                <w:rFonts w:ascii="Times New Roman" w:hAnsi="Times New Roman"/>
              </w:rPr>
            </w:pPr>
            <w:r w:rsidRPr="00042639">
              <w:rPr>
                <w:rFonts w:ascii="Times New Roman" w:hAnsi="Times New Roman"/>
              </w:rPr>
              <w:t>1,500</w:t>
            </w:r>
          </w:p>
        </w:tc>
        <w:tc>
          <w:tcPr>
            <w:tcW w:w="436" w:type="pct"/>
            <w:gridSpan w:val="2"/>
          </w:tcPr>
          <w:p w:rsidR="003339F7" w:rsidRPr="00042639" w:rsidRDefault="003339F7" w:rsidP="003339F7">
            <w:pPr>
              <w:pStyle w:val="af"/>
              <w:jc w:val="center"/>
              <w:rPr>
                <w:rFonts w:ascii="Times New Roman" w:hAnsi="Times New Roman"/>
              </w:rPr>
            </w:pPr>
            <w:r w:rsidRPr="00042639">
              <w:rPr>
                <w:rFonts w:ascii="Times New Roman" w:hAnsi="Times New Roman"/>
              </w:rPr>
              <w:t>-</w:t>
            </w:r>
          </w:p>
        </w:tc>
      </w:tr>
      <w:tr w:rsidR="00B05FD6" w:rsidRPr="00042639" w:rsidTr="00BF7202">
        <w:trPr>
          <w:gridAfter w:val="2"/>
          <w:wAfter w:w="12" w:type="pct"/>
        </w:trPr>
        <w:tc>
          <w:tcPr>
            <w:tcW w:w="380" w:type="pct"/>
            <w:shd w:val="clear" w:color="auto" w:fill="auto"/>
            <w:vAlign w:val="center"/>
          </w:tcPr>
          <w:p w:rsidR="00B05FD6" w:rsidRPr="00165753" w:rsidRDefault="00B05FD6" w:rsidP="00315ED8">
            <w:pPr>
              <w:pStyle w:val="af"/>
              <w:rPr>
                <w:rFonts w:ascii="Times New Roman" w:hAnsi="Times New Roman"/>
              </w:rPr>
            </w:pPr>
          </w:p>
        </w:tc>
        <w:tc>
          <w:tcPr>
            <w:tcW w:w="1828"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i/>
                <w:iCs/>
              </w:rPr>
              <w:t xml:space="preserve">Цей клас включає: </w:t>
            </w:r>
            <w:r w:rsidRPr="00042639">
              <w:rPr>
                <w:rFonts w:ascii="Times New Roman" w:hAnsi="Times New Roman"/>
              </w:rPr>
              <w:br/>
              <w:t xml:space="preserve">- будівлі для використання в сільськогосподарській діяльності, наприклад, корівники, стайні, свинарники, кошари, кінні заводи, собачі розплідники, птахофабрики, зерносховища, склади та надвірні будівлі, підвали, винокурні, винні ємності, теплиці, сільськогосподарські </w:t>
            </w:r>
            <w:proofErr w:type="spellStart"/>
            <w:r w:rsidRPr="00042639">
              <w:rPr>
                <w:rFonts w:ascii="Times New Roman" w:hAnsi="Times New Roman"/>
              </w:rPr>
              <w:t>силоси</w:t>
            </w:r>
            <w:proofErr w:type="spellEnd"/>
            <w:r w:rsidRPr="00042639">
              <w:rPr>
                <w:rFonts w:ascii="Times New Roman" w:hAnsi="Times New Roman"/>
              </w:rPr>
              <w:t xml:space="preserve"> та т. ін.</w:t>
            </w:r>
            <w:r w:rsidRPr="00042639">
              <w:rPr>
                <w:rFonts w:ascii="Times New Roman" w:hAnsi="Times New Roman"/>
              </w:rPr>
              <w:br/>
            </w:r>
            <w:r w:rsidRPr="00042639">
              <w:rPr>
                <w:rFonts w:ascii="Times New Roman" w:hAnsi="Times New Roman"/>
                <w:i/>
                <w:iCs/>
              </w:rPr>
              <w:t>Цей клас не включає:</w:t>
            </w:r>
            <w:r w:rsidRPr="00042639">
              <w:rPr>
                <w:rFonts w:ascii="Times New Roman" w:hAnsi="Times New Roman"/>
              </w:rPr>
              <w:br/>
              <w:t>- споруди зоологічних та ботанічних садів (2412) </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36" w:type="pct"/>
            <w:gridSpan w:val="2"/>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165753" w:rsidRDefault="0094650A" w:rsidP="00BF7202">
            <w:pPr>
              <w:pStyle w:val="af"/>
              <w:rPr>
                <w:rFonts w:ascii="Times New Roman" w:hAnsi="Times New Roman"/>
              </w:rPr>
            </w:pPr>
            <w:r>
              <w:rPr>
                <w:rFonts w:ascii="Times New Roman" w:hAnsi="Times New Roman"/>
              </w:rPr>
              <w:t>1271</w:t>
            </w:r>
            <w:r w:rsidR="00B05FD6" w:rsidRPr="00165753">
              <w:rPr>
                <w:rFonts w:ascii="Times New Roman" w:hAnsi="Times New Roman"/>
              </w:rPr>
              <w:t>.1</w:t>
            </w:r>
          </w:p>
        </w:tc>
        <w:tc>
          <w:tcPr>
            <w:tcW w:w="1828"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для тваринництва</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1271.2</w:t>
            </w:r>
          </w:p>
        </w:tc>
        <w:tc>
          <w:tcPr>
            <w:tcW w:w="1828"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для птахівництва</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1271.3</w:t>
            </w:r>
          </w:p>
        </w:tc>
        <w:tc>
          <w:tcPr>
            <w:tcW w:w="1828"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для зберігання зерна</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1271.4</w:t>
            </w:r>
          </w:p>
        </w:tc>
        <w:tc>
          <w:tcPr>
            <w:tcW w:w="1828"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силосні та сінажні</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1271.5</w:t>
            </w:r>
          </w:p>
        </w:tc>
        <w:tc>
          <w:tcPr>
            <w:tcW w:w="1828"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для садівництва, виноградарства та виноробства</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1271.6</w:t>
            </w:r>
          </w:p>
        </w:tc>
        <w:tc>
          <w:tcPr>
            <w:tcW w:w="1828"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тепличного господарства</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1271.7</w:t>
            </w:r>
          </w:p>
        </w:tc>
        <w:tc>
          <w:tcPr>
            <w:tcW w:w="1828"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рибного господарства</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BF7202">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1271.8</w:t>
            </w:r>
          </w:p>
        </w:tc>
        <w:tc>
          <w:tcPr>
            <w:tcW w:w="1828"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лісівництва та звірівництва</w:t>
            </w:r>
          </w:p>
        </w:tc>
        <w:tc>
          <w:tcPr>
            <w:tcW w:w="512"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8"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CD1436" w:rsidRPr="00042639"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1271.9</w:t>
            </w:r>
          </w:p>
        </w:tc>
        <w:tc>
          <w:tcPr>
            <w:tcW w:w="1828" w:type="pct"/>
            <w:shd w:val="clear" w:color="auto" w:fill="auto"/>
            <w:vAlign w:val="center"/>
          </w:tcPr>
          <w:p w:rsidR="00CD1436" w:rsidRPr="00042639" w:rsidRDefault="00CD1436" w:rsidP="00315ED8">
            <w:pPr>
              <w:pStyle w:val="af"/>
              <w:jc w:val="both"/>
              <w:rPr>
                <w:rFonts w:ascii="Times New Roman" w:hAnsi="Times New Roman"/>
              </w:rPr>
            </w:pPr>
            <w:r w:rsidRPr="00042639">
              <w:rPr>
                <w:rFonts w:ascii="Times New Roman" w:hAnsi="Times New Roman"/>
              </w:rPr>
              <w:t>Будівлі сільськогосподарського призначення інші</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b/>
                <w:bCs/>
              </w:rPr>
              <w:t>1272</w:t>
            </w:r>
          </w:p>
        </w:tc>
        <w:tc>
          <w:tcPr>
            <w:tcW w:w="1828" w:type="pct"/>
            <w:shd w:val="clear" w:color="auto" w:fill="auto"/>
            <w:vAlign w:val="center"/>
          </w:tcPr>
          <w:p w:rsidR="00CD1436" w:rsidRPr="00042639" w:rsidRDefault="00CD1436" w:rsidP="00315ED8">
            <w:pPr>
              <w:pStyle w:val="af"/>
              <w:jc w:val="both"/>
              <w:rPr>
                <w:rFonts w:ascii="Times New Roman" w:hAnsi="Times New Roman"/>
              </w:rPr>
            </w:pPr>
            <w:r w:rsidRPr="00042639">
              <w:rPr>
                <w:rFonts w:ascii="Times New Roman" w:hAnsi="Times New Roman"/>
                <w:b/>
                <w:bCs/>
              </w:rPr>
              <w:t>Будівлі для культової та релігійної діяльності</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r>
      <w:tr w:rsidR="00CD1436" w:rsidRPr="00042639"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8" w:type="pct"/>
            <w:shd w:val="clear" w:color="auto" w:fill="auto"/>
            <w:vAlign w:val="center"/>
          </w:tcPr>
          <w:p w:rsidR="00442463" w:rsidRPr="00042639" w:rsidRDefault="00CD1436" w:rsidP="00315ED8">
            <w:pPr>
              <w:pStyle w:val="af"/>
              <w:jc w:val="both"/>
              <w:rPr>
                <w:rFonts w:ascii="Times New Roman" w:hAnsi="Times New Roman"/>
              </w:rPr>
            </w:pPr>
            <w:r w:rsidRPr="00042639">
              <w:rPr>
                <w:rFonts w:ascii="Times New Roman" w:hAnsi="Times New Roman"/>
                <w:i/>
                <w:iCs/>
              </w:rPr>
              <w:t xml:space="preserve">Цей клас включає: </w:t>
            </w:r>
            <w:r w:rsidRPr="00042639">
              <w:rPr>
                <w:rFonts w:ascii="Times New Roman" w:hAnsi="Times New Roman"/>
              </w:rPr>
              <w:br/>
              <w:t>- церкви, каплиці, мечеті, синагоги та т. ін.</w:t>
            </w:r>
            <w:r w:rsidRPr="00042639">
              <w:rPr>
                <w:rFonts w:ascii="Times New Roman" w:hAnsi="Times New Roman"/>
              </w:rPr>
              <w:br/>
            </w:r>
            <w:r w:rsidRPr="00042639">
              <w:rPr>
                <w:rFonts w:ascii="Times New Roman" w:hAnsi="Times New Roman"/>
                <w:i/>
                <w:iCs/>
              </w:rPr>
              <w:t xml:space="preserve">Цей клас включає також: </w:t>
            </w:r>
            <w:r w:rsidRPr="00042639">
              <w:rPr>
                <w:rFonts w:ascii="Times New Roman" w:hAnsi="Times New Roman"/>
              </w:rPr>
              <w:br/>
              <w:t>- цвинтарі та похоронні споруди, ритуальні зали, крематорії</w:t>
            </w:r>
            <w:r w:rsidRPr="00042639">
              <w:rPr>
                <w:rFonts w:ascii="Times New Roman" w:hAnsi="Times New Roman"/>
              </w:rPr>
              <w:br/>
            </w:r>
            <w:r w:rsidRPr="00042639">
              <w:rPr>
                <w:rFonts w:ascii="Times New Roman" w:hAnsi="Times New Roman"/>
                <w:i/>
                <w:iCs/>
              </w:rPr>
              <w:t>Цей клас не включає:</w:t>
            </w:r>
            <w:r w:rsidRPr="00042639">
              <w:rPr>
                <w:rFonts w:ascii="Times New Roman" w:hAnsi="Times New Roman"/>
              </w:rPr>
              <w:br/>
              <w:t xml:space="preserve">- світські релігійні будівлі, що використовуються як музеї (1262) </w:t>
            </w:r>
            <w:r w:rsidRPr="00042639">
              <w:rPr>
                <w:rFonts w:ascii="Times New Roman" w:hAnsi="Times New Roman"/>
              </w:rPr>
              <w:br/>
              <w:t>- культові та релігійні будівлі, що не використовуються за призначенням, а є пам'ятками історії та архітектури (1273) </w:t>
            </w:r>
          </w:p>
        </w:tc>
        <w:tc>
          <w:tcPr>
            <w:tcW w:w="512"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r>
      <w:tr w:rsidR="00CD1436" w:rsidRPr="00933D26" w:rsidTr="00BF7202">
        <w:tc>
          <w:tcPr>
            <w:tcW w:w="380" w:type="pct"/>
            <w:shd w:val="clear" w:color="auto" w:fill="auto"/>
            <w:vAlign w:val="center"/>
          </w:tcPr>
          <w:p w:rsidR="00CD1436" w:rsidRPr="00165753" w:rsidRDefault="00CD1436" w:rsidP="00315ED8">
            <w:pPr>
              <w:pStyle w:val="af"/>
              <w:rPr>
                <w:rFonts w:ascii="Times New Roman" w:hAnsi="Times New Roman"/>
              </w:rPr>
            </w:pPr>
            <w:r>
              <w:rPr>
                <w:rFonts w:ascii="Times New Roman" w:hAnsi="Times New Roman"/>
              </w:rPr>
              <w:t>1272.1</w:t>
            </w:r>
          </w:p>
        </w:tc>
        <w:tc>
          <w:tcPr>
            <w:tcW w:w="1828"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Церкви, собори, кость</w:t>
            </w:r>
            <w:r>
              <w:rPr>
                <w:rFonts w:ascii="Times New Roman" w:hAnsi="Times New Roman"/>
              </w:rPr>
              <w:t>оли, мечеті, синагоги та т. ін.</w:t>
            </w:r>
          </w:p>
        </w:tc>
        <w:tc>
          <w:tcPr>
            <w:tcW w:w="2792" w:type="pct"/>
            <w:gridSpan w:val="13"/>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shd w:val="clear" w:color="auto" w:fill="FFFFFF"/>
              </w:rPr>
              <w:t xml:space="preserve">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w:t>
            </w:r>
            <w:r w:rsidRPr="00A8286A">
              <w:rPr>
                <w:rFonts w:ascii="Times New Roman" w:hAnsi="Times New Roman"/>
                <w:shd w:val="clear" w:color="auto" w:fill="FFFFFF"/>
              </w:rPr>
              <w:lastRenderedPageBreak/>
              <w:t>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 з</w:t>
            </w:r>
            <w:r w:rsidRPr="00A8286A">
              <w:rPr>
                <w:rFonts w:ascii="Times New Roman" w:hAnsi="Times New Roman"/>
              </w:rPr>
              <w:t xml:space="preserve">вільнені від оподаткування </w:t>
            </w:r>
            <w:r w:rsidRPr="00A8286A">
              <w:rPr>
                <w:rFonts w:ascii="Times New Roman" w:hAnsi="Times New Roman"/>
              </w:rPr>
              <w:br/>
              <w:t>(пп. 266.2.2 и) п. 266.2 ст. 266 ПКУ)</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lastRenderedPageBreak/>
              <w:t>1272.2</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П</w:t>
            </w:r>
            <w:r>
              <w:rPr>
                <w:rFonts w:ascii="Times New Roman" w:hAnsi="Times New Roman"/>
              </w:rPr>
              <w:t>охоронні бюро та ритуальні зали</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1272.3</w:t>
            </w:r>
          </w:p>
        </w:tc>
        <w:tc>
          <w:tcPr>
            <w:tcW w:w="1828" w:type="pct"/>
            <w:shd w:val="clear" w:color="auto" w:fill="auto"/>
            <w:vAlign w:val="center"/>
          </w:tcPr>
          <w:p w:rsidR="00CD1436" w:rsidRPr="00165753" w:rsidRDefault="00CD1436" w:rsidP="00315ED8">
            <w:pPr>
              <w:pStyle w:val="af"/>
              <w:rPr>
                <w:rFonts w:ascii="Times New Roman" w:hAnsi="Times New Roman"/>
              </w:rPr>
            </w:pPr>
            <w:r>
              <w:rPr>
                <w:rFonts w:ascii="Times New Roman" w:hAnsi="Times New Roman"/>
              </w:rPr>
              <w:t>Цвинтарі та крематорії</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Height w:val="601"/>
        </w:trPr>
        <w:tc>
          <w:tcPr>
            <w:tcW w:w="380" w:type="pct"/>
            <w:shd w:val="clear" w:color="auto" w:fill="auto"/>
            <w:vAlign w:val="center"/>
          </w:tcPr>
          <w:p w:rsidR="00CD1436" w:rsidRPr="00165753" w:rsidRDefault="00CD1436" w:rsidP="00315ED8">
            <w:pPr>
              <w:pStyle w:val="af"/>
              <w:rPr>
                <w:rFonts w:ascii="Times New Roman" w:hAnsi="Times New Roman"/>
                <w:b/>
              </w:rPr>
            </w:pPr>
            <w:r w:rsidRPr="00165753">
              <w:rPr>
                <w:rFonts w:ascii="Times New Roman" w:hAnsi="Times New Roman"/>
                <w:b/>
              </w:rPr>
              <w:t>1273</w:t>
            </w:r>
          </w:p>
        </w:tc>
        <w:tc>
          <w:tcPr>
            <w:tcW w:w="1828" w:type="pct"/>
            <w:shd w:val="clear" w:color="auto" w:fill="auto"/>
            <w:vAlign w:val="center"/>
          </w:tcPr>
          <w:p w:rsidR="00CD1436" w:rsidRPr="00165753" w:rsidRDefault="00CD1436" w:rsidP="00315ED8">
            <w:pPr>
              <w:pStyle w:val="af"/>
              <w:jc w:val="both"/>
              <w:rPr>
                <w:rFonts w:ascii="Times New Roman" w:hAnsi="Times New Roman"/>
                <w:b/>
              </w:rPr>
            </w:pPr>
            <w:r w:rsidRPr="00165753">
              <w:rPr>
                <w:rFonts w:ascii="Times New Roman" w:hAnsi="Times New Roman"/>
                <w:b/>
              </w:rPr>
              <w:t>Пам'ятки історичні та такі, що охороняються державою</w:t>
            </w:r>
          </w:p>
        </w:tc>
        <w:tc>
          <w:tcPr>
            <w:tcW w:w="512"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i/>
                <w:iCs/>
              </w:rPr>
              <w:t xml:space="preserve">Цей клас включає: </w:t>
            </w:r>
            <w:r w:rsidRPr="00165753">
              <w:rPr>
                <w:rFonts w:ascii="Times New Roman" w:hAnsi="Times New Roman"/>
              </w:rPr>
              <w:br/>
              <w:t>- будівлі історичні та такі, що охороняються державою і не використовуються для інших цілей</w:t>
            </w:r>
            <w:r w:rsidRPr="00165753">
              <w:rPr>
                <w:rFonts w:ascii="Times New Roman" w:hAnsi="Times New Roman"/>
              </w:rPr>
              <w:br/>
            </w:r>
            <w:r w:rsidRPr="00165753">
              <w:rPr>
                <w:rFonts w:ascii="Times New Roman" w:hAnsi="Times New Roman"/>
                <w:i/>
                <w:iCs/>
              </w:rPr>
              <w:t xml:space="preserve">Цей клас включає також: </w:t>
            </w:r>
            <w:r w:rsidRPr="00165753">
              <w:rPr>
                <w:rFonts w:ascii="Times New Roman" w:hAnsi="Times New Roman"/>
              </w:rPr>
              <w:br/>
              <w:t xml:space="preserve">- старовинні руїни, що охороняються державою, археологічні розкопки </w:t>
            </w:r>
            <w:r w:rsidRPr="00165753">
              <w:rPr>
                <w:rFonts w:ascii="Times New Roman" w:hAnsi="Times New Roman"/>
              </w:rPr>
              <w:br/>
              <w:t>- будівлі меморіального, художнього і декоративного призначення, статуї</w:t>
            </w:r>
            <w:r w:rsidRPr="00165753">
              <w:rPr>
                <w:rFonts w:ascii="Times New Roman" w:hAnsi="Times New Roman"/>
              </w:rPr>
              <w:br/>
            </w:r>
            <w:r w:rsidRPr="00165753">
              <w:rPr>
                <w:rFonts w:ascii="Times New Roman" w:hAnsi="Times New Roman"/>
                <w:i/>
                <w:iCs/>
              </w:rPr>
              <w:t>Цей клас не включає:</w:t>
            </w:r>
            <w:r w:rsidRPr="00165753">
              <w:rPr>
                <w:rFonts w:ascii="Times New Roman" w:hAnsi="Times New Roman"/>
              </w:rPr>
              <w:br/>
              <w:t>- музеї (1262)</w:t>
            </w:r>
          </w:p>
        </w:tc>
        <w:tc>
          <w:tcPr>
            <w:tcW w:w="512"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1273.1</w:t>
            </w:r>
          </w:p>
        </w:tc>
        <w:tc>
          <w:tcPr>
            <w:tcW w:w="1828"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Пам’ятки історії та архітектури</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1273.2</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Археологічні розкопки, руїни та історичні місця, що охороняються державою</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1273.3</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Меморіали, художньо-декоративні будівлі, статуї</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b/>
              </w:rPr>
            </w:pPr>
            <w:r w:rsidRPr="00165753">
              <w:rPr>
                <w:rFonts w:ascii="Times New Roman" w:hAnsi="Times New Roman"/>
                <w:b/>
              </w:rPr>
              <w:t>1274</w:t>
            </w:r>
          </w:p>
        </w:tc>
        <w:tc>
          <w:tcPr>
            <w:tcW w:w="1828" w:type="pct"/>
            <w:shd w:val="clear" w:color="auto" w:fill="auto"/>
            <w:vAlign w:val="center"/>
          </w:tcPr>
          <w:p w:rsidR="00CD1436" w:rsidRPr="00165753" w:rsidRDefault="00CD1436" w:rsidP="00315ED8">
            <w:pPr>
              <w:pStyle w:val="af"/>
              <w:rPr>
                <w:rFonts w:ascii="Times New Roman" w:hAnsi="Times New Roman"/>
                <w:b/>
              </w:rPr>
            </w:pPr>
            <w:r w:rsidRPr="00165753">
              <w:rPr>
                <w:rFonts w:ascii="Times New Roman" w:hAnsi="Times New Roman"/>
                <w:b/>
              </w:rPr>
              <w:t>Будівлі інші, не класифіковані раніше</w:t>
            </w:r>
          </w:p>
        </w:tc>
        <w:tc>
          <w:tcPr>
            <w:tcW w:w="512"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40"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r>
      <w:tr w:rsidR="00CD1436" w:rsidRPr="00EC0B8E" w:rsidTr="00BF7202">
        <w:trPr>
          <w:gridAfter w:val="2"/>
          <w:wAfter w:w="12" w:type="pct"/>
          <w:trHeight w:val="1124"/>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i/>
                <w:iCs/>
              </w:rPr>
              <w:t xml:space="preserve">Цей клас включає: </w:t>
            </w:r>
            <w:r w:rsidRPr="00165753">
              <w:rPr>
                <w:rFonts w:ascii="Times New Roman" w:hAnsi="Times New Roman"/>
              </w:rPr>
              <w:br/>
              <w:t>- виправні заклади, в'язниці, слідчі ізолятори, армійські казарми, будівлі міліцейських та пожежних служб</w:t>
            </w:r>
            <w:r w:rsidRPr="00165753">
              <w:rPr>
                <w:rFonts w:ascii="Times New Roman" w:hAnsi="Times New Roman"/>
              </w:rPr>
              <w:br/>
            </w:r>
            <w:r w:rsidRPr="00165753">
              <w:rPr>
                <w:rFonts w:ascii="Times New Roman" w:hAnsi="Times New Roman"/>
                <w:i/>
                <w:iCs/>
              </w:rPr>
              <w:t xml:space="preserve">Цей клас включає також: </w:t>
            </w:r>
            <w:r w:rsidRPr="00165753">
              <w:rPr>
                <w:rFonts w:ascii="Times New Roman" w:hAnsi="Times New Roman"/>
              </w:rPr>
              <w:br/>
              <w:t>- будівлі, такі як автобусні зупинки, громадські туалети, пральні, лазні та т. ін.</w:t>
            </w:r>
            <w:r w:rsidRPr="00165753">
              <w:rPr>
                <w:rFonts w:ascii="Times New Roman" w:hAnsi="Times New Roman"/>
              </w:rPr>
              <w:br/>
            </w:r>
            <w:r w:rsidRPr="00165753">
              <w:rPr>
                <w:rFonts w:ascii="Times New Roman" w:hAnsi="Times New Roman"/>
                <w:i/>
                <w:iCs/>
              </w:rPr>
              <w:t>Цей клас не включає:</w:t>
            </w:r>
            <w:r w:rsidRPr="00165753">
              <w:rPr>
                <w:rFonts w:ascii="Times New Roman" w:hAnsi="Times New Roman"/>
              </w:rPr>
              <w:br/>
              <w:t xml:space="preserve">- телефонні кіоски (1241) </w:t>
            </w:r>
            <w:r w:rsidRPr="00165753">
              <w:rPr>
                <w:rFonts w:ascii="Times New Roman" w:hAnsi="Times New Roman"/>
              </w:rPr>
              <w:br/>
              <w:t xml:space="preserve">- госпіталі виправних закладів, в'язниць, збройних сил (1264) </w:t>
            </w:r>
            <w:r w:rsidRPr="00165753">
              <w:rPr>
                <w:rFonts w:ascii="Times New Roman" w:hAnsi="Times New Roman"/>
              </w:rPr>
              <w:br/>
              <w:t>- військові інженерні споруди (2420)</w:t>
            </w:r>
          </w:p>
        </w:tc>
        <w:tc>
          <w:tcPr>
            <w:tcW w:w="512"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40"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1274.1</w:t>
            </w:r>
          </w:p>
        </w:tc>
        <w:tc>
          <w:tcPr>
            <w:tcW w:w="1828" w:type="pct"/>
            <w:shd w:val="clear" w:color="auto" w:fill="auto"/>
            <w:vAlign w:val="center"/>
          </w:tcPr>
          <w:p w:rsidR="00CD1436" w:rsidRPr="00165753" w:rsidRDefault="00CD1436" w:rsidP="00C32B38">
            <w:pPr>
              <w:pStyle w:val="af"/>
              <w:jc w:val="both"/>
              <w:rPr>
                <w:rFonts w:ascii="Times New Roman" w:hAnsi="Times New Roman"/>
              </w:rPr>
            </w:pPr>
            <w:r w:rsidRPr="00165753">
              <w:rPr>
                <w:rFonts w:ascii="Times New Roman" w:hAnsi="Times New Roman"/>
              </w:rPr>
              <w:t xml:space="preserve">Казарми </w:t>
            </w:r>
            <w:r>
              <w:rPr>
                <w:rFonts w:ascii="Times New Roman" w:hAnsi="Times New Roman"/>
              </w:rPr>
              <w:t>З</w:t>
            </w:r>
            <w:r w:rsidRPr="00165753">
              <w:rPr>
                <w:rFonts w:ascii="Times New Roman" w:hAnsi="Times New Roman"/>
              </w:rPr>
              <w:t xml:space="preserve">бройних </w:t>
            </w:r>
            <w:r>
              <w:rPr>
                <w:rFonts w:ascii="Times New Roman" w:hAnsi="Times New Roman"/>
              </w:rPr>
              <w:t>С</w:t>
            </w:r>
            <w:r w:rsidRPr="00165753">
              <w:rPr>
                <w:rFonts w:ascii="Times New Roman" w:hAnsi="Times New Roman"/>
              </w:rPr>
              <w:t>ил</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1274.2</w:t>
            </w:r>
          </w:p>
        </w:tc>
        <w:tc>
          <w:tcPr>
            <w:tcW w:w="1828" w:type="pct"/>
            <w:shd w:val="clear" w:color="auto" w:fill="auto"/>
            <w:vAlign w:val="center"/>
          </w:tcPr>
          <w:p w:rsidR="00CD1436" w:rsidRPr="00165753" w:rsidRDefault="00CD1436" w:rsidP="00C32B38">
            <w:pPr>
              <w:pStyle w:val="af"/>
              <w:jc w:val="both"/>
              <w:rPr>
                <w:rFonts w:ascii="Times New Roman" w:hAnsi="Times New Roman"/>
              </w:rPr>
            </w:pPr>
            <w:r w:rsidRPr="00165753">
              <w:rPr>
                <w:rFonts w:ascii="Times New Roman" w:hAnsi="Times New Roman"/>
              </w:rPr>
              <w:t xml:space="preserve">Будівлі </w:t>
            </w:r>
            <w:r>
              <w:rPr>
                <w:rFonts w:ascii="Times New Roman" w:hAnsi="Times New Roman"/>
              </w:rPr>
              <w:t>поліцейських</w:t>
            </w:r>
            <w:r w:rsidRPr="00165753">
              <w:rPr>
                <w:rFonts w:ascii="Times New Roman" w:hAnsi="Times New Roman"/>
              </w:rPr>
              <w:t xml:space="preserve"> та пожежних служб</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1274.3</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Будівлі виправних закладів, в'язниць та слідчих ізоляторів</w:t>
            </w:r>
          </w:p>
        </w:tc>
        <w:tc>
          <w:tcPr>
            <w:tcW w:w="512"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1274.4</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Будівлі лазень та пралень</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w:t>
            </w:r>
            <w:r w:rsidRPr="00165753">
              <w:rPr>
                <w:rFonts w:ascii="Times New Roman" w:hAnsi="Times New Roman"/>
              </w:rPr>
              <w:t>,</w:t>
            </w:r>
            <w:r>
              <w:rPr>
                <w:rFonts w:ascii="Times New Roman" w:hAnsi="Times New Roman"/>
              </w:rPr>
              <w:t>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c>
          <w:tcPr>
            <w:tcW w:w="439" w:type="pct"/>
          </w:tcPr>
          <w:p w:rsidR="00CD1436" w:rsidRPr="00165753" w:rsidRDefault="00CD1436" w:rsidP="00315ED8">
            <w:pPr>
              <w:pStyle w:val="af"/>
              <w:jc w:val="center"/>
              <w:rPr>
                <w:rFonts w:ascii="Times New Roman" w:hAnsi="Times New Roman"/>
              </w:rPr>
            </w:pPr>
            <w:r>
              <w:rPr>
                <w:rFonts w:ascii="Times New Roman" w:hAnsi="Times New Roman"/>
              </w:rPr>
              <w:t>1</w:t>
            </w:r>
            <w:r w:rsidRPr="00165753">
              <w:rPr>
                <w:rFonts w:ascii="Times New Roman" w:hAnsi="Times New Roman"/>
              </w:rPr>
              <w:t>,</w:t>
            </w:r>
            <w:r>
              <w:rPr>
                <w:rFonts w:ascii="Times New Roman" w:hAnsi="Times New Roman"/>
              </w:rPr>
              <w:t>0</w:t>
            </w:r>
            <w:r w:rsidRPr="00165753">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lastRenderedPageBreak/>
              <w:t>1274.5</w:t>
            </w:r>
          </w:p>
        </w:tc>
        <w:tc>
          <w:tcPr>
            <w:tcW w:w="1828"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Будівлі з облаштування населених пунктів</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w:t>
            </w:r>
            <w:r w:rsidRPr="00165753">
              <w:rPr>
                <w:rFonts w:ascii="Times New Roman" w:hAnsi="Times New Roman"/>
              </w:rPr>
              <w:t>,</w:t>
            </w:r>
            <w:r>
              <w:rPr>
                <w:rFonts w:ascii="Times New Roman" w:hAnsi="Times New Roman"/>
              </w:rPr>
              <w:t>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c>
          <w:tcPr>
            <w:tcW w:w="439" w:type="pct"/>
          </w:tcPr>
          <w:p w:rsidR="00CD1436" w:rsidRPr="00165753" w:rsidRDefault="00CD1436" w:rsidP="00315ED8">
            <w:pPr>
              <w:pStyle w:val="af"/>
              <w:jc w:val="center"/>
              <w:rPr>
                <w:rFonts w:ascii="Times New Roman" w:hAnsi="Times New Roman"/>
              </w:rPr>
            </w:pPr>
            <w:r>
              <w:rPr>
                <w:rFonts w:ascii="Times New Roman" w:hAnsi="Times New Roman"/>
              </w:rPr>
              <w:t>1,000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r>
      <w:tr w:rsidR="00CD1436" w:rsidRPr="00EC0B8E" w:rsidTr="00BF7202">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8" w:type="pct"/>
            <w:shd w:val="clear" w:color="auto" w:fill="auto"/>
            <w:vAlign w:val="center"/>
          </w:tcPr>
          <w:p w:rsidR="00CD1436" w:rsidRPr="003B4F02" w:rsidRDefault="00CD1436" w:rsidP="00315ED8">
            <w:pPr>
              <w:pStyle w:val="af"/>
              <w:jc w:val="both"/>
              <w:rPr>
                <w:rFonts w:ascii="Times New Roman" w:hAnsi="Times New Roman" w:cs="Times New Roman"/>
              </w:rPr>
            </w:pPr>
            <w:r w:rsidRPr="003B4F02">
              <w:rPr>
                <w:rFonts w:ascii="Times New Roman" w:hAnsi="Times New Roman" w:cs="Times New Roman"/>
                <w:b/>
              </w:rPr>
              <w:t>інші нежитлові приміщення, що не включені до класифікатору будівель та споруд</w:t>
            </w:r>
          </w:p>
        </w:tc>
        <w:tc>
          <w:tcPr>
            <w:tcW w:w="512"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w:t>
            </w:r>
            <w:r w:rsidRPr="00165753">
              <w:rPr>
                <w:rFonts w:ascii="Times New Roman" w:hAnsi="Times New Roman"/>
              </w:rPr>
              <w:t>,</w:t>
            </w:r>
            <w:r>
              <w:rPr>
                <w:rFonts w:ascii="Times New Roman" w:hAnsi="Times New Roman"/>
              </w:rPr>
              <w:t>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c>
          <w:tcPr>
            <w:tcW w:w="439" w:type="pct"/>
          </w:tcPr>
          <w:p w:rsidR="00CD1436" w:rsidRPr="00165753" w:rsidRDefault="00CD1436" w:rsidP="00315ED8">
            <w:pPr>
              <w:pStyle w:val="af"/>
              <w:jc w:val="center"/>
              <w:rPr>
                <w:rFonts w:ascii="Times New Roman" w:hAnsi="Times New Roman"/>
              </w:rPr>
            </w:pPr>
            <w:r>
              <w:rPr>
                <w:rFonts w:ascii="Times New Roman" w:hAnsi="Times New Roman"/>
              </w:rPr>
              <w:t>1,000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r>
    </w:tbl>
    <w:p w:rsidR="00A22340" w:rsidRPr="003B4F02" w:rsidRDefault="00A22340" w:rsidP="00A22340">
      <w:pPr>
        <w:jc w:val="both"/>
        <w:rPr>
          <w:b/>
          <w:color w:val="000000"/>
          <w:lang w:val="uk-UA"/>
        </w:rPr>
      </w:pPr>
    </w:p>
    <w:p w:rsidR="00A22340" w:rsidRPr="00AE72D1" w:rsidRDefault="00151674" w:rsidP="00A22340">
      <w:pPr>
        <w:jc w:val="both"/>
        <w:rPr>
          <w:b/>
          <w:color w:val="000000"/>
          <w:lang w:val="uk-UA"/>
        </w:rPr>
      </w:pPr>
      <w:r>
        <w:rPr>
          <w:b/>
          <w:color w:val="000000"/>
          <w:lang w:val="uk-UA"/>
        </w:rPr>
        <w:t>*</w:t>
      </w:r>
      <w:r w:rsidR="00A22340" w:rsidRPr="00AE72D1">
        <w:rPr>
          <w:b/>
          <w:color w:val="000000"/>
          <w:lang w:val="uk-UA"/>
        </w:rPr>
        <w:t xml:space="preserve">Додаткові пільги для фізичних та юридичних осіб, відповідно до підпункту 266.4.2 пункту 266.4 статті 266 Податкового кодексу України, із сплати податку на нерухоме </w:t>
      </w:r>
      <w:r w:rsidR="00A22340" w:rsidRPr="00A26960">
        <w:rPr>
          <w:b/>
          <w:color w:val="000000"/>
          <w:lang w:val="uk-UA"/>
        </w:rPr>
        <w:t>майно, відмін</w:t>
      </w:r>
      <w:r w:rsidR="004656FB" w:rsidRPr="00A26960">
        <w:rPr>
          <w:b/>
          <w:color w:val="000000"/>
          <w:lang w:val="uk-UA"/>
        </w:rPr>
        <w:t>не від земельної ділянки на 202</w:t>
      </w:r>
      <w:r w:rsidR="004E3112">
        <w:rPr>
          <w:b/>
          <w:color w:val="000000"/>
          <w:lang w:val="uk-UA"/>
        </w:rPr>
        <w:t>2</w:t>
      </w:r>
      <w:r w:rsidR="00A22340" w:rsidRPr="00A26960">
        <w:rPr>
          <w:b/>
          <w:color w:val="000000"/>
          <w:lang w:val="uk-UA"/>
        </w:rPr>
        <w:t xml:space="preserve"> рік</w:t>
      </w:r>
      <w:r w:rsidR="00A22340" w:rsidRPr="00A26960">
        <w:rPr>
          <w:b/>
          <w:color w:val="000000"/>
          <w:vertAlign w:val="superscript"/>
          <w:lang w:val="uk-UA"/>
        </w:rPr>
        <w:t xml:space="preserve"> </w:t>
      </w:r>
      <w:r w:rsidR="00A22340" w:rsidRPr="00A26960">
        <w:rPr>
          <w:b/>
          <w:color w:val="000000"/>
          <w:lang w:val="uk-UA"/>
        </w:rPr>
        <w:t xml:space="preserve">в </w:t>
      </w:r>
      <w:r w:rsidR="00A22340" w:rsidRPr="00A26960">
        <w:rPr>
          <w:b/>
          <w:color w:val="000000"/>
          <w:u w:val="single"/>
          <w:lang w:val="uk-UA"/>
        </w:rPr>
        <w:t>Додатку 1.2</w:t>
      </w:r>
      <w:r w:rsidR="00A22340" w:rsidRPr="00A26960">
        <w:rPr>
          <w:b/>
          <w:color w:val="000000"/>
          <w:lang w:val="uk-UA"/>
        </w:rPr>
        <w:t>.</w:t>
      </w:r>
    </w:p>
    <w:p w:rsidR="00A22340" w:rsidRDefault="00A22340" w:rsidP="00A22340">
      <w:pPr>
        <w:rPr>
          <w:rFonts w:eastAsia="Courier New"/>
          <w:b/>
          <w:color w:val="000000"/>
          <w:lang w:val="uk-UA" w:eastAsia="ru-RU"/>
        </w:rPr>
      </w:pPr>
    </w:p>
    <w:p w:rsidR="00151674" w:rsidRPr="00AE72D1" w:rsidRDefault="00151674" w:rsidP="00151674">
      <w:pPr>
        <w:jc w:val="both"/>
        <w:rPr>
          <w:b/>
          <w:color w:val="000000"/>
          <w:lang w:val="uk-UA"/>
        </w:rPr>
      </w:pPr>
      <w:r w:rsidRPr="00AE72D1">
        <w:rPr>
          <w:b/>
          <w:color w:val="000000"/>
        </w:rPr>
        <w:t>*</w:t>
      </w:r>
      <w:r>
        <w:rPr>
          <w:b/>
          <w:color w:val="000000"/>
          <w:lang w:val="uk-UA"/>
        </w:rPr>
        <w:t>*</w:t>
      </w:r>
      <w:r w:rsidRPr="00AE72D1">
        <w:rPr>
          <w:b/>
          <w:color w:val="000000"/>
          <w:lang w:val="uk-UA"/>
        </w:rPr>
        <w:t xml:space="preserve"> перелік платників, що віднесені до 2 зони визначено в </w:t>
      </w:r>
      <w:r w:rsidRPr="00AE72D1">
        <w:rPr>
          <w:b/>
          <w:color w:val="000000"/>
          <w:u w:val="single"/>
          <w:lang w:val="uk-UA"/>
        </w:rPr>
        <w:t>Додатку 1.3.</w:t>
      </w:r>
    </w:p>
    <w:p w:rsidR="00151674" w:rsidRPr="00643269" w:rsidRDefault="00151674" w:rsidP="00151674">
      <w:pPr>
        <w:jc w:val="both"/>
        <w:rPr>
          <w:b/>
          <w:color w:val="000000"/>
          <w:sz w:val="16"/>
          <w:szCs w:val="16"/>
          <w:lang w:val="uk-UA"/>
        </w:rPr>
      </w:pPr>
    </w:p>
    <w:p w:rsidR="00B044D2" w:rsidRDefault="00B044D2" w:rsidP="00A22340">
      <w:pPr>
        <w:rPr>
          <w:lang w:val="uk-UA"/>
        </w:rPr>
      </w:pPr>
    </w:p>
    <w:p w:rsidR="00A22340" w:rsidRDefault="00A22340" w:rsidP="00A22340">
      <w:pPr>
        <w:rPr>
          <w:lang w:val="uk-UA"/>
        </w:rPr>
      </w:pPr>
    </w:p>
    <w:p w:rsidR="00A22340" w:rsidRDefault="00A22340" w:rsidP="00A22340">
      <w:pPr>
        <w:rPr>
          <w:lang w:val="uk-UA"/>
        </w:rPr>
      </w:pPr>
    </w:p>
    <w:p w:rsidR="00A22340" w:rsidRDefault="00A22340" w:rsidP="00A22340">
      <w:pPr>
        <w:rPr>
          <w:lang w:val="uk-UA"/>
        </w:rPr>
      </w:pPr>
    </w:p>
    <w:p w:rsidR="00A22340" w:rsidRPr="008A2074" w:rsidRDefault="00A22340" w:rsidP="00A22340">
      <w:pPr>
        <w:rPr>
          <w:lang w:val="uk-UA"/>
        </w:rPr>
      </w:pPr>
    </w:p>
    <w:p w:rsidR="00A22340" w:rsidRPr="008A2074" w:rsidRDefault="00A22340" w:rsidP="00A22340">
      <w:pPr>
        <w:pStyle w:val="af"/>
        <w:jc w:val="center"/>
        <w:rPr>
          <w:rFonts w:ascii="Times New Roman" w:hAnsi="Times New Roman"/>
          <w:b/>
        </w:rPr>
      </w:pPr>
      <w:r w:rsidRPr="008A2074">
        <w:rPr>
          <w:rFonts w:ascii="Times New Roman" w:hAnsi="Times New Roman"/>
          <w:b/>
        </w:rPr>
        <w:t xml:space="preserve">Секретар ради                   </w:t>
      </w:r>
      <w:r w:rsidR="004E3112">
        <w:rPr>
          <w:rFonts w:ascii="Times New Roman" w:hAnsi="Times New Roman"/>
          <w:b/>
        </w:rPr>
        <w:t xml:space="preserve">                     </w:t>
      </w:r>
      <w:r w:rsidRPr="008A2074">
        <w:rPr>
          <w:rFonts w:ascii="Times New Roman" w:hAnsi="Times New Roman"/>
          <w:b/>
        </w:rPr>
        <w:t xml:space="preserve">                 </w:t>
      </w:r>
      <w:r w:rsidRPr="008A2074">
        <w:rPr>
          <w:rFonts w:ascii="Times New Roman" w:eastAsia="Times New Roman" w:hAnsi="Times New Roman"/>
          <w:b/>
        </w:rPr>
        <w:t xml:space="preserve">            </w:t>
      </w:r>
      <w:r w:rsidRPr="008A2074">
        <w:rPr>
          <w:rFonts w:ascii="Times New Roman" w:hAnsi="Times New Roman"/>
          <w:b/>
        </w:rPr>
        <w:t>В</w:t>
      </w:r>
      <w:r w:rsidR="00315ED8">
        <w:rPr>
          <w:rFonts w:ascii="Times New Roman" w:hAnsi="Times New Roman"/>
          <w:b/>
        </w:rPr>
        <w:t xml:space="preserve">алентина </w:t>
      </w:r>
      <w:r w:rsidRPr="008A2074">
        <w:rPr>
          <w:rFonts w:ascii="Times New Roman" w:hAnsi="Times New Roman"/>
          <w:b/>
        </w:rPr>
        <w:t>Щ</w:t>
      </w:r>
      <w:r w:rsidR="00315ED8">
        <w:rPr>
          <w:rFonts w:ascii="Times New Roman" w:hAnsi="Times New Roman"/>
          <w:b/>
        </w:rPr>
        <w:t>УР</w:t>
      </w: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90E0E">
      <w:pPr>
        <w:rPr>
          <w:b/>
          <w:lang w:val="uk-UA" w:eastAsia="ru-RU"/>
        </w:rPr>
      </w:pPr>
    </w:p>
    <w:p w:rsidR="00A22340" w:rsidRDefault="00A22340" w:rsidP="00A22340">
      <w:pPr>
        <w:ind w:firstLine="567"/>
        <w:jc w:val="center"/>
        <w:rPr>
          <w:b/>
          <w:lang w:val="uk-UA" w:eastAsia="ru-RU"/>
        </w:rPr>
      </w:pPr>
    </w:p>
    <w:p w:rsidR="005A4A2E" w:rsidRDefault="005A4A2E" w:rsidP="00A22340">
      <w:pPr>
        <w:ind w:firstLine="567"/>
        <w:jc w:val="center"/>
        <w:rPr>
          <w:b/>
          <w:lang w:val="uk-UA" w:eastAsia="ru-RU"/>
        </w:rPr>
      </w:pPr>
    </w:p>
    <w:p w:rsidR="005A4A2E" w:rsidRDefault="005A4A2E" w:rsidP="00A22340">
      <w:pPr>
        <w:ind w:firstLine="567"/>
        <w:jc w:val="center"/>
        <w:rPr>
          <w:b/>
          <w:lang w:val="uk-UA" w:eastAsia="ru-RU"/>
        </w:rPr>
      </w:pPr>
    </w:p>
    <w:p w:rsidR="00A22340" w:rsidRDefault="00A22340" w:rsidP="00A22340">
      <w:pPr>
        <w:ind w:firstLine="567"/>
        <w:jc w:val="center"/>
        <w:rPr>
          <w:b/>
          <w:lang w:val="uk-UA" w:eastAsia="ru-RU"/>
        </w:rPr>
      </w:pPr>
    </w:p>
    <w:p w:rsidR="00EA4F6C" w:rsidRDefault="00EA4F6C" w:rsidP="00A22340">
      <w:pPr>
        <w:pStyle w:val="af"/>
        <w:jc w:val="right"/>
        <w:rPr>
          <w:rFonts w:ascii="Times New Roman" w:hAnsi="Times New Roman"/>
        </w:rPr>
      </w:pPr>
    </w:p>
    <w:p w:rsidR="00EA4F6C" w:rsidRDefault="00EA4F6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EA4F6C" w:rsidRDefault="00EA4F6C" w:rsidP="00A22340">
      <w:pPr>
        <w:pStyle w:val="af"/>
        <w:jc w:val="right"/>
        <w:rPr>
          <w:rFonts w:ascii="Times New Roman" w:hAnsi="Times New Roman"/>
        </w:rPr>
      </w:pPr>
    </w:p>
    <w:p w:rsidR="00EA4F6C" w:rsidRDefault="00EA4F6C" w:rsidP="00A22340">
      <w:pPr>
        <w:pStyle w:val="af"/>
        <w:jc w:val="right"/>
        <w:rPr>
          <w:rFonts w:ascii="Times New Roman" w:hAnsi="Times New Roman"/>
        </w:rPr>
      </w:pPr>
    </w:p>
    <w:p w:rsidR="00EE2AD4" w:rsidRDefault="00EE2AD4" w:rsidP="00A22340">
      <w:pPr>
        <w:pStyle w:val="af"/>
        <w:jc w:val="right"/>
        <w:rPr>
          <w:rFonts w:ascii="Times New Roman" w:hAnsi="Times New Roman"/>
        </w:rPr>
      </w:pPr>
    </w:p>
    <w:p w:rsidR="00BB770E" w:rsidRDefault="00BB770E" w:rsidP="00A22340">
      <w:pPr>
        <w:pStyle w:val="af"/>
        <w:jc w:val="right"/>
        <w:rPr>
          <w:rFonts w:ascii="Times New Roman" w:hAnsi="Times New Roman"/>
        </w:rPr>
      </w:pPr>
    </w:p>
    <w:p w:rsidR="00A22340" w:rsidRDefault="00A22340" w:rsidP="00A22340">
      <w:pPr>
        <w:pStyle w:val="af"/>
        <w:jc w:val="right"/>
        <w:rPr>
          <w:rFonts w:ascii="Times New Roman" w:hAnsi="Times New Roman"/>
        </w:rPr>
      </w:pPr>
      <w:r w:rsidRPr="009C0DBB">
        <w:rPr>
          <w:rFonts w:ascii="Times New Roman" w:hAnsi="Times New Roman"/>
        </w:rPr>
        <w:lastRenderedPageBreak/>
        <w:t>Додаток</w:t>
      </w:r>
      <w:r>
        <w:rPr>
          <w:rFonts w:ascii="Times New Roman" w:hAnsi="Times New Roman"/>
        </w:rPr>
        <w:t xml:space="preserve"> 1.2.</w:t>
      </w:r>
    </w:p>
    <w:p w:rsidR="00A22340" w:rsidRDefault="00A22340" w:rsidP="00A22340">
      <w:pPr>
        <w:pStyle w:val="af"/>
        <w:jc w:val="right"/>
        <w:rPr>
          <w:rFonts w:ascii="Times New Roman" w:hAnsi="Times New Roman" w:cs="Times New Roman"/>
        </w:rPr>
      </w:pPr>
      <w:r w:rsidRPr="009C0DBB">
        <w:rPr>
          <w:rFonts w:ascii="Times New Roman" w:hAnsi="Times New Roman"/>
        </w:rPr>
        <w:t>до</w:t>
      </w:r>
      <w:r>
        <w:rPr>
          <w:rFonts w:ascii="Times New Roman" w:hAnsi="Times New Roman"/>
        </w:rPr>
        <w:t xml:space="preserve"> </w:t>
      </w:r>
      <w:r w:rsidRPr="00990570">
        <w:rPr>
          <w:rFonts w:ascii="Times New Roman" w:hAnsi="Times New Roman" w:cs="Times New Roman"/>
        </w:rPr>
        <w:t xml:space="preserve">рішення </w:t>
      </w:r>
      <w:r w:rsidR="00787828">
        <w:rPr>
          <w:rFonts w:ascii="Times New Roman" w:hAnsi="Times New Roman" w:cs="Times New Roman"/>
        </w:rPr>
        <w:t>____</w:t>
      </w:r>
      <w:r w:rsidRPr="00990570">
        <w:rPr>
          <w:rFonts w:ascii="Times New Roman" w:hAnsi="Times New Roman" w:cs="Times New Roman"/>
        </w:rPr>
        <w:t xml:space="preserve"> сесії </w:t>
      </w:r>
      <w:r w:rsidRPr="00990570">
        <w:rPr>
          <w:rFonts w:ascii="Times New Roman" w:hAnsi="Times New Roman" w:cs="Times New Roman"/>
          <w:lang w:val="en-US"/>
        </w:rPr>
        <w:t>VII</w:t>
      </w:r>
      <w:r w:rsidRPr="00990570">
        <w:rPr>
          <w:rFonts w:ascii="Times New Roman" w:hAnsi="Times New Roman" w:cs="Times New Roman"/>
        </w:rPr>
        <w:t xml:space="preserve"> скликання</w:t>
      </w:r>
    </w:p>
    <w:p w:rsidR="00A22340" w:rsidRDefault="00A22340" w:rsidP="00A22340">
      <w:pPr>
        <w:pStyle w:val="af"/>
        <w:jc w:val="right"/>
        <w:rPr>
          <w:rFonts w:ascii="Times New Roman" w:hAnsi="Times New Roman" w:cs="Times New Roman"/>
        </w:rPr>
      </w:pPr>
      <w:proofErr w:type="spellStart"/>
      <w:r w:rsidRPr="00990570">
        <w:rPr>
          <w:rFonts w:ascii="Times New Roman" w:hAnsi="Times New Roman" w:cs="Times New Roman"/>
        </w:rPr>
        <w:t>Авангардівської</w:t>
      </w:r>
      <w:proofErr w:type="spellEnd"/>
      <w:r>
        <w:rPr>
          <w:rFonts w:ascii="Times New Roman" w:hAnsi="Times New Roman" w:cs="Times New Roman"/>
        </w:rPr>
        <w:t xml:space="preserve"> </w:t>
      </w:r>
      <w:r w:rsidRPr="00990570">
        <w:rPr>
          <w:rFonts w:ascii="Times New Roman" w:hAnsi="Times New Roman" w:cs="Times New Roman"/>
        </w:rPr>
        <w:t>селищної ради</w:t>
      </w:r>
    </w:p>
    <w:p w:rsidR="00A22340" w:rsidRDefault="00A22340" w:rsidP="00A22340">
      <w:pPr>
        <w:pStyle w:val="af"/>
        <w:jc w:val="right"/>
        <w:rPr>
          <w:rFonts w:ascii="Times New Roman" w:hAnsi="Times New Roman" w:cs="Times New Roman"/>
        </w:rPr>
      </w:pPr>
      <w:r w:rsidRPr="00990570">
        <w:rPr>
          <w:rFonts w:ascii="Times New Roman" w:hAnsi="Times New Roman" w:cs="Times New Roman"/>
        </w:rPr>
        <w:t xml:space="preserve">від </w:t>
      </w:r>
      <w:r w:rsidR="00787828">
        <w:rPr>
          <w:rFonts w:ascii="Times New Roman" w:hAnsi="Times New Roman" w:cs="Times New Roman"/>
        </w:rPr>
        <w:t>______</w:t>
      </w:r>
      <w:r>
        <w:rPr>
          <w:rFonts w:ascii="Times New Roman" w:hAnsi="Times New Roman" w:cs="Times New Roman"/>
        </w:rPr>
        <w:t>20</w:t>
      </w:r>
      <w:r w:rsidR="00315ED8">
        <w:rPr>
          <w:rFonts w:ascii="Times New Roman" w:hAnsi="Times New Roman" w:cs="Times New Roman"/>
        </w:rPr>
        <w:t>2</w:t>
      </w:r>
      <w:r w:rsidR="00870F69">
        <w:rPr>
          <w:rFonts w:ascii="Times New Roman" w:hAnsi="Times New Roman" w:cs="Times New Roman"/>
        </w:rPr>
        <w:t>1</w:t>
      </w:r>
      <w:r>
        <w:rPr>
          <w:rFonts w:ascii="Times New Roman" w:hAnsi="Times New Roman" w:cs="Times New Roman"/>
        </w:rPr>
        <w:t xml:space="preserve"> року </w:t>
      </w:r>
      <w:r w:rsidR="00024074" w:rsidRPr="00990570">
        <w:rPr>
          <w:rFonts w:ascii="Times New Roman" w:hAnsi="Times New Roman" w:cs="Times New Roman"/>
        </w:rPr>
        <w:t>№</w:t>
      </w:r>
      <w:r w:rsidR="00787828">
        <w:rPr>
          <w:rFonts w:ascii="Times New Roman" w:hAnsi="Times New Roman" w:cs="Times New Roman"/>
        </w:rPr>
        <w:t>______</w:t>
      </w:r>
      <w:r w:rsidR="00024074">
        <w:rPr>
          <w:rFonts w:ascii="Times New Roman" w:hAnsi="Times New Roman" w:cs="Times New Roman"/>
        </w:rPr>
        <w:t>-</w:t>
      </w:r>
      <w:r w:rsidR="00024074">
        <w:rPr>
          <w:rFonts w:ascii="Times New Roman" w:hAnsi="Times New Roman" w:cs="Times New Roman"/>
          <w:lang w:val="en-US"/>
        </w:rPr>
        <w:t>VI</w:t>
      </w:r>
      <w:r w:rsidR="00787828">
        <w:rPr>
          <w:rFonts w:ascii="Times New Roman" w:hAnsi="Times New Roman" w:cs="Times New Roman"/>
        </w:rPr>
        <w:t>І</w:t>
      </w:r>
      <w:r w:rsidR="00024074">
        <w:rPr>
          <w:rFonts w:ascii="Times New Roman" w:hAnsi="Times New Roman" w:cs="Times New Roman"/>
          <w:lang w:val="en-US"/>
        </w:rPr>
        <w:t>I</w:t>
      </w:r>
    </w:p>
    <w:p w:rsidR="00A22340" w:rsidRPr="00AD7AAF" w:rsidRDefault="00A22340" w:rsidP="00A22340">
      <w:pPr>
        <w:pStyle w:val="af6"/>
        <w:spacing w:before="0" w:after="0"/>
        <w:rPr>
          <w:rFonts w:ascii="Times New Roman" w:hAnsi="Times New Roman"/>
          <w:sz w:val="24"/>
          <w:szCs w:val="24"/>
        </w:rPr>
      </w:pPr>
      <w:r w:rsidRPr="00AD7AAF">
        <w:rPr>
          <w:rFonts w:ascii="Times New Roman" w:hAnsi="Times New Roman"/>
          <w:sz w:val="24"/>
          <w:szCs w:val="24"/>
        </w:rPr>
        <w:t xml:space="preserve">ПЕРЕЛІК </w:t>
      </w:r>
    </w:p>
    <w:p w:rsidR="00A22340" w:rsidRPr="00AD7AAF" w:rsidRDefault="00A22340" w:rsidP="00A22340">
      <w:pPr>
        <w:pStyle w:val="af6"/>
        <w:spacing w:before="0" w:after="0"/>
        <w:rPr>
          <w:rFonts w:ascii="Times New Roman" w:hAnsi="Times New Roman"/>
          <w:sz w:val="24"/>
          <w:szCs w:val="24"/>
        </w:rPr>
      </w:pPr>
      <w:r w:rsidRPr="00AD7AAF">
        <w:rPr>
          <w:rFonts w:ascii="Times New Roman" w:hAnsi="Times New Roman"/>
          <w:sz w:val="24"/>
          <w:szCs w:val="24"/>
        </w:rP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Pr="00AD7AAF">
        <w:rPr>
          <w:rFonts w:ascii="Times New Roman" w:hAnsi="Times New Roman"/>
          <w:sz w:val="24"/>
          <w:szCs w:val="24"/>
          <w:vertAlign w:val="superscript"/>
        </w:rPr>
        <w:t>1</w:t>
      </w:r>
    </w:p>
    <w:p w:rsidR="00A22340" w:rsidRPr="00AD7AAF" w:rsidRDefault="00E33136" w:rsidP="00A22340">
      <w:pPr>
        <w:pStyle w:val="af5"/>
        <w:spacing w:before="0"/>
        <w:jc w:val="both"/>
        <w:rPr>
          <w:rFonts w:ascii="Times New Roman" w:hAnsi="Times New Roman"/>
          <w:sz w:val="24"/>
          <w:szCs w:val="24"/>
        </w:rPr>
      </w:pPr>
      <w:r>
        <w:rPr>
          <w:rFonts w:ascii="Times New Roman" w:hAnsi="Times New Roman"/>
          <w:sz w:val="24"/>
          <w:szCs w:val="24"/>
        </w:rPr>
        <w:t xml:space="preserve">  </w:t>
      </w:r>
      <w:r w:rsidR="00A22340" w:rsidRPr="00AD7AAF">
        <w:rPr>
          <w:rFonts w:ascii="Times New Roman" w:hAnsi="Times New Roman"/>
          <w:sz w:val="24"/>
          <w:szCs w:val="24"/>
        </w:rPr>
        <w:t xml:space="preserve">Пільги встановлюються на </w:t>
      </w:r>
      <w:r w:rsidR="00BB770E">
        <w:rPr>
          <w:rFonts w:ascii="Times New Roman" w:hAnsi="Times New Roman"/>
          <w:sz w:val="24"/>
          <w:szCs w:val="24"/>
        </w:rPr>
        <w:t xml:space="preserve">території </w:t>
      </w:r>
      <w:proofErr w:type="spellStart"/>
      <w:r w:rsidR="00BB770E">
        <w:rPr>
          <w:rFonts w:ascii="Times New Roman" w:hAnsi="Times New Roman"/>
          <w:sz w:val="24"/>
          <w:szCs w:val="24"/>
        </w:rPr>
        <w:t>Авангардівської</w:t>
      </w:r>
      <w:proofErr w:type="spellEnd"/>
      <w:r w:rsidR="00BB770E">
        <w:rPr>
          <w:rFonts w:ascii="Times New Roman" w:hAnsi="Times New Roman"/>
          <w:sz w:val="24"/>
          <w:szCs w:val="24"/>
        </w:rPr>
        <w:t xml:space="preserve"> селищної ради</w:t>
      </w:r>
      <w:r w:rsidR="00A22340" w:rsidRPr="00AD7AAF">
        <w:rPr>
          <w:rFonts w:ascii="Times New Roman" w:hAnsi="Times New Roman"/>
          <w:sz w:val="24"/>
          <w:szCs w:val="24"/>
        </w:rPr>
        <w:t xml:space="preserve"> та вводяться в дію з 01 січня 20</w:t>
      </w:r>
      <w:r w:rsidR="00A22340">
        <w:rPr>
          <w:rFonts w:ascii="Times New Roman" w:hAnsi="Times New Roman"/>
          <w:sz w:val="24"/>
          <w:szCs w:val="24"/>
        </w:rPr>
        <w:t>2</w:t>
      </w:r>
      <w:r w:rsidR="00787828">
        <w:rPr>
          <w:rFonts w:ascii="Times New Roman" w:hAnsi="Times New Roman"/>
          <w:sz w:val="24"/>
          <w:szCs w:val="24"/>
        </w:rPr>
        <w:t>2</w:t>
      </w:r>
      <w:r w:rsidR="00A22340" w:rsidRPr="00AD7AAF">
        <w:rPr>
          <w:rFonts w:ascii="Times New Roman" w:hAnsi="Times New Roman"/>
          <w:sz w:val="24"/>
          <w:szCs w:val="24"/>
        </w:rPr>
        <w:t xml:space="preserve"> року.</w:t>
      </w:r>
    </w:p>
    <w:p w:rsidR="00A22340" w:rsidRDefault="00A22340" w:rsidP="00E33136">
      <w:pPr>
        <w:widowControl w:val="0"/>
        <w:ind w:firstLine="709"/>
        <w:jc w:val="both"/>
        <w:rPr>
          <w:bCs/>
          <w:lang w:val="uk-UA"/>
        </w:rPr>
      </w:pPr>
      <w:r w:rsidRPr="00AD7AAF">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0"/>
        <w:gridCol w:w="2268"/>
        <w:gridCol w:w="2268"/>
        <w:gridCol w:w="1134"/>
        <w:gridCol w:w="1842"/>
      </w:tblGrid>
      <w:tr w:rsidR="004D0F92" w:rsidRPr="00EC0B8E" w:rsidTr="00586FF6">
        <w:tc>
          <w:tcPr>
            <w:tcW w:w="2240" w:type="dxa"/>
            <w:tcBorders>
              <w:top w:val="single" w:sz="4" w:space="0" w:color="auto"/>
              <w:left w:val="single" w:sz="4" w:space="0" w:color="auto"/>
              <w:bottom w:val="single" w:sz="4" w:space="0" w:color="auto"/>
              <w:right w:val="single" w:sz="4" w:space="0" w:color="auto"/>
            </w:tcBorders>
          </w:tcPr>
          <w:p w:rsidR="004D0F92" w:rsidRPr="00C43E01" w:rsidRDefault="004D0F92" w:rsidP="00586FF6">
            <w:pPr>
              <w:jc w:val="center"/>
              <w:rPr>
                <w:b/>
                <w:bCs/>
                <w:sz w:val="20"/>
                <w:szCs w:val="20"/>
                <w:lang w:val="uk-UA"/>
              </w:rPr>
            </w:pPr>
            <w:r w:rsidRPr="00C43E01">
              <w:rPr>
                <w:b/>
                <w:bCs/>
                <w:sz w:val="20"/>
                <w:szCs w:val="20"/>
                <w:lang w:val="uk-UA"/>
              </w:rPr>
              <w:t>Код області</w:t>
            </w:r>
          </w:p>
        </w:tc>
        <w:tc>
          <w:tcPr>
            <w:tcW w:w="2268" w:type="dxa"/>
            <w:tcBorders>
              <w:top w:val="single" w:sz="4" w:space="0" w:color="auto"/>
              <w:left w:val="single" w:sz="4" w:space="0" w:color="auto"/>
              <w:bottom w:val="single" w:sz="4" w:space="0" w:color="auto"/>
              <w:right w:val="single" w:sz="4" w:space="0" w:color="auto"/>
            </w:tcBorders>
          </w:tcPr>
          <w:p w:rsidR="004D0F92" w:rsidRPr="00C43E01" w:rsidRDefault="004D0F92" w:rsidP="00586FF6">
            <w:pPr>
              <w:jc w:val="center"/>
              <w:rPr>
                <w:b/>
                <w:bCs/>
                <w:sz w:val="20"/>
                <w:szCs w:val="20"/>
                <w:lang w:val="uk-UA"/>
              </w:rPr>
            </w:pPr>
            <w:r w:rsidRPr="00C43E01">
              <w:rPr>
                <w:b/>
                <w:bCs/>
                <w:sz w:val="20"/>
                <w:szCs w:val="20"/>
                <w:lang w:val="uk-UA"/>
              </w:rPr>
              <w:t>Код району</w:t>
            </w:r>
          </w:p>
        </w:tc>
        <w:tc>
          <w:tcPr>
            <w:tcW w:w="2268" w:type="dxa"/>
            <w:tcBorders>
              <w:top w:val="single" w:sz="4" w:space="0" w:color="auto"/>
              <w:left w:val="single" w:sz="4" w:space="0" w:color="auto"/>
              <w:bottom w:val="single" w:sz="4" w:space="0" w:color="auto"/>
              <w:right w:val="single" w:sz="4" w:space="0" w:color="auto"/>
            </w:tcBorders>
          </w:tcPr>
          <w:p w:rsidR="004D0F92" w:rsidRPr="00C43E01" w:rsidRDefault="004D0F92" w:rsidP="00586FF6">
            <w:pPr>
              <w:jc w:val="center"/>
              <w:rPr>
                <w:b/>
                <w:bCs/>
                <w:sz w:val="20"/>
                <w:szCs w:val="20"/>
                <w:lang w:val="uk-UA"/>
              </w:rPr>
            </w:pPr>
            <w:r w:rsidRPr="00C43E01">
              <w:rPr>
                <w:b/>
                <w:bCs/>
                <w:sz w:val="20"/>
                <w:szCs w:val="20"/>
                <w:lang w:val="uk-UA"/>
              </w:rPr>
              <w:t>Код КОАТУУ</w:t>
            </w:r>
          </w:p>
        </w:tc>
        <w:tc>
          <w:tcPr>
            <w:tcW w:w="1134" w:type="dxa"/>
            <w:tcBorders>
              <w:top w:val="single" w:sz="4" w:space="0" w:color="auto"/>
              <w:left w:val="single" w:sz="4" w:space="0" w:color="auto"/>
              <w:bottom w:val="single" w:sz="4" w:space="0" w:color="auto"/>
              <w:right w:val="single" w:sz="4" w:space="0" w:color="auto"/>
            </w:tcBorders>
          </w:tcPr>
          <w:p w:rsidR="004D0F92" w:rsidRPr="00C43E01" w:rsidRDefault="004D0F92" w:rsidP="00586FF6">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tcPr>
          <w:p w:rsidR="004D0F92" w:rsidRPr="00C43E01" w:rsidRDefault="004D0F92" w:rsidP="00586FF6">
            <w:pPr>
              <w:jc w:val="center"/>
              <w:rPr>
                <w:b/>
                <w:bCs/>
                <w:sz w:val="20"/>
                <w:szCs w:val="20"/>
                <w:lang w:val="uk-UA"/>
              </w:rPr>
            </w:pPr>
            <w:r w:rsidRPr="00C43E01">
              <w:rPr>
                <w:b/>
                <w:bCs/>
                <w:sz w:val="20"/>
                <w:szCs w:val="20"/>
                <w:lang w:val="uk-UA"/>
              </w:rPr>
              <w:t>Назва об’єкта</w:t>
            </w:r>
          </w:p>
        </w:tc>
      </w:tr>
      <w:tr w:rsidR="004D0F92" w:rsidRPr="00EC0B8E" w:rsidTr="00586FF6">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sidRPr="009B3B88">
              <w:rPr>
                <w:b/>
                <w:bCs/>
                <w:sz w:val="20"/>
                <w:szCs w:val="20"/>
                <w:lang w:val="en-US"/>
              </w:rPr>
              <w:t>UA51100010010083015</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sidRPr="009B3B88">
              <w:rPr>
                <w:b/>
                <w:bCs/>
                <w:sz w:val="20"/>
                <w:szCs w:val="20"/>
                <w:lang w:val="uk-UA"/>
              </w:rPr>
              <w:t>Авангард</w:t>
            </w:r>
          </w:p>
        </w:tc>
      </w:tr>
      <w:tr w:rsidR="004D0F92" w:rsidRPr="00EC0B8E" w:rsidTr="00586FF6">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proofErr w:type="spellStart"/>
            <w:r w:rsidRPr="009B3B88">
              <w:rPr>
                <w:b/>
                <w:bCs/>
                <w:sz w:val="20"/>
                <w:szCs w:val="20"/>
                <w:lang w:val="uk-UA"/>
              </w:rPr>
              <w:t>Хлібодарське</w:t>
            </w:r>
            <w:proofErr w:type="spellEnd"/>
          </w:p>
        </w:tc>
      </w:tr>
      <w:tr w:rsidR="004D0F92" w:rsidRPr="00EC0B8E" w:rsidTr="00586FF6">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sidRPr="009B3B88">
              <w:rPr>
                <w:b/>
                <w:bCs/>
                <w:sz w:val="20"/>
                <w:szCs w:val="20"/>
                <w:lang w:val="uk-UA"/>
              </w:rPr>
              <w:t>Нова Долина</w:t>
            </w:r>
          </w:p>
        </w:tc>
      </w:tr>
      <w:tr w:rsidR="004D0F92" w:rsidRPr="00EC0B8E" w:rsidTr="00586FF6">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proofErr w:type="spellStart"/>
            <w:r w:rsidRPr="009B3B88">
              <w:rPr>
                <w:b/>
                <w:bCs/>
                <w:sz w:val="20"/>
                <w:szCs w:val="20"/>
                <w:lang w:val="uk-UA"/>
              </w:rPr>
              <w:t>Прилиманське</w:t>
            </w:r>
            <w:proofErr w:type="spellEnd"/>
          </w:p>
        </w:tc>
      </w:tr>
      <w:tr w:rsidR="004D0F92" w:rsidRPr="00EC0B8E" w:rsidTr="00586FF6">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Pr>
                <w:b/>
                <w:bCs/>
                <w:sz w:val="20"/>
                <w:szCs w:val="20"/>
                <w:lang w:val="uk-UA"/>
              </w:rPr>
              <w:t>Х</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586FF6">
            <w:pPr>
              <w:jc w:val="center"/>
              <w:rPr>
                <w:b/>
                <w:bCs/>
                <w:sz w:val="20"/>
                <w:szCs w:val="20"/>
                <w:lang w:val="uk-UA"/>
              </w:rPr>
            </w:pPr>
            <w:r w:rsidRPr="009B3B88">
              <w:rPr>
                <w:b/>
                <w:bCs/>
                <w:sz w:val="20"/>
                <w:szCs w:val="20"/>
                <w:lang w:val="uk-UA"/>
              </w:rPr>
              <w:t>Радісне</w:t>
            </w:r>
          </w:p>
        </w:tc>
      </w:tr>
    </w:tbl>
    <w:p w:rsidR="004D0F92" w:rsidRDefault="004D0F92" w:rsidP="004D0F92">
      <w:pPr>
        <w:shd w:val="clear" w:color="auto" w:fill="FFFFFF"/>
        <w:spacing w:before="150" w:after="150"/>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«Т» – селища </w:t>
      </w:r>
      <w:proofErr w:type="spellStart"/>
      <w:r w:rsidRPr="008D22A3">
        <w:rPr>
          <w:color w:val="000000"/>
          <w:sz w:val="20"/>
          <w:szCs w:val="20"/>
          <w:lang w:eastAsia="uk-UA"/>
        </w:rPr>
        <w:t>міського</w:t>
      </w:r>
      <w:proofErr w:type="spellEnd"/>
      <w:r w:rsidRPr="008D22A3">
        <w:rPr>
          <w:color w:val="000000"/>
          <w:sz w:val="20"/>
          <w:szCs w:val="20"/>
          <w:lang w:eastAsia="uk-UA"/>
        </w:rPr>
        <w:t xml:space="preserve"> типу;</w:t>
      </w:r>
      <w:r>
        <w:rPr>
          <w:color w:val="000000"/>
          <w:sz w:val="20"/>
          <w:szCs w:val="20"/>
          <w:lang w:val="uk-UA" w:eastAsia="uk-UA"/>
        </w:rPr>
        <w:t xml:space="preserve"> </w:t>
      </w:r>
      <w:r w:rsidRPr="008D22A3">
        <w:rPr>
          <w:color w:val="000000"/>
          <w:sz w:val="20"/>
          <w:szCs w:val="20"/>
          <w:lang w:eastAsia="uk-UA"/>
        </w:rPr>
        <w:t>«С» – села;«Х» – селища;</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7034"/>
        <w:gridCol w:w="2820"/>
      </w:tblGrid>
      <w:tr w:rsidR="00A22340" w:rsidRPr="00AD7AAF" w:rsidTr="00315ED8">
        <w:tc>
          <w:tcPr>
            <w:tcW w:w="3569" w:type="pct"/>
            <w:vAlign w:val="center"/>
          </w:tcPr>
          <w:p w:rsidR="00A22340" w:rsidRPr="00427B5B" w:rsidRDefault="00A22340" w:rsidP="00315ED8">
            <w:pPr>
              <w:pStyle w:val="af5"/>
              <w:ind w:firstLine="28"/>
              <w:jc w:val="center"/>
              <w:rPr>
                <w:rFonts w:ascii="Times New Roman" w:hAnsi="Times New Roman"/>
                <w:sz w:val="24"/>
                <w:szCs w:val="24"/>
              </w:rPr>
            </w:pPr>
            <w:r w:rsidRPr="00427B5B">
              <w:rPr>
                <w:rFonts w:ascii="Times New Roman" w:hAnsi="Times New Roman"/>
                <w:sz w:val="24"/>
                <w:szCs w:val="24"/>
              </w:rPr>
              <w:t>Група платників, категорія/класифікація будівель та споруд</w:t>
            </w:r>
          </w:p>
        </w:tc>
        <w:tc>
          <w:tcPr>
            <w:tcW w:w="1431" w:type="pct"/>
            <w:vAlign w:val="center"/>
          </w:tcPr>
          <w:p w:rsidR="00A22340" w:rsidRPr="00427B5B" w:rsidRDefault="00A22340" w:rsidP="00315ED8">
            <w:pPr>
              <w:pStyle w:val="af5"/>
              <w:ind w:firstLine="28"/>
              <w:jc w:val="center"/>
              <w:rPr>
                <w:rFonts w:ascii="Times New Roman" w:hAnsi="Times New Roman"/>
                <w:sz w:val="24"/>
                <w:szCs w:val="24"/>
              </w:rPr>
            </w:pPr>
            <w:r w:rsidRPr="00427B5B">
              <w:rPr>
                <w:rFonts w:ascii="Times New Roman" w:hAnsi="Times New Roman"/>
                <w:sz w:val="24"/>
                <w:szCs w:val="24"/>
              </w:rPr>
              <w:t>Розмір пільги (відсотків суми податкового зобов’язання за рік)</w:t>
            </w:r>
          </w:p>
        </w:tc>
      </w:tr>
      <w:tr w:rsidR="000E0BC3" w:rsidRPr="00AD7AAF" w:rsidTr="000E0BC3">
        <w:tc>
          <w:tcPr>
            <w:tcW w:w="3569" w:type="pct"/>
          </w:tcPr>
          <w:p w:rsidR="000E0BC3" w:rsidRPr="00427B5B" w:rsidRDefault="000E0BC3" w:rsidP="000E0BC3">
            <w:pPr>
              <w:pStyle w:val="af5"/>
              <w:spacing w:before="0"/>
              <w:ind w:firstLine="0"/>
              <w:jc w:val="center"/>
              <w:rPr>
                <w:rFonts w:ascii="Times New Roman" w:hAnsi="Times New Roman"/>
                <w:sz w:val="24"/>
                <w:szCs w:val="24"/>
              </w:rPr>
            </w:pPr>
            <w:r w:rsidRPr="000E0BC3">
              <w:rPr>
                <w:rFonts w:ascii="Times New Roman" w:hAnsi="Times New Roman"/>
                <w:sz w:val="24"/>
                <w:szCs w:val="24"/>
              </w:rPr>
              <w:t xml:space="preserve">Органи місцевого самоврядування територіальної </w:t>
            </w:r>
            <w:r>
              <w:rPr>
                <w:rFonts w:ascii="Times New Roman" w:hAnsi="Times New Roman"/>
                <w:sz w:val="24"/>
                <w:szCs w:val="24"/>
              </w:rPr>
              <w:t xml:space="preserve">                              </w:t>
            </w:r>
            <w:r w:rsidRPr="000E0BC3">
              <w:rPr>
                <w:rFonts w:ascii="Times New Roman" w:hAnsi="Times New Roman"/>
                <w:sz w:val="24"/>
                <w:szCs w:val="24"/>
              </w:rPr>
              <w:t>громади</w:t>
            </w:r>
            <w:r>
              <w:rPr>
                <w:rFonts w:ascii="Times New Roman" w:hAnsi="Times New Roman"/>
                <w:sz w:val="24"/>
                <w:szCs w:val="24"/>
              </w:rPr>
              <w:t xml:space="preserve"> </w:t>
            </w:r>
            <w:proofErr w:type="spellStart"/>
            <w:r w:rsidRPr="000E0BC3">
              <w:rPr>
                <w:rFonts w:ascii="Times New Roman" w:hAnsi="Times New Roman"/>
                <w:sz w:val="24"/>
                <w:szCs w:val="24"/>
              </w:rPr>
              <w:t>Авангардівської</w:t>
            </w:r>
            <w:proofErr w:type="spellEnd"/>
            <w:r w:rsidRPr="000E0BC3">
              <w:rPr>
                <w:rFonts w:ascii="Times New Roman" w:hAnsi="Times New Roman"/>
                <w:sz w:val="24"/>
                <w:szCs w:val="24"/>
              </w:rPr>
              <w:t xml:space="preserve"> селищної ради, </w:t>
            </w:r>
            <w:r>
              <w:rPr>
                <w:rFonts w:ascii="Times New Roman" w:hAnsi="Times New Roman"/>
                <w:sz w:val="24"/>
                <w:szCs w:val="24"/>
              </w:rPr>
              <w:t xml:space="preserve">                                       </w:t>
            </w:r>
            <w:r w:rsidRPr="000E0BC3">
              <w:rPr>
                <w:rFonts w:ascii="Times New Roman" w:hAnsi="Times New Roman"/>
                <w:sz w:val="24"/>
                <w:szCs w:val="24"/>
              </w:rPr>
              <w:t>комунальні підприємства,</w:t>
            </w:r>
            <w:r>
              <w:rPr>
                <w:rFonts w:ascii="Times New Roman" w:hAnsi="Times New Roman"/>
                <w:sz w:val="24"/>
                <w:szCs w:val="24"/>
              </w:rPr>
              <w:t xml:space="preserve"> </w:t>
            </w:r>
            <w:r w:rsidRPr="000E0BC3">
              <w:rPr>
                <w:rFonts w:ascii="Times New Roman" w:hAnsi="Times New Roman"/>
                <w:sz w:val="24"/>
                <w:szCs w:val="24"/>
              </w:rPr>
              <w:t xml:space="preserve">установи, заклади, </w:t>
            </w:r>
            <w:r>
              <w:rPr>
                <w:rFonts w:ascii="Times New Roman" w:hAnsi="Times New Roman"/>
                <w:sz w:val="24"/>
                <w:szCs w:val="24"/>
              </w:rPr>
              <w:t xml:space="preserve">                                </w:t>
            </w:r>
            <w:r w:rsidRPr="000E0BC3">
              <w:rPr>
                <w:rFonts w:ascii="Times New Roman" w:hAnsi="Times New Roman"/>
                <w:sz w:val="24"/>
                <w:szCs w:val="24"/>
              </w:rPr>
              <w:t xml:space="preserve">засновником яких є </w:t>
            </w:r>
            <w:proofErr w:type="spellStart"/>
            <w:r w:rsidRPr="000E0BC3">
              <w:rPr>
                <w:rFonts w:ascii="Times New Roman" w:hAnsi="Times New Roman"/>
                <w:sz w:val="24"/>
                <w:szCs w:val="24"/>
              </w:rPr>
              <w:t>Авангардівська</w:t>
            </w:r>
            <w:proofErr w:type="spellEnd"/>
            <w:r w:rsidRPr="000E0BC3">
              <w:rPr>
                <w:rFonts w:ascii="Times New Roman" w:hAnsi="Times New Roman"/>
                <w:sz w:val="24"/>
                <w:szCs w:val="24"/>
              </w:rPr>
              <w:t xml:space="preserve"> селищна</w:t>
            </w:r>
            <w:r>
              <w:rPr>
                <w:rFonts w:ascii="Times New Roman" w:hAnsi="Times New Roman"/>
                <w:sz w:val="24"/>
                <w:szCs w:val="24"/>
              </w:rPr>
              <w:t xml:space="preserve"> рада</w:t>
            </w:r>
          </w:p>
        </w:tc>
        <w:tc>
          <w:tcPr>
            <w:tcW w:w="1431" w:type="pct"/>
          </w:tcPr>
          <w:p w:rsidR="000E0BC3" w:rsidRPr="00427B5B" w:rsidRDefault="000E0BC3" w:rsidP="000E0BC3">
            <w:pPr>
              <w:pStyle w:val="af5"/>
              <w:ind w:firstLine="28"/>
              <w:jc w:val="center"/>
              <w:rPr>
                <w:rFonts w:ascii="Times New Roman" w:hAnsi="Times New Roman"/>
                <w:sz w:val="24"/>
                <w:szCs w:val="24"/>
              </w:rPr>
            </w:pPr>
            <w:r>
              <w:rPr>
                <w:rFonts w:ascii="Times New Roman" w:hAnsi="Times New Roman"/>
                <w:sz w:val="24"/>
                <w:szCs w:val="24"/>
              </w:rPr>
              <w:t>100</w:t>
            </w:r>
          </w:p>
        </w:tc>
      </w:tr>
    </w:tbl>
    <w:p w:rsidR="00A22340" w:rsidRPr="009C0DBB" w:rsidRDefault="00A22340" w:rsidP="000E0BC3">
      <w:pPr>
        <w:pStyle w:val="af5"/>
        <w:spacing w:before="0"/>
        <w:ind w:firstLine="0"/>
        <w:jc w:val="both"/>
        <w:rPr>
          <w:rFonts w:ascii="Times New Roman" w:hAnsi="Times New Roman"/>
          <w:sz w:val="24"/>
          <w:szCs w:val="24"/>
        </w:rPr>
      </w:pPr>
    </w:p>
    <w:p w:rsidR="00A22340" w:rsidRDefault="00A22340" w:rsidP="00A22340">
      <w:pPr>
        <w:pStyle w:val="af5"/>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961322">
        <w:rPr>
          <w:rFonts w:ascii="Times New Roman" w:hAnsi="Times New Roman"/>
          <w:sz w:val="20"/>
          <w:lang w:val="ru-RU"/>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A22340" w:rsidRDefault="00A22340" w:rsidP="00A22340">
      <w:pPr>
        <w:pStyle w:val="af5"/>
        <w:jc w:val="both"/>
        <w:rPr>
          <w:rFonts w:ascii="Times New Roman" w:hAnsi="Times New Roman"/>
          <w:sz w:val="20"/>
        </w:rPr>
      </w:pPr>
    </w:p>
    <w:p w:rsidR="00A22340" w:rsidRDefault="00A22340" w:rsidP="00A22340">
      <w:pPr>
        <w:pStyle w:val="af5"/>
        <w:jc w:val="both"/>
        <w:rPr>
          <w:rFonts w:ascii="Times New Roman" w:hAnsi="Times New Roman"/>
          <w:sz w:val="20"/>
        </w:rPr>
      </w:pPr>
    </w:p>
    <w:p w:rsidR="00A22340" w:rsidRDefault="00A22340" w:rsidP="00A22340">
      <w:pPr>
        <w:pStyle w:val="af5"/>
        <w:jc w:val="both"/>
        <w:rPr>
          <w:rFonts w:ascii="Times New Roman" w:hAnsi="Times New Roman"/>
          <w:sz w:val="20"/>
        </w:rPr>
      </w:pPr>
    </w:p>
    <w:p w:rsidR="00A22340" w:rsidRPr="008A2074" w:rsidRDefault="00A22340" w:rsidP="00A22340">
      <w:pPr>
        <w:pStyle w:val="af"/>
        <w:jc w:val="center"/>
        <w:rPr>
          <w:rFonts w:ascii="Times New Roman" w:hAnsi="Times New Roman"/>
          <w:b/>
        </w:rPr>
      </w:pPr>
      <w:r w:rsidRPr="008A2074">
        <w:rPr>
          <w:rFonts w:ascii="Times New Roman" w:hAnsi="Times New Roman"/>
          <w:b/>
        </w:rPr>
        <w:t xml:space="preserve">Секретар ради                                    </w:t>
      </w:r>
      <w:r w:rsidRPr="008A2074">
        <w:rPr>
          <w:rFonts w:ascii="Times New Roman" w:eastAsia="Times New Roman" w:hAnsi="Times New Roman"/>
          <w:b/>
        </w:rPr>
        <w:t xml:space="preserve">    </w:t>
      </w:r>
      <w:r w:rsidR="000E625A">
        <w:rPr>
          <w:rFonts w:ascii="Times New Roman" w:eastAsia="Times New Roman" w:hAnsi="Times New Roman"/>
          <w:b/>
        </w:rPr>
        <w:t xml:space="preserve">                 </w:t>
      </w:r>
      <w:r w:rsidRPr="008A2074">
        <w:rPr>
          <w:rFonts w:ascii="Times New Roman" w:eastAsia="Times New Roman" w:hAnsi="Times New Roman"/>
          <w:b/>
        </w:rPr>
        <w:t xml:space="preserve">  </w:t>
      </w:r>
      <w:r w:rsidR="00DA4AAC">
        <w:rPr>
          <w:rFonts w:ascii="Times New Roman" w:eastAsia="Times New Roman" w:hAnsi="Times New Roman"/>
          <w:b/>
        </w:rPr>
        <w:t xml:space="preserve">      </w:t>
      </w:r>
      <w:r w:rsidRPr="008A2074">
        <w:rPr>
          <w:rFonts w:ascii="Times New Roman" w:eastAsia="Times New Roman" w:hAnsi="Times New Roman"/>
          <w:b/>
        </w:rPr>
        <w:t xml:space="preserve">  </w:t>
      </w:r>
      <w:r w:rsidRPr="008A2074">
        <w:rPr>
          <w:rFonts w:ascii="Times New Roman" w:hAnsi="Times New Roman"/>
          <w:b/>
        </w:rPr>
        <w:t>В</w:t>
      </w:r>
      <w:r w:rsidR="00DA4AAC">
        <w:rPr>
          <w:rFonts w:ascii="Times New Roman" w:hAnsi="Times New Roman"/>
          <w:b/>
        </w:rPr>
        <w:t xml:space="preserve">алентина </w:t>
      </w:r>
      <w:r w:rsidRPr="008A2074">
        <w:rPr>
          <w:rFonts w:ascii="Times New Roman" w:hAnsi="Times New Roman"/>
          <w:b/>
        </w:rPr>
        <w:t>Щ</w:t>
      </w:r>
      <w:r w:rsidR="00DA4AAC">
        <w:rPr>
          <w:rFonts w:ascii="Times New Roman" w:hAnsi="Times New Roman"/>
          <w:b/>
        </w:rPr>
        <w:t>УР</w:t>
      </w:r>
    </w:p>
    <w:p w:rsidR="00A22340" w:rsidRDefault="00A22340" w:rsidP="00A22340">
      <w:pPr>
        <w:pStyle w:val="af5"/>
        <w:jc w:val="both"/>
        <w:rPr>
          <w:rFonts w:ascii="Times New Roman" w:hAnsi="Times New Roman"/>
          <w:sz w:val="20"/>
        </w:rPr>
      </w:pPr>
    </w:p>
    <w:p w:rsidR="00A22340" w:rsidRDefault="00A22340" w:rsidP="00A22340">
      <w:pPr>
        <w:pStyle w:val="af5"/>
        <w:jc w:val="both"/>
        <w:rPr>
          <w:rFonts w:ascii="Times New Roman" w:hAnsi="Times New Roman"/>
          <w:sz w:val="20"/>
        </w:rPr>
      </w:pPr>
    </w:p>
    <w:p w:rsidR="00A22340" w:rsidRDefault="00A22340" w:rsidP="00A22340">
      <w:pPr>
        <w:pStyle w:val="af5"/>
        <w:jc w:val="both"/>
        <w:rPr>
          <w:rFonts w:ascii="Times New Roman" w:hAnsi="Times New Roman"/>
          <w:sz w:val="20"/>
        </w:rPr>
      </w:pPr>
    </w:p>
    <w:p w:rsidR="00A22340" w:rsidRDefault="00A22340" w:rsidP="00A22340">
      <w:pPr>
        <w:pStyle w:val="af5"/>
        <w:jc w:val="both"/>
        <w:rPr>
          <w:rFonts w:ascii="Times New Roman" w:hAnsi="Times New Roman"/>
          <w:sz w:val="20"/>
        </w:rPr>
      </w:pPr>
    </w:p>
    <w:p w:rsidR="00CD6C5C" w:rsidRDefault="00CD6C5C" w:rsidP="00A22340">
      <w:pPr>
        <w:pStyle w:val="af"/>
        <w:jc w:val="right"/>
        <w:rPr>
          <w:rFonts w:ascii="Times New Roman" w:hAnsi="Times New Roman"/>
          <w:noProof/>
        </w:rPr>
      </w:pPr>
    </w:p>
    <w:p w:rsidR="00CD6C5C" w:rsidRDefault="00CD6C5C" w:rsidP="00A22340">
      <w:pPr>
        <w:pStyle w:val="af"/>
        <w:jc w:val="right"/>
        <w:rPr>
          <w:rFonts w:ascii="Times New Roman" w:hAnsi="Times New Roman"/>
          <w:noProof/>
        </w:rPr>
      </w:pPr>
    </w:p>
    <w:p w:rsidR="00B044D2" w:rsidRDefault="00B044D2" w:rsidP="00A22340">
      <w:pPr>
        <w:pStyle w:val="af"/>
        <w:jc w:val="right"/>
        <w:rPr>
          <w:rFonts w:ascii="Times New Roman" w:hAnsi="Times New Roman"/>
          <w:noProof/>
        </w:rPr>
      </w:pPr>
    </w:p>
    <w:p w:rsidR="00B044D2" w:rsidRDefault="00B044D2" w:rsidP="00A22340">
      <w:pPr>
        <w:pStyle w:val="af"/>
        <w:jc w:val="right"/>
        <w:rPr>
          <w:rFonts w:ascii="Times New Roman" w:hAnsi="Times New Roman"/>
          <w:noProof/>
        </w:rPr>
      </w:pPr>
    </w:p>
    <w:p w:rsidR="00CD6C5C" w:rsidRDefault="00CD6C5C" w:rsidP="00A22340">
      <w:pPr>
        <w:pStyle w:val="af"/>
        <w:jc w:val="right"/>
        <w:rPr>
          <w:rFonts w:ascii="Times New Roman" w:hAnsi="Times New Roman"/>
          <w:noProof/>
        </w:rPr>
      </w:pPr>
    </w:p>
    <w:p w:rsidR="00CD6C5C" w:rsidRDefault="00CD6C5C"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A22340" w:rsidRPr="00A8286A" w:rsidRDefault="00A22340" w:rsidP="00A22340">
      <w:pPr>
        <w:pStyle w:val="af"/>
        <w:jc w:val="right"/>
        <w:rPr>
          <w:rFonts w:ascii="Times New Roman" w:hAnsi="Times New Roman"/>
          <w:noProof/>
        </w:rPr>
      </w:pPr>
      <w:r w:rsidRPr="00A8286A">
        <w:rPr>
          <w:rFonts w:ascii="Times New Roman" w:hAnsi="Times New Roman"/>
          <w:noProof/>
        </w:rPr>
        <w:lastRenderedPageBreak/>
        <w:t>Додаток 1.3.</w:t>
      </w:r>
    </w:p>
    <w:p w:rsidR="00A22340" w:rsidRPr="00A8286A" w:rsidRDefault="00A22340" w:rsidP="00A22340">
      <w:pPr>
        <w:pStyle w:val="af"/>
        <w:jc w:val="right"/>
        <w:rPr>
          <w:rFonts w:ascii="Times New Roman" w:hAnsi="Times New Roman"/>
        </w:rPr>
      </w:pPr>
      <w:r w:rsidRPr="00A8286A">
        <w:rPr>
          <w:rFonts w:ascii="Times New Roman" w:hAnsi="Times New Roman"/>
          <w:noProof/>
        </w:rPr>
        <w:t xml:space="preserve">до рішення </w:t>
      </w:r>
      <w:r w:rsidR="00787828">
        <w:rPr>
          <w:rFonts w:ascii="Times New Roman" w:hAnsi="Times New Roman"/>
          <w:noProof/>
        </w:rPr>
        <w:t>____</w:t>
      </w:r>
      <w:r>
        <w:rPr>
          <w:rFonts w:ascii="Times New Roman" w:hAnsi="Times New Roman"/>
        </w:rPr>
        <w:t xml:space="preserve"> </w:t>
      </w:r>
      <w:r w:rsidRPr="00A8286A">
        <w:rPr>
          <w:rFonts w:ascii="Times New Roman" w:hAnsi="Times New Roman"/>
        </w:rPr>
        <w:t xml:space="preserve">сесії </w:t>
      </w:r>
      <w:r w:rsidRPr="00A8286A">
        <w:rPr>
          <w:rFonts w:ascii="Times New Roman" w:hAnsi="Times New Roman"/>
          <w:lang w:val="en-US"/>
        </w:rPr>
        <w:t>VI</w:t>
      </w:r>
      <w:r w:rsidR="00787828">
        <w:rPr>
          <w:rFonts w:ascii="Times New Roman" w:hAnsi="Times New Roman"/>
        </w:rPr>
        <w:t>І</w:t>
      </w:r>
      <w:r w:rsidRPr="00A8286A">
        <w:rPr>
          <w:rFonts w:ascii="Times New Roman" w:hAnsi="Times New Roman"/>
          <w:lang w:val="en-US"/>
        </w:rPr>
        <w:t>I</w:t>
      </w:r>
      <w:r w:rsidRPr="00A8286A">
        <w:rPr>
          <w:rFonts w:ascii="Times New Roman" w:hAnsi="Times New Roman"/>
        </w:rPr>
        <w:t xml:space="preserve"> скликання</w:t>
      </w:r>
    </w:p>
    <w:p w:rsidR="00A22340" w:rsidRPr="00042639" w:rsidRDefault="00A22340" w:rsidP="00A22340">
      <w:pPr>
        <w:pStyle w:val="af"/>
        <w:jc w:val="right"/>
        <w:rPr>
          <w:rFonts w:ascii="Times New Roman" w:hAnsi="Times New Roman"/>
        </w:rPr>
      </w:pPr>
      <w:proofErr w:type="spellStart"/>
      <w:r w:rsidRPr="00042639">
        <w:rPr>
          <w:rFonts w:ascii="Times New Roman" w:hAnsi="Times New Roman"/>
        </w:rPr>
        <w:t>Авангардівської</w:t>
      </w:r>
      <w:proofErr w:type="spellEnd"/>
      <w:r w:rsidRPr="00042639">
        <w:rPr>
          <w:rFonts w:ascii="Times New Roman" w:hAnsi="Times New Roman"/>
        </w:rPr>
        <w:t xml:space="preserve"> селищної ради</w:t>
      </w:r>
    </w:p>
    <w:p w:rsidR="00A22340" w:rsidRPr="00042639" w:rsidRDefault="00A22340" w:rsidP="00A22340">
      <w:pPr>
        <w:pStyle w:val="af"/>
        <w:jc w:val="right"/>
        <w:rPr>
          <w:rFonts w:ascii="Times New Roman" w:hAnsi="Times New Roman"/>
        </w:rPr>
      </w:pPr>
      <w:r w:rsidRPr="00042639">
        <w:rPr>
          <w:rFonts w:ascii="Times New Roman" w:hAnsi="Times New Roman"/>
        </w:rPr>
        <w:t xml:space="preserve">від </w:t>
      </w:r>
      <w:r w:rsidR="00787828">
        <w:rPr>
          <w:rFonts w:ascii="Times New Roman" w:hAnsi="Times New Roman"/>
        </w:rPr>
        <w:t>_____</w:t>
      </w:r>
      <w:r w:rsidRPr="00042639">
        <w:rPr>
          <w:rFonts w:ascii="Times New Roman" w:hAnsi="Times New Roman"/>
        </w:rPr>
        <w:t>20</w:t>
      </w:r>
      <w:r w:rsidR="00DA4AAC" w:rsidRPr="00042639">
        <w:rPr>
          <w:rFonts w:ascii="Times New Roman" w:hAnsi="Times New Roman"/>
        </w:rPr>
        <w:t>2</w:t>
      </w:r>
      <w:r w:rsidR="00787828">
        <w:rPr>
          <w:rFonts w:ascii="Times New Roman" w:hAnsi="Times New Roman"/>
        </w:rPr>
        <w:t>1</w:t>
      </w:r>
      <w:r w:rsidRPr="00042639">
        <w:rPr>
          <w:rFonts w:ascii="Times New Roman" w:hAnsi="Times New Roman"/>
        </w:rPr>
        <w:t xml:space="preserve"> року </w:t>
      </w:r>
      <w:r w:rsidR="00024074" w:rsidRPr="00990570">
        <w:rPr>
          <w:rFonts w:ascii="Times New Roman" w:hAnsi="Times New Roman" w:cs="Times New Roman"/>
        </w:rPr>
        <w:t>№</w:t>
      </w:r>
      <w:r w:rsidR="00787828">
        <w:rPr>
          <w:rFonts w:ascii="Times New Roman" w:hAnsi="Times New Roman" w:cs="Times New Roman"/>
        </w:rPr>
        <w:t>_____</w:t>
      </w:r>
      <w:r w:rsidR="00024074">
        <w:rPr>
          <w:rFonts w:ascii="Times New Roman" w:hAnsi="Times New Roman" w:cs="Times New Roman"/>
        </w:rPr>
        <w:t>-</w:t>
      </w:r>
      <w:r w:rsidR="00024074">
        <w:rPr>
          <w:rFonts w:ascii="Times New Roman" w:hAnsi="Times New Roman" w:cs="Times New Roman"/>
          <w:lang w:val="en-US"/>
        </w:rPr>
        <w:t>VI</w:t>
      </w:r>
      <w:r w:rsidR="00787828">
        <w:rPr>
          <w:rFonts w:ascii="Times New Roman" w:hAnsi="Times New Roman" w:cs="Times New Roman"/>
        </w:rPr>
        <w:t>І</w:t>
      </w:r>
      <w:r w:rsidR="00024074">
        <w:rPr>
          <w:rFonts w:ascii="Times New Roman" w:hAnsi="Times New Roman" w:cs="Times New Roman"/>
          <w:lang w:val="en-US"/>
        </w:rPr>
        <w:t>I</w:t>
      </w:r>
    </w:p>
    <w:p w:rsidR="00A22340" w:rsidRPr="00042639" w:rsidRDefault="00A22340" w:rsidP="00A22340">
      <w:pPr>
        <w:pStyle w:val="af"/>
        <w:jc w:val="right"/>
        <w:rPr>
          <w:rFonts w:ascii="Times New Roman" w:hAnsi="Times New Roman"/>
        </w:rPr>
      </w:pPr>
    </w:p>
    <w:p w:rsidR="00F36097" w:rsidRPr="00042639" w:rsidRDefault="00F36097" w:rsidP="00A22340">
      <w:pPr>
        <w:pStyle w:val="af"/>
        <w:ind w:firstLine="567"/>
        <w:jc w:val="both"/>
        <w:rPr>
          <w:rFonts w:ascii="Times New Roman" w:hAnsi="Times New Roman"/>
        </w:rPr>
      </w:pPr>
    </w:p>
    <w:p w:rsidR="00A22340" w:rsidRPr="00042639" w:rsidRDefault="00F06D64" w:rsidP="00A22340">
      <w:pPr>
        <w:pStyle w:val="af"/>
        <w:ind w:firstLine="567"/>
        <w:jc w:val="both"/>
        <w:rPr>
          <w:rFonts w:ascii="Times New Roman" w:hAnsi="Times New Roman"/>
        </w:rPr>
      </w:pPr>
      <w:r w:rsidRPr="00042639">
        <w:rPr>
          <w:rFonts w:ascii="Times New Roman" w:hAnsi="Times New Roman"/>
        </w:rPr>
        <w:t>1</w:t>
      </w:r>
      <w:r w:rsidR="004656FB" w:rsidRPr="00042639">
        <w:rPr>
          <w:rFonts w:ascii="Times New Roman" w:hAnsi="Times New Roman"/>
        </w:rPr>
        <w:t xml:space="preserve">. </w:t>
      </w:r>
      <w:r w:rsidR="00A22340" w:rsidRPr="00042639">
        <w:rPr>
          <w:rFonts w:ascii="Times New Roman" w:hAnsi="Times New Roman"/>
        </w:rPr>
        <w:t xml:space="preserve">Платники, юридичні та фізичні особи (в т. ч. ФОП), що </w:t>
      </w:r>
      <w:r w:rsidR="00A22340" w:rsidRPr="00042639">
        <w:rPr>
          <w:rFonts w:ascii="Times New Roman" w:hAnsi="Times New Roman"/>
          <w:b/>
          <w:u w:val="single"/>
        </w:rPr>
        <w:t>відносяться до 2 зони</w:t>
      </w:r>
      <w:r w:rsidR="00A22340" w:rsidRPr="00042639">
        <w:rPr>
          <w:rFonts w:ascii="Times New Roman" w:hAnsi="Times New Roman"/>
        </w:rPr>
        <w:t xml:space="preserve"> із сплати податку на нерухоме майно, відмінне від земельної ділянки, що за адресою:</w:t>
      </w:r>
    </w:p>
    <w:p w:rsidR="00A22340" w:rsidRPr="00042639" w:rsidRDefault="00A22340" w:rsidP="00A22340">
      <w:pPr>
        <w:pStyle w:val="af"/>
        <w:ind w:firstLine="567"/>
        <w:jc w:val="both"/>
        <w:rPr>
          <w:rFonts w:ascii="Times New Roman" w:hAnsi="Times New Roman"/>
          <w:color w:val="000000" w:themeColor="text1"/>
        </w:rPr>
      </w:pPr>
      <w:r w:rsidRPr="00042639">
        <w:rPr>
          <w:rFonts w:ascii="Times New Roman" w:hAnsi="Times New Roman"/>
          <w:color w:val="000000" w:themeColor="text1"/>
        </w:rPr>
        <w:t xml:space="preserve">- смт Авангард вулиця Базова: </w:t>
      </w:r>
      <w:r w:rsidR="003902E9" w:rsidRPr="00042639">
        <w:rPr>
          <w:rFonts w:ascii="Times New Roman" w:hAnsi="Times New Roman"/>
          <w:color w:val="000000" w:themeColor="text1"/>
        </w:rPr>
        <w:t xml:space="preserve">1А, </w:t>
      </w:r>
      <w:r w:rsidR="00EA1265" w:rsidRPr="00042639">
        <w:rPr>
          <w:rFonts w:ascii="Times New Roman" w:hAnsi="Times New Roman"/>
          <w:color w:val="000000" w:themeColor="text1"/>
        </w:rPr>
        <w:t xml:space="preserve">3, </w:t>
      </w:r>
      <w:r w:rsidRPr="00042639">
        <w:rPr>
          <w:rFonts w:ascii="Times New Roman" w:hAnsi="Times New Roman"/>
          <w:color w:val="000000" w:themeColor="text1"/>
        </w:rPr>
        <w:t xml:space="preserve">5, 8, 9А, </w:t>
      </w:r>
      <w:r w:rsidR="00EA1265" w:rsidRPr="00042639">
        <w:rPr>
          <w:rFonts w:ascii="Times New Roman" w:hAnsi="Times New Roman"/>
          <w:color w:val="000000" w:themeColor="text1"/>
        </w:rPr>
        <w:t xml:space="preserve">9В, </w:t>
      </w:r>
      <w:r w:rsidRPr="00042639">
        <w:rPr>
          <w:rFonts w:ascii="Times New Roman" w:hAnsi="Times New Roman"/>
          <w:color w:val="000000" w:themeColor="text1"/>
        </w:rPr>
        <w:t xml:space="preserve">12, 12/А, </w:t>
      </w:r>
      <w:r w:rsidR="00EA1265" w:rsidRPr="00042639">
        <w:rPr>
          <w:rFonts w:ascii="Times New Roman" w:hAnsi="Times New Roman"/>
          <w:color w:val="000000" w:themeColor="text1"/>
        </w:rPr>
        <w:t xml:space="preserve">12А/1, 12А/2, </w:t>
      </w:r>
      <w:r w:rsidRPr="00042639">
        <w:rPr>
          <w:rFonts w:ascii="Times New Roman" w:hAnsi="Times New Roman"/>
          <w:color w:val="000000" w:themeColor="text1"/>
        </w:rPr>
        <w:t xml:space="preserve">12Б/2, 12В, </w:t>
      </w:r>
      <w:r w:rsidR="00EA1265" w:rsidRPr="00042639">
        <w:rPr>
          <w:rFonts w:ascii="Times New Roman" w:hAnsi="Times New Roman"/>
          <w:color w:val="000000" w:themeColor="text1"/>
        </w:rPr>
        <w:t xml:space="preserve">12Г, </w:t>
      </w:r>
      <w:r w:rsidRPr="00042639">
        <w:rPr>
          <w:rFonts w:ascii="Times New Roman" w:hAnsi="Times New Roman"/>
          <w:color w:val="000000" w:themeColor="text1"/>
        </w:rPr>
        <w:t xml:space="preserve">12Д, </w:t>
      </w:r>
      <w:r w:rsidR="00EA1265" w:rsidRPr="00042639">
        <w:rPr>
          <w:rFonts w:ascii="Times New Roman" w:hAnsi="Times New Roman"/>
          <w:color w:val="000000" w:themeColor="text1"/>
        </w:rPr>
        <w:t xml:space="preserve">12Е, 12/1, 12/3, </w:t>
      </w:r>
      <w:r w:rsidRPr="00042639">
        <w:rPr>
          <w:rFonts w:ascii="Times New Roman" w:hAnsi="Times New Roman"/>
          <w:color w:val="000000" w:themeColor="text1"/>
        </w:rPr>
        <w:t xml:space="preserve">14, </w:t>
      </w:r>
      <w:r w:rsidR="00EA1265" w:rsidRPr="00042639">
        <w:rPr>
          <w:rFonts w:ascii="Times New Roman" w:hAnsi="Times New Roman"/>
          <w:color w:val="000000" w:themeColor="text1"/>
        </w:rPr>
        <w:t xml:space="preserve">15, 15А, 15Б, 15В, 15Г, </w:t>
      </w:r>
      <w:r w:rsidRPr="00042639">
        <w:rPr>
          <w:rFonts w:ascii="Times New Roman" w:hAnsi="Times New Roman"/>
          <w:color w:val="000000" w:themeColor="text1"/>
        </w:rPr>
        <w:t>17, 18;</w:t>
      </w:r>
    </w:p>
    <w:p w:rsidR="00A22340" w:rsidRPr="00042639" w:rsidRDefault="00A22340" w:rsidP="00A22340">
      <w:pPr>
        <w:pStyle w:val="af"/>
        <w:ind w:firstLine="567"/>
        <w:jc w:val="both"/>
        <w:rPr>
          <w:rFonts w:ascii="Times New Roman" w:hAnsi="Times New Roman"/>
          <w:color w:val="000000" w:themeColor="text1"/>
        </w:rPr>
      </w:pPr>
      <w:r w:rsidRPr="00042639">
        <w:rPr>
          <w:rFonts w:ascii="Times New Roman" w:hAnsi="Times New Roman"/>
          <w:color w:val="000000" w:themeColor="text1"/>
        </w:rPr>
        <w:t>- смт Авангард вулиця Теплична: 1, 1-А, 1-Б, 1-В, 1-Г, 1-Ж, 1-Л, 1-П, 1-ПГ, 1-Н, 1УА/4, 1-ПА, 1-Е/Б, 1-ПБ, 1-М, 1-С, 1ПВ, 1-УА, 1УА/1, 1-УА/1, 1-У, 1-Ф, 4-А, 1-Е, 1-Р;</w:t>
      </w:r>
    </w:p>
    <w:p w:rsidR="00A22340" w:rsidRPr="00933D26" w:rsidRDefault="00A22340" w:rsidP="00A22340">
      <w:pPr>
        <w:pStyle w:val="af"/>
        <w:ind w:firstLine="567"/>
        <w:jc w:val="both"/>
        <w:rPr>
          <w:rFonts w:ascii="Times New Roman" w:hAnsi="Times New Roman"/>
          <w:color w:val="000000" w:themeColor="text1"/>
          <w:lang w:val="ru-RU"/>
        </w:rPr>
      </w:pPr>
      <w:r w:rsidRPr="00042639">
        <w:rPr>
          <w:rFonts w:ascii="Times New Roman" w:hAnsi="Times New Roman"/>
          <w:color w:val="000000" w:themeColor="text1"/>
        </w:rPr>
        <w:t xml:space="preserve">- </w:t>
      </w:r>
      <w:proofErr w:type="spellStart"/>
      <w:r w:rsidRPr="00042639">
        <w:rPr>
          <w:rFonts w:ascii="Times New Roman" w:hAnsi="Times New Roman"/>
          <w:color w:val="000000" w:themeColor="text1"/>
        </w:rPr>
        <w:t>смт</w:t>
      </w:r>
      <w:proofErr w:type="spellEnd"/>
      <w:r w:rsidRPr="00042639">
        <w:rPr>
          <w:rFonts w:ascii="Times New Roman" w:hAnsi="Times New Roman"/>
          <w:color w:val="000000" w:themeColor="text1"/>
        </w:rPr>
        <w:t xml:space="preserve"> Авангард вулиця Ангарська</w:t>
      </w:r>
      <w:r w:rsidR="00A66C93" w:rsidRPr="00042639">
        <w:rPr>
          <w:rFonts w:ascii="Times New Roman" w:hAnsi="Times New Roman"/>
          <w:color w:val="000000" w:themeColor="text1"/>
        </w:rPr>
        <w:t xml:space="preserve">: </w:t>
      </w:r>
      <w:r w:rsidRPr="00042639">
        <w:rPr>
          <w:rFonts w:ascii="Times New Roman" w:hAnsi="Times New Roman"/>
          <w:color w:val="000000" w:themeColor="text1"/>
        </w:rPr>
        <w:t>6В</w:t>
      </w:r>
      <w:r w:rsidR="00A66C93" w:rsidRPr="00042639">
        <w:rPr>
          <w:rFonts w:ascii="Times New Roman" w:hAnsi="Times New Roman"/>
          <w:color w:val="000000" w:themeColor="text1"/>
        </w:rPr>
        <w:t>, 14/13</w:t>
      </w:r>
      <w:r w:rsidR="00EA1265" w:rsidRPr="00042639">
        <w:rPr>
          <w:rFonts w:ascii="Times New Roman" w:hAnsi="Times New Roman"/>
          <w:color w:val="000000" w:themeColor="text1"/>
        </w:rPr>
        <w:t>;</w:t>
      </w:r>
      <w:r w:rsidR="00933D26">
        <w:rPr>
          <w:rFonts w:ascii="Times New Roman" w:hAnsi="Times New Roman"/>
          <w:color w:val="000000" w:themeColor="text1"/>
          <w:lang w:val="ru-RU"/>
        </w:rPr>
        <w:t xml:space="preserve"> 70; 70/1; 70/1а; 70/2</w:t>
      </w:r>
    </w:p>
    <w:p w:rsidR="00A66C93" w:rsidRDefault="00A66C93" w:rsidP="00A22340">
      <w:pPr>
        <w:pStyle w:val="af"/>
        <w:ind w:firstLine="567"/>
        <w:jc w:val="both"/>
        <w:rPr>
          <w:rFonts w:ascii="Times New Roman" w:hAnsi="Times New Roman"/>
          <w:color w:val="000000" w:themeColor="text1"/>
        </w:rPr>
      </w:pPr>
      <w:r w:rsidRPr="00042639">
        <w:rPr>
          <w:rFonts w:ascii="Times New Roman" w:hAnsi="Times New Roman"/>
          <w:color w:val="000000" w:themeColor="text1"/>
        </w:rPr>
        <w:t xml:space="preserve">- </w:t>
      </w:r>
      <w:proofErr w:type="spellStart"/>
      <w:r w:rsidRPr="00042639">
        <w:rPr>
          <w:rFonts w:ascii="Times New Roman" w:hAnsi="Times New Roman"/>
          <w:color w:val="000000" w:themeColor="text1"/>
        </w:rPr>
        <w:t>смт</w:t>
      </w:r>
      <w:proofErr w:type="spellEnd"/>
      <w:r w:rsidRPr="00042639">
        <w:rPr>
          <w:rFonts w:ascii="Times New Roman" w:hAnsi="Times New Roman"/>
          <w:color w:val="000000" w:themeColor="text1"/>
        </w:rPr>
        <w:t xml:space="preserve"> Авангард вулиця Центральна 8в;</w:t>
      </w:r>
    </w:p>
    <w:p w:rsidR="007E19F9" w:rsidRPr="00042639" w:rsidRDefault="007E19F9" w:rsidP="00A22340">
      <w:pPr>
        <w:pStyle w:val="af"/>
        <w:ind w:firstLine="567"/>
        <w:jc w:val="both"/>
        <w:rPr>
          <w:rFonts w:ascii="Times New Roman" w:hAnsi="Times New Roman"/>
          <w:color w:val="000000" w:themeColor="text1"/>
        </w:rPr>
      </w:pPr>
      <w:r>
        <w:rPr>
          <w:rFonts w:ascii="Times New Roman" w:hAnsi="Times New Roman"/>
          <w:color w:val="000000" w:themeColor="text1"/>
        </w:rPr>
        <w:t xml:space="preserve">- </w:t>
      </w:r>
      <w:proofErr w:type="spellStart"/>
      <w:r>
        <w:rPr>
          <w:rFonts w:ascii="Times New Roman" w:hAnsi="Times New Roman"/>
          <w:color w:val="000000" w:themeColor="text1"/>
        </w:rPr>
        <w:t>смт</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Хлібодарське</w:t>
      </w:r>
      <w:proofErr w:type="spellEnd"/>
      <w:r>
        <w:rPr>
          <w:rFonts w:ascii="Times New Roman" w:hAnsi="Times New Roman"/>
          <w:color w:val="000000" w:themeColor="text1"/>
        </w:rPr>
        <w:t xml:space="preserve"> вулиця Тираспольське шосе 24;</w:t>
      </w:r>
    </w:p>
    <w:p w:rsidR="000D7ED0" w:rsidRPr="00042639" w:rsidRDefault="000D7ED0" w:rsidP="00A22340">
      <w:pPr>
        <w:pStyle w:val="af"/>
        <w:ind w:firstLine="567"/>
        <w:jc w:val="both"/>
        <w:rPr>
          <w:rFonts w:ascii="Times New Roman" w:hAnsi="Times New Roman"/>
          <w:color w:val="000000" w:themeColor="text1"/>
        </w:rPr>
      </w:pPr>
      <w:r w:rsidRPr="00042639">
        <w:rPr>
          <w:rFonts w:ascii="Times New Roman" w:hAnsi="Times New Roman"/>
          <w:color w:val="000000" w:themeColor="text1"/>
        </w:rPr>
        <w:t xml:space="preserve">- с. </w:t>
      </w:r>
      <w:proofErr w:type="spellStart"/>
      <w:r w:rsidRPr="00042639">
        <w:rPr>
          <w:rFonts w:ascii="Times New Roman" w:hAnsi="Times New Roman"/>
          <w:color w:val="000000" w:themeColor="text1"/>
        </w:rPr>
        <w:t>Прилиманське</w:t>
      </w:r>
      <w:proofErr w:type="spellEnd"/>
      <w:r w:rsidRPr="00042639">
        <w:rPr>
          <w:rFonts w:ascii="Times New Roman" w:hAnsi="Times New Roman"/>
          <w:color w:val="000000" w:themeColor="text1"/>
        </w:rPr>
        <w:t xml:space="preserve"> вулиця </w:t>
      </w:r>
      <w:proofErr w:type="spellStart"/>
      <w:r w:rsidRPr="00042639">
        <w:rPr>
          <w:rFonts w:ascii="Times New Roman" w:hAnsi="Times New Roman"/>
          <w:color w:val="000000" w:themeColor="text1"/>
        </w:rPr>
        <w:t>Восточна</w:t>
      </w:r>
      <w:proofErr w:type="spellEnd"/>
      <w:r w:rsidRPr="00042639">
        <w:rPr>
          <w:rFonts w:ascii="Times New Roman" w:hAnsi="Times New Roman"/>
          <w:color w:val="000000" w:themeColor="text1"/>
        </w:rPr>
        <w:t xml:space="preserve"> 171;</w:t>
      </w:r>
    </w:p>
    <w:p w:rsidR="00EA1265" w:rsidRPr="00042639" w:rsidRDefault="00EA1265" w:rsidP="00A22340">
      <w:pPr>
        <w:pStyle w:val="af"/>
        <w:ind w:firstLine="567"/>
        <w:jc w:val="both"/>
        <w:rPr>
          <w:rFonts w:ascii="Times New Roman" w:hAnsi="Times New Roman"/>
          <w:color w:val="000000" w:themeColor="text1"/>
        </w:rPr>
      </w:pPr>
      <w:r w:rsidRPr="00042639">
        <w:rPr>
          <w:rFonts w:ascii="Times New Roman" w:hAnsi="Times New Roman"/>
          <w:color w:val="000000" w:themeColor="text1"/>
        </w:rPr>
        <w:t>- с</w:t>
      </w:r>
      <w:r w:rsidR="008F0F84" w:rsidRPr="00042639">
        <w:rPr>
          <w:rFonts w:ascii="Times New Roman" w:hAnsi="Times New Roman"/>
          <w:color w:val="000000" w:themeColor="text1"/>
        </w:rPr>
        <w:t>.</w:t>
      </w:r>
      <w:r w:rsidRPr="00042639">
        <w:rPr>
          <w:rFonts w:ascii="Times New Roman" w:hAnsi="Times New Roman"/>
          <w:color w:val="000000" w:themeColor="text1"/>
        </w:rPr>
        <w:t xml:space="preserve"> </w:t>
      </w:r>
      <w:proofErr w:type="spellStart"/>
      <w:r w:rsidR="008F0F84" w:rsidRPr="00042639">
        <w:rPr>
          <w:rFonts w:ascii="Times New Roman" w:hAnsi="Times New Roman"/>
          <w:color w:val="000000" w:themeColor="text1"/>
        </w:rPr>
        <w:t>Прилиманське</w:t>
      </w:r>
      <w:proofErr w:type="spellEnd"/>
      <w:r w:rsidRPr="00042639">
        <w:rPr>
          <w:rFonts w:ascii="Times New Roman" w:hAnsi="Times New Roman"/>
          <w:color w:val="000000" w:themeColor="text1"/>
        </w:rPr>
        <w:t xml:space="preserve"> вулиця Оборонна, 44Ж</w:t>
      </w:r>
      <w:r w:rsidR="00A66C93" w:rsidRPr="00042639">
        <w:rPr>
          <w:rFonts w:ascii="Times New Roman" w:hAnsi="Times New Roman"/>
          <w:color w:val="000000" w:themeColor="text1"/>
        </w:rPr>
        <w:t>;</w:t>
      </w:r>
    </w:p>
    <w:p w:rsidR="00A66C93" w:rsidRDefault="00A66C93" w:rsidP="00A22340">
      <w:pPr>
        <w:pStyle w:val="af"/>
        <w:ind w:firstLine="567"/>
        <w:jc w:val="both"/>
        <w:rPr>
          <w:rFonts w:ascii="Times New Roman" w:hAnsi="Times New Roman"/>
          <w:color w:val="000000" w:themeColor="text1"/>
        </w:rPr>
      </w:pPr>
      <w:r w:rsidRPr="00042639">
        <w:rPr>
          <w:rFonts w:ascii="Times New Roman" w:hAnsi="Times New Roman"/>
          <w:color w:val="000000" w:themeColor="text1"/>
        </w:rPr>
        <w:t xml:space="preserve">- с. </w:t>
      </w:r>
      <w:proofErr w:type="spellStart"/>
      <w:r w:rsidRPr="00042639">
        <w:rPr>
          <w:rFonts w:ascii="Times New Roman" w:hAnsi="Times New Roman"/>
          <w:color w:val="000000" w:themeColor="text1"/>
        </w:rPr>
        <w:t>Прилиманське</w:t>
      </w:r>
      <w:proofErr w:type="spellEnd"/>
      <w:r w:rsidRPr="00042639">
        <w:rPr>
          <w:rFonts w:ascii="Times New Roman" w:hAnsi="Times New Roman"/>
          <w:color w:val="000000" w:themeColor="text1"/>
        </w:rPr>
        <w:t xml:space="preserve"> вулиця Центральна, 53</w:t>
      </w:r>
      <w:r w:rsidR="007E19F9">
        <w:rPr>
          <w:rFonts w:ascii="Times New Roman" w:hAnsi="Times New Roman"/>
          <w:color w:val="000000" w:themeColor="text1"/>
        </w:rPr>
        <w:t>;</w:t>
      </w:r>
    </w:p>
    <w:p w:rsidR="007E19F9" w:rsidRPr="00042639" w:rsidRDefault="007E19F9" w:rsidP="00A22340">
      <w:pPr>
        <w:pStyle w:val="af"/>
        <w:ind w:firstLine="567"/>
        <w:jc w:val="both"/>
        <w:rPr>
          <w:rFonts w:ascii="Times New Roman" w:hAnsi="Times New Roman"/>
          <w:color w:val="000000" w:themeColor="text1"/>
        </w:rPr>
      </w:pPr>
      <w:r>
        <w:rPr>
          <w:rFonts w:ascii="Times New Roman" w:hAnsi="Times New Roman"/>
          <w:color w:val="000000" w:themeColor="text1"/>
        </w:rPr>
        <w:t xml:space="preserve">- </w:t>
      </w:r>
      <w:r w:rsidR="005854D6">
        <w:rPr>
          <w:rFonts w:ascii="Times New Roman" w:hAnsi="Times New Roman"/>
          <w:color w:val="000000" w:themeColor="text1"/>
        </w:rPr>
        <w:t>с-ще Радісне вулиця Вишнева, 30.</w:t>
      </w:r>
    </w:p>
    <w:p w:rsidR="00A22340" w:rsidRPr="00042639" w:rsidRDefault="00A22340" w:rsidP="00A22340">
      <w:pPr>
        <w:pStyle w:val="af"/>
        <w:ind w:firstLine="567"/>
        <w:jc w:val="both"/>
        <w:rPr>
          <w:rFonts w:ascii="Times New Roman" w:hAnsi="Times New Roman"/>
        </w:rPr>
      </w:pPr>
    </w:p>
    <w:p w:rsidR="00A22340" w:rsidRDefault="00A22340" w:rsidP="00A22340">
      <w:pPr>
        <w:pStyle w:val="af"/>
        <w:ind w:firstLine="567"/>
        <w:jc w:val="both"/>
        <w:rPr>
          <w:rFonts w:ascii="Times New Roman" w:hAnsi="Times New Roman"/>
          <w:b/>
        </w:rPr>
      </w:pPr>
      <w:r w:rsidRPr="00042639">
        <w:rPr>
          <w:rFonts w:ascii="Times New Roman" w:hAnsi="Times New Roman"/>
          <w:b/>
        </w:rPr>
        <w:t>Платники, що не відображені в списку, або ті</w:t>
      </w:r>
      <w:r w:rsidRPr="00AE72D1">
        <w:rPr>
          <w:rFonts w:ascii="Times New Roman" w:hAnsi="Times New Roman"/>
          <w:b/>
        </w:rPr>
        <w:t>, що новостворені, за замовчуванням відносяться до 1 зони.</w:t>
      </w:r>
    </w:p>
    <w:p w:rsidR="00A22340" w:rsidRDefault="00A22340" w:rsidP="00A22340">
      <w:pPr>
        <w:pStyle w:val="af"/>
        <w:tabs>
          <w:tab w:val="left" w:pos="567"/>
        </w:tabs>
        <w:ind w:firstLine="567"/>
        <w:jc w:val="center"/>
        <w:rPr>
          <w:rFonts w:ascii="Times New Roman" w:hAnsi="Times New Roman" w:cs="Times New Roman"/>
          <w:b/>
        </w:rPr>
      </w:pPr>
    </w:p>
    <w:p w:rsidR="00A22340" w:rsidRDefault="00A22340" w:rsidP="00A22340">
      <w:pPr>
        <w:pStyle w:val="af"/>
        <w:tabs>
          <w:tab w:val="left" w:pos="567"/>
        </w:tabs>
        <w:ind w:firstLine="567"/>
        <w:jc w:val="center"/>
        <w:rPr>
          <w:rFonts w:ascii="Times New Roman" w:hAnsi="Times New Roman" w:cs="Times New Roman"/>
          <w:b/>
        </w:rPr>
      </w:pPr>
    </w:p>
    <w:p w:rsidR="00A22340" w:rsidRDefault="00A22340" w:rsidP="00A22340">
      <w:pPr>
        <w:pStyle w:val="af"/>
        <w:tabs>
          <w:tab w:val="left" w:pos="567"/>
        </w:tabs>
        <w:ind w:firstLine="567"/>
        <w:jc w:val="center"/>
        <w:rPr>
          <w:rFonts w:ascii="Times New Roman" w:hAnsi="Times New Roman" w:cs="Times New Roman"/>
          <w:b/>
        </w:rPr>
      </w:pPr>
    </w:p>
    <w:p w:rsidR="00A22340" w:rsidRDefault="00A22340" w:rsidP="00755B67">
      <w:pPr>
        <w:pStyle w:val="af"/>
        <w:tabs>
          <w:tab w:val="left" w:pos="567"/>
        </w:tabs>
        <w:rPr>
          <w:rFonts w:ascii="Times New Roman" w:hAnsi="Times New Roman" w:cs="Times New Roman"/>
          <w:b/>
        </w:rPr>
      </w:pPr>
    </w:p>
    <w:p w:rsidR="00A22340" w:rsidRPr="00755B67" w:rsidRDefault="00A22340" w:rsidP="00755B67">
      <w:pPr>
        <w:pStyle w:val="af"/>
        <w:tabs>
          <w:tab w:val="left" w:pos="567"/>
        </w:tabs>
        <w:ind w:firstLine="567"/>
        <w:rPr>
          <w:rFonts w:ascii="Times New Roman" w:hAnsi="Times New Roman" w:cs="Times New Roman"/>
          <w:b/>
        </w:rPr>
      </w:pPr>
      <w:r w:rsidRPr="00990570">
        <w:rPr>
          <w:rFonts w:ascii="Times New Roman" w:hAnsi="Times New Roman" w:cs="Times New Roman"/>
          <w:b/>
        </w:rPr>
        <w:t xml:space="preserve">Секретар ради                                </w:t>
      </w:r>
      <w:r w:rsidR="00DA4AAC">
        <w:rPr>
          <w:rFonts w:ascii="Times New Roman" w:hAnsi="Times New Roman" w:cs="Times New Roman"/>
          <w:b/>
        </w:rPr>
        <w:t xml:space="preserve">           </w:t>
      </w:r>
      <w:r w:rsidRPr="00990570">
        <w:rPr>
          <w:rFonts w:ascii="Times New Roman" w:hAnsi="Times New Roman" w:cs="Times New Roman"/>
          <w:b/>
        </w:rPr>
        <w:t xml:space="preserve">         </w:t>
      </w:r>
      <w:r w:rsidR="00494839">
        <w:rPr>
          <w:rFonts w:ascii="Times New Roman" w:hAnsi="Times New Roman" w:cs="Times New Roman"/>
          <w:b/>
        </w:rPr>
        <w:t xml:space="preserve">            </w:t>
      </w:r>
      <w:r w:rsidRPr="00990570">
        <w:rPr>
          <w:rFonts w:ascii="Times New Roman" w:hAnsi="Times New Roman" w:cs="Times New Roman"/>
          <w:b/>
        </w:rPr>
        <w:t xml:space="preserve">    </w:t>
      </w:r>
      <w:r w:rsidR="00442463">
        <w:rPr>
          <w:rFonts w:ascii="Times New Roman" w:hAnsi="Times New Roman" w:cs="Times New Roman"/>
          <w:b/>
        </w:rPr>
        <w:t xml:space="preserve">           </w:t>
      </w:r>
      <w:r w:rsidRPr="00990570">
        <w:rPr>
          <w:rFonts w:ascii="Times New Roman" w:hAnsi="Times New Roman" w:cs="Times New Roman"/>
          <w:b/>
        </w:rPr>
        <w:t xml:space="preserve"> В</w:t>
      </w:r>
      <w:r w:rsidR="00DA4AAC">
        <w:rPr>
          <w:rFonts w:ascii="Times New Roman" w:hAnsi="Times New Roman" w:cs="Times New Roman"/>
          <w:b/>
        </w:rPr>
        <w:t xml:space="preserve">алентина </w:t>
      </w:r>
      <w:r w:rsidRPr="00990570">
        <w:rPr>
          <w:rFonts w:ascii="Times New Roman" w:hAnsi="Times New Roman" w:cs="Times New Roman"/>
          <w:b/>
        </w:rPr>
        <w:t>Щ</w:t>
      </w:r>
      <w:r w:rsidR="00DA4AAC">
        <w:rPr>
          <w:rFonts w:ascii="Times New Roman" w:hAnsi="Times New Roman" w:cs="Times New Roman"/>
          <w:b/>
        </w:rPr>
        <w:t>УР</w:t>
      </w:r>
    </w:p>
    <w:p w:rsidR="00A22340" w:rsidRDefault="00A22340" w:rsidP="00A22340">
      <w:pPr>
        <w:rPr>
          <w:lang w:val="uk-UA" w:eastAsia="ru-RU"/>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CD6C5C" w:rsidRDefault="00CD6C5C" w:rsidP="00A22340">
      <w:pPr>
        <w:pStyle w:val="af"/>
        <w:jc w:val="right"/>
        <w:rPr>
          <w:rFonts w:ascii="Times New Roman" w:hAnsi="Times New Roman" w:cs="Times New Roman"/>
        </w:rPr>
      </w:pPr>
    </w:p>
    <w:p w:rsidR="00CD6C5C" w:rsidRDefault="00CD6C5C"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№2</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до рішення </w:t>
      </w:r>
      <w:r w:rsidR="00787828">
        <w:rPr>
          <w:rFonts w:ascii="Times New Roman" w:hAnsi="Times New Roman" w:cs="Times New Roman"/>
        </w:rPr>
        <w:t>____</w:t>
      </w:r>
      <w:r w:rsidRPr="00990570">
        <w:rPr>
          <w:rFonts w:ascii="Times New Roman" w:hAnsi="Times New Roman" w:cs="Times New Roman"/>
        </w:rPr>
        <w:t xml:space="preserve"> сесії </w:t>
      </w:r>
      <w:r w:rsidRPr="00990570">
        <w:rPr>
          <w:rFonts w:ascii="Times New Roman" w:hAnsi="Times New Roman" w:cs="Times New Roman"/>
          <w:lang w:val="en-US"/>
        </w:rPr>
        <w:t>V</w:t>
      </w:r>
      <w:r w:rsidR="00787828">
        <w:rPr>
          <w:rFonts w:ascii="Times New Roman" w:hAnsi="Times New Roman" w:cs="Times New Roman"/>
        </w:rPr>
        <w:t>І</w:t>
      </w:r>
      <w:r w:rsidRPr="00990570">
        <w:rPr>
          <w:rFonts w:ascii="Times New Roman" w:hAnsi="Times New Roman" w:cs="Times New Roman"/>
          <w:lang w:val="en-US"/>
        </w:rPr>
        <w:t>II</w:t>
      </w:r>
      <w:r w:rsidRPr="00990570">
        <w:rPr>
          <w:rFonts w:ascii="Times New Roman" w:hAnsi="Times New Roman" w:cs="Times New Roman"/>
        </w:rPr>
        <w:t xml:space="preserve"> скликання</w:t>
      </w:r>
    </w:p>
    <w:p w:rsidR="00A22340" w:rsidRPr="00990570" w:rsidRDefault="00A22340" w:rsidP="00A22340">
      <w:pPr>
        <w:pStyle w:val="af"/>
        <w:jc w:val="right"/>
        <w:rPr>
          <w:rFonts w:ascii="Times New Roman" w:hAnsi="Times New Roman" w:cs="Times New Roman"/>
        </w:rPr>
      </w:pPr>
      <w:proofErr w:type="spellStart"/>
      <w:r w:rsidRPr="00990570">
        <w:rPr>
          <w:rFonts w:ascii="Times New Roman" w:hAnsi="Times New Roman" w:cs="Times New Roman"/>
        </w:rPr>
        <w:t>Авангардівської</w:t>
      </w:r>
      <w:proofErr w:type="spellEnd"/>
      <w:r w:rsidRPr="00990570">
        <w:rPr>
          <w:rFonts w:ascii="Times New Roman" w:hAnsi="Times New Roman" w:cs="Times New Roman"/>
        </w:rPr>
        <w:t xml:space="preserve"> селищної ради</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 від </w:t>
      </w:r>
      <w:r w:rsidR="00787828">
        <w:rPr>
          <w:rFonts w:ascii="Times New Roman" w:hAnsi="Times New Roman" w:cs="Times New Roman"/>
        </w:rPr>
        <w:t>______</w:t>
      </w:r>
      <w:r w:rsidRPr="00990570">
        <w:rPr>
          <w:rFonts w:ascii="Times New Roman" w:hAnsi="Times New Roman" w:cs="Times New Roman"/>
        </w:rPr>
        <w:t>20</w:t>
      </w:r>
      <w:r w:rsidR="00DA4AAC">
        <w:rPr>
          <w:rFonts w:ascii="Times New Roman" w:hAnsi="Times New Roman" w:cs="Times New Roman"/>
        </w:rPr>
        <w:t>2</w:t>
      </w:r>
      <w:r w:rsidR="00787828">
        <w:rPr>
          <w:rFonts w:ascii="Times New Roman" w:hAnsi="Times New Roman" w:cs="Times New Roman"/>
        </w:rPr>
        <w:t>1</w:t>
      </w:r>
      <w:r w:rsidRPr="00990570">
        <w:rPr>
          <w:rFonts w:ascii="Times New Roman" w:hAnsi="Times New Roman" w:cs="Times New Roman"/>
        </w:rPr>
        <w:t xml:space="preserve"> року </w:t>
      </w:r>
      <w:r w:rsidR="00024074" w:rsidRPr="00990570">
        <w:rPr>
          <w:rFonts w:ascii="Times New Roman" w:hAnsi="Times New Roman" w:cs="Times New Roman"/>
        </w:rPr>
        <w:t>№</w:t>
      </w:r>
      <w:r w:rsidR="00787828">
        <w:rPr>
          <w:rFonts w:ascii="Times New Roman" w:hAnsi="Times New Roman" w:cs="Times New Roman"/>
        </w:rPr>
        <w:t>_____</w:t>
      </w:r>
      <w:r w:rsidR="00024074">
        <w:rPr>
          <w:rFonts w:ascii="Times New Roman" w:hAnsi="Times New Roman" w:cs="Times New Roman"/>
        </w:rPr>
        <w:t>-</w:t>
      </w:r>
      <w:r w:rsidR="00024074">
        <w:rPr>
          <w:rFonts w:ascii="Times New Roman" w:hAnsi="Times New Roman" w:cs="Times New Roman"/>
          <w:lang w:val="en-US"/>
        </w:rPr>
        <w:t>VI</w:t>
      </w:r>
      <w:r w:rsidR="00787828">
        <w:rPr>
          <w:rFonts w:ascii="Times New Roman" w:hAnsi="Times New Roman" w:cs="Times New Roman"/>
        </w:rPr>
        <w:t>І</w:t>
      </w:r>
      <w:r w:rsidR="00024074">
        <w:rPr>
          <w:rFonts w:ascii="Times New Roman" w:hAnsi="Times New Roman" w:cs="Times New Roman"/>
          <w:lang w:val="en-US"/>
        </w:rPr>
        <w:t>I</w:t>
      </w:r>
    </w:p>
    <w:p w:rsidR="00D726AE" w:rsidRDefault="00D726AE" w:rsidP="00A22340">
      <w:pPr>
        <w:pStyle w:val="af"/>
        <w:jc w:val="center"/>
        <w:rPr>
          <w:rFonts w:ascii="Times New Roman" w:hAnsi="Times New Roman" w:cs="Times New Roman"/>
          <w:b/>
        </w:rPr>
      </w:pPr>
    </w:p>
    <w:p w:rsidR="00A2234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транспортного податку</w:t>
      </w:r>
    </w:p>
    <w:p w:rsidR="00D726AE" w:rsidRPr="00990570" w:rsidRDefault="00D726AE" w:rsidP="00A22340">
      <w:pPr>
        <w:pStyle w:val="af"/>
        <w:jc w:val="center"/>
        <w:rPr>
          <w:rFonts w:ascii="Times New Roman" w:hAnsi="Times New Roman" w:cs="Times New Roman"/>
          <w:b/>
        </w:rPr>
      </w:pPr>
    </w:p>
    <w:p w:rsidR="00A22340" w:rsidRPr="00990570" w:rsidRDefault="00A22340" w:rsidP="00A22340">
      <w:pPr>
        <w:pStyle w:val="af"/>
        <w:tabs>
          <w:tab w:val="left" w:pos="567"/>
        </w:tabs>
        <w:ind w:firstLine="567"/>
        <w:rPr>
          <w:rFonts w:ascii="Times New Roman" w:hAnsi="Times New Roman" w:cs="Times New Roman"/>
          <w:b/>
          <w:u w:val="single"/>
        </w:rPr>
      </w:pPr>
      <w:r w:rsidRPr="00990570">
        <w:rPr>
          <w:rFonts w:ascii="Times New Roman" w:hAnsi="Times New Roman" w:cs="Times New Roman"/>
          <w:b/>
          <w:u w:val="single"/>
        </w:rPr>
        <w:t>1. Платники податку</w:t>
      </w:r>
    </w:p>
    <w:p w:rsidR="00A22340" w:rsidRPr="00990570" w:rsidRDefault="00A22340" w:rsidP="00A22340">
      <w:pPr>
        <w:pStyle w:val="af"/>
        <w:tabs>
          <w:tab w:val="left" w:pos="567"/>
        </w:tabs>
        <w:ind w:firstLine="567"/>
        <w:jc w:val="both"/>
        <w:rPr>
          <w:rFonts w:ascii="Times New Roman" w:hAnsi="Times New Roman" w:cs="Times New Roman"/>
        </w:rPr>
      </w:pPr>
      <w:r w:rsidRPr="00990570">
        <w:rPr>
          <w:rFonts w:ascii="Times New Roman" w:hAnsi="Times New Roman" w:cs="Times New Roman"/>
        </w:rPr>
        <w:t>Платники податку визначені пунктом 267.1.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1" w:name="n11856"/>
      <w:bookmarkEnd w:id="1"/>
      <w:r w:rsidRPr="00990570">
        <w:rPr>
          <w:rFonts w:ascii="Times New Roman" w:hAnsi="Times New Roman" w:cs="Times New Roman"/>
          <w:b/>
          <w:u w:val="single"/>
        </w:rPr>
        <w:t>2. Об’єкт оподаткування</w:t>
      </w:r>
    </w:p>
    <w:p w:rsidR="00A22340" w:rsidRPr="00990570" w:rsidRDefault="00A22340" w:rsidP="00A22340">
      <w:pPr>
        <w:pStyle w:val="af"/>
        <w:tabs>
          <w:tab w:val="left" w:pos="567"/>
        </w:tabs>
        <w:ind w:firstLine="567"/>
        <w:jc w:val="both"/>
        <w:rPr>
          <w:rFonts w:ascii="Times New Roman" w:hAnsi="Times New Roman" w:cs="Times New Roman"/>
        </w:rPr>
      </w:pPr>
      <w:bookmarkStart w:id="2" w:name="n11857"/>
      <w:bookmarkEnd w:id="2"/>
      <w:r w:rsidRPr="00990570">
        <w:rPr>
          <w:rFonts w:ascii="Times New Roman" w:hAnsi="Times New Roman" w:cs="Times New Roman"/>
        </w:rPr>
        <w:t>Об’єктом оподаткування визначено пунктом 267.2.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3" w:name="n11858"/>
      <w:bookmarkStart w:id="4" w:name="n14376"/>
      <w:bookmarkEnd w:id="3"/>
      <w:bookmarkEnd w:id="4"/>
      <w:r w:rsidRPr="00990570">
        <w:rPr>
          <w:rFonts w:ascii="Times New Roman" w:hAnsi="Times New Roman" w:cs="Times New Roman"/>
          <w:b/>
          <w:u w:val="single"/>
        </w:rPr>
        <w:t>3. База оподаткування</w:t>
      </w:r>
    </w:p>
    <w:p w:rsidR="00A22340" w:rsidRPr="00990570" w:rsidRDefault="00A22340" w:rsidP="00A22340">
      <w:pPr>
        <w:pStyle w:val="af"/>
        <w:tabs>
          <w:tab w:val="left" w:pos="567"/>
        </w:tabs>
        <w:ind w:firstLine="567"/>
        <w:jc w:val="both"/>
        <w:rPr>
          <w:rFonts w:ascii="Times New Roman" w:hAnsi="Times New Roman" w:cs="Times New Roman"/>
        </w:rPr>
      </w:pPr>
      <w:bookmarkStart w:id="5" w:name="n11859"/>
      <w:bookmarkEnd w:id="5"/>
      <w:r w:rsidRPr="00990570">
        <w:rPr>
          <w:rFonts w:ascii="Times New Roman" w:hAnsi="Times New Roman" w:cs="Times New Roman"/>
        </w:rPr>
        <w:t>Базу оподаткування визначено пунктом 267.3.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6" w:name="n11860"/>
      <w:bookmarkEnd w:id="6"/>
      <w:r w:rsidRPr="00990570">
        <w:rPr>
          <w:rFonts w:ascii="Times New Roman" w:hAnsi="Times New Roman" w:cs="Times New Roman"/>
          <w:b/>
          <w:u w:val="single"/>
        </w:rPr>
        <w:t>4. Ставка податку</w:t>
      </w:r>
    </w:p>
    <w:p w:rsidR="00A22340" w:rsidRPr="00990570" w:rsidRDefault="00A22340" w:rsidP="00A22340">
      <w:pPr>
        <w:pStyle w:val="af"/>
        <w:tabs>
          <w:tab w:val="left" w:pos="567"/>
        </w:tabs>
        <w:ind w:firstLine="567"/>
        <w:jc w:val="both"/>
        <w:rPr>
          <w:rFonts w:ascii="Times New Roman" w:hAnsi="Times New Roman" w:cs="Times New Roman"/>
        </w:rPr>
      </w:pPr>
      <w:r w:rsidRPr="00990570">
        <w:rPr>
          <w:rFonts w:ascii="Times New Roman" w:hAnsi="Times New Roman" w:cs="Times New Roman"/>
        </w:rPr>
        <w:t>Ставка податку визначена пунктом 267.4.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7" w:name="n11861"/>
      <w:bookmarkEnd w:id="7"/>
      <w:r w:rsidRPr="00990570">
        <w:rPr>
          <w:rFonts w:ascii="Times New Roman" w:hAnsi="Times New Roman" w:cs="Times New Roman"/>
          <w:b/>
          <w:u w:val="single"/>
        </w:rPr>
        <w:t>5. Податковий період</w:t>
      </w:r>
    </w:p>
    <w:p w:rsidR="00A22340" w:rsidRPr="00990570" w:rsidRDefault="00A22340" w:rsidP="00A22340">
      <w:pPr>
        <w:pStyle w:val="af"/>
        <w:tabs>
          <w:tab w:val="left" w:pos="567"/>
        </w:tabs>
        <w:ind w:firstLine="567"/>
        <w:jc w:val="both"/>
        <w:rPr>
          <w:rFonts w:ascii="Times New Roman" w:hAnsi="Times New Roman" w:cs="Times New Roman"/>
        </w:rPr>
      </w:pPr>
      <w:bookmarkStart w:id="8" w:name="n11862"/>
      <w:bookmarkEnd w:id="8"/>
      <w:r w:rsidRPr="00990570">
        <w:rPr>
          <w:rFonts w:ascii="Times New Roman" w:hAnsi="Times New Roman" w:cs="Times New Roman"/>
        </w:rPr>
        <w:t>Базовий податковий (звітний) період дорівнює календарному року.</w:t>
      </w:r>
    </w:p>
    <w:p w:rsidR="00A22340" w:rsidRPr="00990570" w:rsidRDefault="00A22340" w:rsidP="00A22340">
      <w:pPr>
        <w:pStyle w:val="af"/>
        <w:tabs>
          <w:tab w:val="left" w:pos="567"/>
        </w:tabs>
        <w:ind w:firstLine="567"/>
        <w:rPr>
          <w:rFonts w:ascii="Times New Roman" w:hAnsi="Times New Roman" w:cs="Times New Roman"/>
          <w:b/>
          <w:u w:val="single"/>
        </w:rPr>
      </w:pPr>
      <w:bookmarkStart w:id="9" w:name="n11863"/>
      <w:bookmarkEnd w:id="9"/>
      <w:r w:rsidRPr="00990570">
        <w:rPr>
          <w:rFonts w:ascii="Times New Roman" w:hAnsi="Times New Roman" w:cs="Times New Roman"/>
          <w:b/>
          <w:u w:val="single"/>
        </w:rPr>
        <w:t>6. Порядок обчислення податку</w:t>
      </w:r>
    </w:p>
    <w:p w:rsidR="00A22340" w:rsidRPr="00990570" w:rsidRDefault="00A22340" w:rsidP="00A22340">
      <w:pPr>
        <w:pStyle w:val="af"/>
        <w:tabs>
          <w:tab w:val="left" w:pos="567"/>
        </w:tabs>
        <w:ind w:firstLine="567"/>
        <w:jc w:val="both"/>
        <w:rPr>
          <w:rFonts w:ascii="Times New Roman" w:hAnsi="Times New Roman" w:cs="Times New Roman"/>
        </w:rPr>
      </w:pPr>
      <w:bookmarkStart w:id="10" w:name="n11864"/>
      <w:bookmarkEnd w:id="10"/>
      <w:r w:rsidRPr="00990570">
        <w:rPr>
          <w:rFonts w:ascii="Times New Roman" w:hAnsi="Times New Roman" w:cs="Times New Roman"/>
        </w:rPr>
        <w:t>Порядок обчислення, строк та порядок сплати податку, строк та порядок подання звітності визначені пунктами 267.5-267.8 Податкового кодексу України.</w:t>
      </w:r>
    </w:p>
    <w:p w:rsidR="00A22340" w:rsidRPr="00990570" w:rsidRDefault="00A22340" w:rsidP="00A22340">
      <w:pPr>
        <w:pStyle w:val="af"/>
        <w:tabs>
          <w:tab w:val="left" w:pos="567"/>
        </w:tabs>
        <w:ind w:firstLine="567"/>
        <w:jc w:val="both"/>
        <w:rPr>
          <w:rFonts w:ascii="Times New Roman" w:hAnsi="Times New Roman" w:cs="Times New Roman"/>
          <w:b/>
          <w:u w:val="single"/>
        </w:rPr>
      </w:pPr>
      <w:bookmarkStart w:id="11" w:name="n11872"/>
      <w:bookmarkStart w:id="12" w:name="n11876"/>
      <w:bookmarkStart w:id="13" w:name="n12927"/>
      <w:bookmarkEnd w:id="11"/>
      <w:bookmarkEnd w:id="12"/>
      <w:bookmarkEnd w:id="13"/>
      <w:r w:rsidRPr="00990570">
        <w:rPr>
          <w:rFonts w:ascii="Times New Roman" w:hAnsi="Times New Roman" w:cs="Times New Roman"/>
          <w:b/>
          <w:u w:val="single"/>
        </w:rPr>
        <w:t>7.Порядок сплати податку</w:t>
      </w:r>
    </w:p>
    <w:p w:rsidR="00A22340" w:rsidRPr="00990570" w:rsidRDefault="00A22340" w:rsidP="00A22340">
      <w:pPr>
        <w:pStyle w:val="af"/>
        <w:tabs>
          <w:tab w:val="left" w:pos="567"/>
        </w:tabs>
        <w:ind w:firstLine="567"/>
        <w:jc w:val="both"/>
        <w:rPr>
          <w:rFonts w:ascii="Times New Roman" w:hAnsi="Times New Roman" w:cs="Times New Roman"/>
        </w:rPr>
      </w:pPr>
      <w:bookmarkStart w:id="14" w:name="n11877"/>
      <w:bookmarkEnd w:id="14"/>
      <w:r w:rsidRPr="00990570">
        <w:rPr>
          <w:rFonts w:ascii="Times New Roman" w:hAnsi="Times New Roman" w:cs="Times New Roman"/>
        </w:rPr>
        <w:t>Податок сплачується у відповідності до пункту 267.7.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15" w:name="n11878"/>
      <w:bookmarkEnd w:id="15"/>
      <w:r w:rsidRPr="00990570">
        <w:rPr>
          <w:rFonts w:ascii="Times New Roman" w:hAnsi="Times New Roman" w:cs="Times New Roman"/>
          <w:b/>
          <w:u w:val="single"/>
        </w:rPr>
        <w:t>8. Строки сплати податку</w:t>
      </w:r>
    </w:p>
    <w:p w:rsidR="00A22340" w:rsidRDefault="00A22340" w:rsidP="00A22340">
      <w:pPr>
        <w:pStyle w:val="af"/>
        <w:tabs>
          <w:tab w:val="left" w:pos="567"/>
        </w:tabs>
        <w:ind w:firstLine="567"/>
        <w:jc w:val="both"/>
        <w:rPr>
          <w:rFonts w:ascii="Times New Roman" w:hAnsi="Times New Roman" w:cs="Times New Roman"/>
        </w:rPr>
      </w:pPr>
      <w:bookmarkStart w:id="16" w:name="n11879"/>
      <w:bookmarkEnd w:id="16"/>
      <w:r w:rsidRPr="00990570">
        <w:rPr>
          <w:rFonts w:ascii="Times New Roman" w:hAnsi="Times New Roman" w:cs="Times New Roman"/>
        </w:rPr>
        <w:t>Строки сплати податку визначені пунктом 267.8 статті 267 Податкового кодексу України.</w:t>
      </w:r>
    </w:p>
    <w:p w:rsidR="00A22340" w:rsidRDefault="00A22340" w:rsidP="00A22340">
      <w:pPr>
        <w:pStyle w:val="af"/>
        <w:tabs>
          <w:tab w:val="left" w:pos="567"/>
        </w:tabs>
        <w:ind w:firstLine="567"/>
        <w:jc w:val="both"/>
        <w:rPr>
          <w:rFonts w:ascii="Times New Roman" w:hAnsi="Times New Roman" w:cs="Times New Roman"/>
        </w:rPr>
      </w:pPr>
    </w:p>
    <w:p w:rsidR="00A22340" w:rsidRDefault="00A22340" w:rsidP="00A22340">
      <w:pPr>
        <w:pStyle w:val="af"/>
        <w:tabs>
          <w:tab w:val="left" w:pos="567"/>
        </w:tabs>
        <w:ind w:firstLine="567"/>
        <w:jc w:val="both"/>
        <w:rPr>
          <w:rFonts w:ascii="Times New Roman" w:hAnsi="Times New Roman" w:cs="Times New Roman"/>
        </w:rPr>
      </w:pPr>
    </w:p>
    <w:p w:rsidR="00A22340" w:rsidRDefault="00A22340" w:rsidP="00A22340">
      <w:pPr>
        <w:pStyle w:val="af"/>
        <w:tabs>
          <w:tab w:val="left" w:pos="567"/>
        </w:tabs>
        <w:ind w:firstLine="567"/>
        <w:jc w:val="both"/>
        <w:rPr>
          <w:rFonts w:ascii="Times New Roman" w:hAnsi="Times New Roman" w:cs="Times New Roman"/>
          <w:b/>
        </w:rPr>
      </w:pPr>
    </w:p>
    <w:p w:rsidR="00A90E0E" w:rsidRDefault="00A90E0E" w:rsidP="00A22340">
      <w:pPr>
        <w:pStyle w:val="af"/>
        <w:tabs>
          <w:tab w:val="left" w:pos="567"/>
        </w:tabs>
        <w:ind w:firstLine="567"/>
        <w:jc w:val="center"/>
        <w:rPr>
          <w:rFonts w:ascii="Times New Roman" w:hAnsi="Times New Roman" w:cs="Times New Roman"/>
          <w:b/>
        </w:rPr>
      </w:pPr>
    </w:p>
    <w:p w:rsidR="00A22340" w:rsidRPr="00990570" w:rsidRDefault="00A22340" w:rsidP="00A22340">
      <w:pPr>
        <w:pStyle w:val="af"/>
        <w:tabs>
          <w:tab w:val="left" w:pos="567"/>
        </w:tabs>
        <w:ind w:firstLine="567"/>
        <w:jc w:val="center"/>
        <w:rPr>
          <w:rFonts w:ascii="Times New Roman" w:hAnsi="Times New Roman" w:cs="Times New Roman"/>
          <w:b/>
        </w:rPr>
      </w:pPr>
      <w:r w:rsidRPr="00990570">
        <w:rPr>
          <w:rFonts w:ascii="Times New Roman" w:hAnsi="Times New Roman" w:cs="Times New Roman"/>
          <w:b/>
        </w:rPr>
        <w:t xml:space="preserve">Секретар ради              </w:t>
      </w:r>
      <w:r w:rsidR="00442463">
        <w:rPr>
          <w:rFonts w:ascii="Times New Roman" w:hAnsi="Times New Roman" w:cs="Times New Roman"/>
          <w:b/>
        </w:rPr>
        <w:t xml:space="preserve">                                </w:t>
      </w:r>
      <w:r w:rsidRPr="00990570">
        <w:rPr>
          <w:rFonts w:ascii="Times New Roman" w:hAnsi="Times New Roman" w:cs="Times New Roman"/>
          <w:b/>
        </w:rPr>
        <w:t xml:space="preserve">                          </w:t>
      </w:r>
      <w:r w:rsidR="00DA4AAC">
        <w:rPr>
          <w:rFonts w:ascii="Times New Roman" w:hAnsi="Times New Roman" w:cs="Times New Roman"/>
          <w:b/>
        </w:rPr>
        <w:t xml:space="preserve">     </w:t>
      </w:r>
      <w:r w:rsidRPr="00990570">
        <w:rPr>
          <w:rFonts w:ascii="Times New Roman" w:hAnsi="Times New Roman" w:cs="Times New Roman"/>
          <w:b/>
        </w:rPr>
        <w:t xml:space="preserve">              </w:t>
      </w:r>
      <w:r w:rsidR="00DA4AAC">
        <w:rPr>
          <w:rFonts w:ascii="Times New Roman" w:hAnsi="Times New Roman" w:cs="Times New Roman"/>
          <w:b/>
        </w:rPr>
        <w:t>Валентина ЩУР</w:t>
      </w:r>
    </w:p>
    <w:p w:rsidR="00A22340" w:rsidRDefault="00442463" w:rsidP="00A22340">
      <w:pPr>
        <w:rPr>
          <w:lang w:val="uk-UA" w:eastAsia="ru-RU"/>
        </w:rPr>
      </w:pPr>
      <w:r>
        <w:rPr>
          <w:lang w:val="uk-UA" w:eastAsia="ru-RU"/>
        </w:rPr>
        <w:t xml:space="preserve"> </w:t>
      </w: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EA4F6C" w:rsidRDefault="00EA4F6C"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№3</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до рішення </w:t>
      </w:r>
      <w:r w:rsidR="0051575C">
        <w:rPr>
          <w:rFonts w:ascii="Times New Roman" w:hAnsi="Times New Roman" w:cs="Times New Roman"/>
        </w:rPr>
        <w:t>____</w:t>
      </w:r>
      <w:r w:rsidRPr="00990570">
        <w:rPr>
          <w:rFonts w:ascii="Times New Roman" w:hAnsi="Times New Roman" w:cs="Times New Roman"/>
        </w:rPr>
        <w:t xml:space="preserve"> сесії </w:t>
      </w:r>
      <w:r w:rsidRPr="00990570">
        <w:rPr>
          <w:rFonts w:ascii="Times New Roman" w:hAnsi="Times New Roman" w:cs="Times New Roman"/>
          <w:lang w:val="en-US"/>
        </w:rPr>
        <w:t>VI</w:t>
      </w:r>
      <w:r w:rsidR="0051575C">
        <w:rPr>
          <w:rFonts w:ascii="Times New Roman" w:hAnsi="Times New Roman" w:cs="Times New Roman"/>
        </w:rPr>
        <w:t>І</w:t>
      </w:r>
      <w:r w:rsidRPr="00990570">
        <w:rPr>
          <w:rFonts w:ascii="Times New Roman" w:hAnsi="Times New Roman" w:cs="Times New Roman"/>
          <w:lang w:val="en-US"/>
        </w:rPr>
        <w:t>I</w:t>
      </w:r>
      <w:r w:rsidRPr="00990570">
        <w:rPr>
          <w:rFonts w:ascii="Times New Roman" w:hAnsi="Times New Roman" w:cs="Times New Roman"/>
        </w:rPr>
        <w:t xml:space="preserve"> скликання</w:t>
      </w:r>
    </w:p>
    <w:p w:rsidR="00A22340" w:rsidRPr="00990570" w:rsidRDefault="00A22340" w:rsidP="00A22340">
      <w:pPr>
        <w:pStyle w:val="af"/>
        <w:jc w:val="right"/>
        <w:rPr>
          <w:rFonts w:ascii="Times New Roman" w:hAnsi="Times New Roman" w:cs="Times New Roman"/>
        </w:rPr>
      </w:pPr>
      <w:proofErr w:type="spellStart"/>
      <w:r w:rsidRPr="00990570">
        <w:rPr>
          <w:rFonts w:ascii="Times New Roman" w:hAnsi="Times New Roman" w:cs="Times New Roman"/>
        </w:rPr>
        <w:t>Авангардівської</w:t>
      </w:r>
      <w:proofErr w:type="spellEnd"/>
      <w:r w:rsidRPr="00990570">
        <w:rPr>
          <w:rFonts w:ascii="Times New Roman" w:hAnsi="Times New Roman" w:cs="Times New Roman"/>
        </w:rPr>
        <w:t xml:space="preserve"> селищної ради</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 від </w:t>
      </w:r>
      <w:r w:rsidR="0051575C">
        <w:rPr>
          <w:rFonts w:ascii="Times New Roman" w:hAnsi="Times New Roman" w:cs="Times New Roman"/>
        </w:rPr>
        <w:t>_____</w:t>
      </w:r>
      <w:r w:rsidRPr="00990570">
        <w:rPr>
          <w:rFonts w:ascii="Times New Roman" w:hAnsi="Times New Roman" w:cs="Times New Roman"/>
        </w:rPr>
        <w:t>20</w:t>
      </w:r>
      <w:r w:rsidR="00DA4AAC">
        <w:rPr>
          <w:rFonts w:ascii="Times New Roman" w:hAnsi="Times New Roman" w:cs="Times New Roman"/>
        </w:rPr>
        <w:t>2</w:t>
      </w:r>
      <w:r w:rsidR="0051575C">
        <w:rPr>
          <w:rFonts w:ascii="Times New Roman" w:hAnsi="Times New Roman" w:cs="Times New Roman"/>
        </w:rPr>
        <w:t>1</w:t>
      </w:r>
      <w:r w:rsidRPr="00990570">
        <w:rPr>
          <w:rFonts w:ascii="Times New Roman" w:hAnsi="Times New Roman" w:cs="Times New Roman"/>
        </w:rPr>
        <w:t xml:space="preserve"> року </w:t>
      </w:r>
      <w:r w:rsidR="00024074" w:rsidRPr="00990570">
        <w:rPr>
          <w:rFonts w:ascii="Times New Roman" w:hAnsi="Times New Roman" w:cs="Times New Roman"/>
        </w:rPr>
        <w:t>№</w:t>
      </w:r>
      <w:r w:rsidR="0051575C">
        <w:rPr>
          <w:rFonts w:ascii="Times New Roman" w:hAnsi="Times New Roman" w:cs="Times New Roman"/>
        </w:rPr>
        <w:t>______</w:t>
      </w:r>
      <w:r w:rsidR="00024074">
        <w:rPr>
          <w:rFonts w:ascii="Times New Roman" w:hAnsi="Times New Roman" w:cs="Times New Roman"/>
        </w:rPr>
        <w:t>-</w:t>
      </w:r>
      <w:r w:rsidR="00024074">
        <w:rPr>
          <w:rFonts w:ascii="Times New Roman" w:hAnsi="Times New Roman" w:cs="Times New Roman"/>
          <w:lang w:val="en-US"/>
        </w:rPr>
        <w:t>VI</w:t>
      </w:r>
      <w:r w:rsidR="0051575C">
        <w:rPr>
          <w:rFonts w:ascii="Times New Roman" w:hAnsi="Times New Roman" w:cs="Times New Roman"/>
        </w:rPr>
        <w:t>І</w:t>
      </w:r>
      <w:r w:rsidR="00024074">
        <w:rPr>
          <w:rFonts w:ascii="Times New Roman" w:hAnsi="Times New Roman" w:cs="Times New Roman"/>
          <w:lang w:val="en-US"/>
        </w:rPr>
        <w:t>I</w:t>
      </w:r>
    </w:p>
    <w:p w:rsidR="0051575C" w:rsidRDefault="0051575C" w:rsidP="00A22340">
      <w:pPr>
        <w:pStyle w:val="af"/>
        <w:jc w:val="center"/>
        <w:rPr>
          <w:rFonts w:ascii="Times New Roman" w:hAnsi="Times New Roman" w:cs="Times New Roman"/>
          <w:b/>
        </w:rPr>
      </w:pPr>
    </w:p>
    <w:p w:rsidR="00A2234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плати за землю</w:t>
      </w:r>
      <w:bookmarkStart w:id="17" w:name="n11948"/>
      <w:bookmarkEnd w:id="17"/>
    </w:p>
    <w:p w:rsidR="0051575C" w:rsidRPr="00990570" w:rsidRDefault="0051575C" w:rsidP="00A22340">
      <w:pPr>
        <w:pStyle w:val="af"/>
        <w:jc w:val="center"/>
        <w:rPr>
          <w:rFonts w:ascii="Times New Roman" w:hAnsi="Times New Roman" w:cs="Times New Roman"/>
          <w:b/>
        </w:rPr>
      </w:pP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1.Платники податку за землю</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1.1.Платників земельного податку визначено статтею 269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1.2.Платників орендної плати визначено пунктом 288.2 статті 288 Податкового кодексу України.</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2.Об’єкт оподаткування</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2.1.Об’єкти оподаткування земельним податком визначено статтею 270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2.2.Об’єкти оподаткування орендною платою визначено пунктом 288.3 статті 288 Податкового кодексу України.</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3. База оподаткування</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Базу оподаткування земельним податком, визначено пунктом 271.1 ст. 271 Податкового кодексу України.</w:t>
      </w:r>
    </w:p>
    <w:p w:rsidR="00A22340" w:rsidRPr="00990570" w:rsidRDefault="00A22340" w:rsidP="00A22340">
      <w:pPr>
        <w:pStyle w:val="af"/>
        <w:ind w:firstLine="567"/>
        <w:jc w:val="both"/>
        <w:rPr>
          <w:rFonts w:ascii="Times New Roman" w:hAnsi="Times New Roman" w:cs="Times New Roman"/>
          <w:b/>
          <w:bCs/>
          <w:color w:val="auto"/>
          <w:u w:val="single"/>
        </w:rPr>
      </w:pPr>
      <w:r w:rsidRPr="00990570">
        <w:rPr>
          <w:rFonts w:ascii="Times New Roman" w:hAnsi="Times New Roman" w:cs="Times New Roman"/>
          <w:b/>
          <w:bCs/>
          <w:color w:val="auto"/>
          <w:u w:val="single"/>
        </w:rPr>
        <w:t>4.Ставка податку</w:t>
      </w:r>
    </w:p>
    <w:p w:rsidR="00A22340" w:rsidRPr="00990570" w:rsidRDefault="00A22340" w:rsidP="00A22340">
      <w:pPr>
        <w:pStyle w:val="af"/>
        <w:ind w:firstLine="567"/>
        <w:rPr>
          <w:rFonts w:ascii="Times New Roman" w:hAnsi="Times New Roman" w:cs="Times New Roman"/>
        </w:rPr>
      </w:pPr>
      <w:r w:rsidRPr="00990570">
        <w:rPr>
          <w:rFonts w:ascii="Times New Roman" w:hAnsi="Times New Roman" w:cs="Times New Roman"/>
        </w:rPr>
        <w:t>Ставки земельного податку визначені у Додатку 3.1.</w:t>
      </w:r>
    </w:p>
    <w:p w:rsidR="00A22340" w:rsidRPr="00990570" w:rsidRDefault="00A22340" w:rsidP="00A22340">
      <w:pPr>
        <w:pStyle w:val="af"/>
        <w:ind w:firstLine="567"/>
        <w:jc w:val="both"/>
        <w:rPr>
          <w:rFonts w:ascii="Times New Roman" w:hAnsi="Times New Roman" w:cs="Times New Roman"/>
          <w:b/>
          <w:bCs/>
          <w:color w:val="333333"/>
        </w:rPr>
      </w:pPr>
      <w:r w:rsidRPr="00990570">
        <w:rPr>
          <w:rFonts w:ascii="Times New Roman" w:hAnsi="Times New Roman" w:cs="Times New Roman"/>
        </w:rPr>
        <w:t>Розмір орендної плати встановлюється у договорі оренди, відповідно до пункту 288.5 статті 288 Податкового кодексу України та не може бути меншою за розмір земельного податку.</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5. Пільги із сплати податку</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5.1.Перелік пільг для фізичних осіб визначено статтею 281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5.2.Перелік пільг для юридичних осіб визначено статтею 282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5.3.Перелік земельних ділянок, які не підлягають оподаткуванню земельним податком визначено статтею 283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5.4.Порядок та особливості застосування пільг визначено пунктами 284.2-284.4 статті 284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5.5.Перелік пільг для юридичних осіб, наданих у межах норм пункту 284.1 статті 284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Пільги щодо сплати земельного податку визначені у Додатку 3.1.</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6.Податковий період</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Базовий податковий (звітний) період дорівнює календарному року.</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7.Порядок обчислення плати за землю</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Порядок обчислення, строк та порядок сплати податку, строк та порядок подання звітності визначенні статтями 273, 281-284, 286, 287, 289 Податкового кодексу України.</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8. Строки оплати плати за землю</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Строки сплати визначено статтею 287 Податкового кодексу України.</w:t>
      </w:r>
    </w:p>
    <w:p w:rsidR="00A22340" w:rsidRPr="00990570" w:rsidRDefault="00A22340" w:rsidP="00A22340">
      <w:pPr>
        <w:pStyle w:val="af"/>
        <w:ind w:firstLine="567"/>
        <w:rPr>
          <w:rFonts w:ascii="Times New Roman" w:hAnsi="Times New Roman" w:cs="Times New Roman"/>
        </w:rPr>
      </w:pPr>
    </w:p>
    <w:p w:rsidR="00CD7724" w:rsidRDefault="00CD7724" w:rsidP="00A22340">
      <w:pPr>
        <w:shd w:val="clear" w:color="auto" w:fill="FFFFFF"/>
        <w:suppressAutoHyphens w:val="0"/>
        <w:spacing w:before="100" w:beforeAutospacing="1" w:after="147"/>
        <w:jc w:val="center"/>
        <w:rPr>
          <w:b/>
          <w:lang w:val="uk-UA" w:eastAsia="uk-UA"/>
        </w:rPr>
      </w:pPr>
      <w:bookmarkStart w:id="18" w:name="n6873"/>
      <w:bookmarkStart w:id="19" w:name="n14385"/>
      <w:bookmarkStart w:id="20" w:name="n12485"/>
      <w:bookmarkStart w:id="21" w:name="n6900"/>
      <w:bookmarkStart w:id="22" w:name="n6899"/>
      <w:bookmarkEnd w:id="18"/>
      <w:bookmarkEnd w:id="19"/>
      <w:bookmarkEnd w:id="20"/>
      <w:bookmarkEnd w:id="21"/>
      <w:bookmarkEnd w:id="22"/>
    </w:p>
    <w:p w:rsidR="00A22340" w:rsidRDefault="00A22340" w:rsidP="00A22340">
      <w:pPr>
        <w:shd w:val="clear" w:color="auto" w:fill="FFFFFF"/>
        <w:suppressAutoHyphens w:val="0"/>
        <w:spacing w:before="100" w:beforeAutospacing="1" w:after="147"/>
        <w:jc w:val="center"/>
        <w:rPr>
          <w:b/>
          <w:lang w:val="uk-UA" w:eastAsia="uk-UA"/>
        </w:rPr>
      </w:pPr>
      <w:r w:rsidRPr="00990570">
        <w:rPr>
          <w:b/>
          <w:lang w:val="uk-UA" w:eastAsia="uk-UA"/>
        </w:rPr>
        <w:t>Секретар ради</w:t>
      </w:r>
      <w:r w:rsidRPr="00990570">
        <w:rPr>
          <w:b/>
          <w:lang w:val="uk-UA" w:eastAsia="uk-UA"/>
        </w:rPr>
        <w:tab/>
      </w:r>
      <w:r w:rsidRPr="00990570">
        <w:rPr>
          <w:b/>
          <w:lang w:val="uk-UA" w:eastAsia="uk-UA"/>
        </w:rPr>
        <w:tab/>
      </w:r>
      <w:r w:rsidR="00442463">
        <w:rPr>
          <w:b/>
          <w:lang w:val="uk-UA" w:eastAsia="uk-UA"/>
        </w:rPr>
        <w:t xml:space="preserve">                         </w:t>
      </w:r>
      <w:r w:rsidR="00DA4AAC">
        <w:rPr>
          <w:b/>
          <w:lang w:val="uk-UA" w:eastAsia="uk-UA"/>
        </w:rPr>
        <w:tab/>
      </w:r>
      <w:r w:rsidRPr="00990570">
        <w:rPr>
          <w:b/>
          <w:lang w:val="uk-UA" w:eastAsia="uk-UA"/>
        </w:rPr>
        <w:tab/>
      </w:r>
      <w:r w:rsidRPr="00990570">
        <w:rPr>
          <w:b/>
          <w:lang w:val="uk-UA" w:eastAsia="uk-UA"/>
        </w:rPr>
        <w:tab/>
      </w:r>
      <w:r w:rsidRPr="00990570">
        <w:rPr>
          <w:b/>
          <w:lang w:val="uk-UA" w:eastAsia="uk-UA"/>
        </w:rPr>
        <w:tab/>
        <w:t xml:space="preserve"> В</w:t>
      </w:r>
      <w:r w:rsidR="00DA4AAC">
        <w:rPr>
          <w:b/>
          <w:lang w:val="uk-UA" w:eastAsia="uk-UA"/>
        </w:rPr>
        <w:t xml:space="preserve">алентина </w:t>
      </w:r>
      <w:r w:rsidRPr="00990570">
        <w:rPr>
          <w:b/>
          <w:lang w:val="uk-UA" w:eastAsia="uk-UA"/>
        </w:rPr>
        <w:t>Щ</w:t>
      </w:r>
      <w:r w:rsidR="00DA4AAC">
        <w:rPr>
          <w:b/>
          <w:lang w:val="uk-UA" w:eastAsia="uk-UA"/>
        </w:rPr>
        <w:t>УР</w:t>
      </w:r>
    </w:p>
    <w:p w:rsidR="00A22340" w:rsidRDefault="00A22340" w:rsidP="00A22340">
      <w:pPr>
        <w:jc w:val="right"/>
        <w:rPr>
          <w:noProof/>
        </w:rPr>
      </w:pPr>
    </w:p>
    <w:p w:rsidR="00A22340" w:rsidRDefault="00A22340" w:rsidP="00A22340">
      <w:pPr>
        <w:jc w:val="right"/>
        <w:rPr>
          <w:noProof/>
        </w:rPr>
      </w:pPr>
    </w:p>
    <w:p w:rsidR="00A22340" w:rsidRDefault="00A22340" w:rsidP="00A22340">
      <w:pPr>
        <w:jc w:val="right"/>
        <w:rPr>
          <w:noProof/>
          <w:lang w:val="uk-UA"/>
        </w:rPr>
      </w:pPr>
    </w:p>
    <w:p w:rsidR="00EA4F6C" w:rsidRDefault="00EA4F6C" w:rsidP="00A22340">
      <w:pPr>
        <w:jc w:val="right"/>
        <w:rPr>
          <w:noProof/>
          <w:lang w:val="uk-UA"/>
        </w:rPr>
      </w:pPr>
    </w:p>
    <w:p w:rsidR="008E336A" w:rsidRPr="008E336A" w:rsidRDefault="008E336A" w:rsidP="00A22340">
      <w:pPr>
        <w:jc w:val="right"/>
        <w:rPr>
          <w:noProof/>
          <w:lang w:val="uk-UA"/>
        </w:rPr>
      </w:pPr>
    </w:p>
    <w:p w:rsidR="00A22340" w:rsidRPr="00427B5B" w:rsidRDefault="00A22340" w:rsidP="00A22340">
      <w:pPr>
        <w:jc w:val="right"/>
        <w:rPr>
          <w:noProof/>
          <w:lang w:val="uk-UA"/>
        </w:rPr>
      </w:pPr>
      <w:r w:rsidRPr="00427B5B">
        <w:rPr>
          <w:noProof/>
        </w:rPr>
        <w:lastRenderedPageBreak/>
        <w:t xml:space="preserve">Додаток </w:t>
      </w:r>
      <w:r w:rsidRPr="00427B5B">
        <w:rPr>
          <w:noProof/>
          <w:lang w:val="uk-UA"/>
        </w:rPr>
        <w:t>3.1.</w:t>
      </w:r>
    </w:p>
    <w:p w:rsidR="00A22340" w:rsidRPr="00427B5B" w:rsidRDefault="00A22340" w:rsidP="00A22340">
      <w:pPr>
        <w:jc w:val="right"/>
      </w:pPr>
      <w:r w:rsidRPr="00427B5B">
        <w:rPr>
          <w:noProof/>
        </w:rPr>
        <w:t xml:space="preserve">до рішення </w:t>
      </w:r>
      <w:r w:rsidR="0051575C">
        <w:rPr>
          <w:noProof/>
          <w:lang w:val="uk-UA"/>
        </w:rPr>
        <w:t>___</w:t>
      </w:r>
      <w:r>
        <w:t xml:space="preserve"> </w:t>
      </w:r>
      <w:proofErr w:type="spellStart"/>
      <w:r w:rsidRPr="00427B5B">
        <w:t>сесії</w:t>
      </w:r>
      <w:proofErr w:type="spellEnd"/>
      <w:r w:rsidRPr="00427B5B">
        <w:t xml:space="preserve"> </w:t>
      </w:r>
      <w:r w:rsidRPr="00427B5B">
        <w:rPr>
          <w:lang w:val="en-US"/>
        </w:rPr>
        <w:t>VII</w:t>
      </w:r>
      <w:r w:rsidRPr="00427B5B">
        <w:t xml:space="preserve"> </w:t>
      </w:r>
      <w:proofErr w:type="spellStart"/>
      <w:r w:rsidRPr="00427B5B">
        <w:t>скликання</w:t>
      </w:r>
      <w:proofErr w:type="spellEnd"/>
    </w:p>
    <w:p w:rsidR="00A22340" w:rsidRPr="00427B5B" w:rsidRDefault="00A22340" w:rsidP="00A22340">
      <w:pPr>
        <w:pStyle w:val="af"/>
        <w:jc w:val="right"/>
        <w:rPr>
          <w:rFonts w:ascii="Times New Roman" w:hAnsi="Times New Roman" w:cs="Times New Roman"/>
        </w:rPr>
      </w:pPr>
      <w:proofErr w:type="spellStart"/>
      <w:r w:rsidRPr="00427B5B">
        <w:rPr>
          <w:rFonts w:ascii="Times New Roman" w:hAnsi="Times New Roman" w:cs="Times New Roman"/>
        </w:rPr>
        <w:t>Авангардівської</w:t>
      </w:r>
      <w:proofErr w:type="spellEnd"/>
      <w:r w:rsidRPr="00427B5B">
        <w:rPr>
          <w:rFonts w:ascii="Times New Roman" w:hAnsi="Times New Roman" w:cs="Times New Roman"/>
        </w:rPr>
        <w:t xml:space="preserve"> селищної ради</w:t>
      </w:r>
    </w:p>
    <w:p w:rsidR="00494839" w:rsidRDefault="00A22340" w:rsidP="00024074">
      <w:pPr>
        <w:pStyle w:val="af"/>
        <w:jc w:val="right"/>
        <w:rPr>
          <w:b/>
          <w:bCs/>
        </w:rPr>
      </w:pPr>
      <w:r w:rsidRPr="00427B5B">
        <w:rPr>
          <w:rFonts w:ascii="Times New Roman" w:hAnsi="Times New Roman" w:cs="Times New Roman"/>
        </w:rPr>
        <w:t xml:space="preserve"> від </w:t>
      </w:r>
      <w:r w:rsidR="0051575C">
        <w:rPr>
          <w:rFonts w:ascii="Times New Roman" w:hAnsi="Times New Roman" w:cs="Times New Roman"/>
        </w:rPr>
        <w:t>______</w:t>
      </w:r>
      <w:r w:rsidRPr="00427B5B">
        <w:rPr>
          <w:rFonts w:ascii="Times New Roman" w:hAnsi="Times New Roman" w:cs="Times New Roman"/>
        </w:rPr>
        <w:t>20</w:t>
      </w:r>
      <w:r w:rsidR="00DA4AAC">
        <w:rPr>
          <w:rFonts w:ascii="Times New Roman" w:hAnsi="Times New Roman" w:cs="Times New Roman"/>
        </w:rPr>
        <w:t>2</w:t>
      </w:r>
      <w:r w:rsidR="0051575C">
        <w:rPr>
          <w:rFonts w:ascii="Times New Roman" w:hAnsi="Times New Roman" w:cs="Times New Roman"/>
        </w:rPr>
        <w:t>1</w:t>
      </w:r>
      <w:r w:rsidRPr="00427B5B">
        <w:rPr>
          <w:rFonts w:ascii="Times New Roman" w:hAnsi="Times New Roman" w:cs="Times New Roman"/>
        </w:rPr>
        <w:t xml:space="preserve"> року </w:t>
      </w:r>
      <w:r w:rsidR="00024074" w:rsidRPr="00990570">
        <w:rPr>
          <w:rFonts w:ascii="Times New Roman" w:hAnsi="Times New Roman" w:cs="Times New Roman"/>
        </w:rPr>
        <w:t>№</w:t>
      </w:r>
      <w:r w:rsidR="0051575C">
        <w:rPr>
          <w:rFonts w:ascii="Times New Roman" w:hAnsi="Times New Roman" w:cs="Times New Roman"/>
        </w:rPr>
        <w:t>_____</w:t>
      </w:r>
      <w:r w:rsidR="00024074">
        <w:rPr>
          <w:rFonts w:ascii="Times New Roman" w:hAnsi="Times New Roman" w:cs="Times New Roman"/>
        </w:rPr>
        <w:t>-</w:t>
      </w:r>
      <w:r w:rsidR="00024074">
        <w:rPr>
          <w:rFonts w:ascii="Times New Roman" w:hAnsi="Times New Roman" w:cs="Times New Roman"/>
          <w:lang w:val="en-US"/>
        </w:rPr>
        <w:t>VI</w:t>
      </w:r>
      <w:r w:rsidR="0051575C">
        <w:rPr>
          <w:rFonts w:ascii="Times New Roman" w:hAnsi="Times New Roman" w:cs="Times New Roman"/>
        </w:rPr>
        <w:t>І</w:t>
      </w:r>
      <w:r w:rsidR="00024074">
        <w:rPr>
          <w:rFonts w:ascii="Times New Roman" w:hAnsi="Times New Roman" w:cs="Times New Roman"/>
          <w:lang w:val="en-US"/>
        </w:rPr>
        <w:t>I</w:t>
      </w:r>
    </w:p>
    <w:p w:rsidR="0051575C" w:rsidRDefault="0051575C" w:rsidP="00A22340">
      <w:pPr>
        <w:jc w:val="center"/>
        <w:rPr>
          <w:b/>
          <w:bCs/>
          <w:lang w:val="uk-UA"/>
        </w:rPr>
      </w:pPr>
    </w:p>
    <w:p w:rsidR="00A22340" w:rsidRPr="00427B5B" w:rsidRDefault="00A22340" w:rsidP="00A22340">
      <w:pPr>
        <w:jc w:val="center"/>
        <w:rPr>
          <w:b/>
          <w:bCs/>
          <w:lang w:val="uk-UA"/>
        </w:rPr>
      </w:pPr>
      <w:r w:rsidRPr="00427B5B">
        <w:rPr>
          <w:b/>
          <w:bCs/>
          <w:lang w:val="uk-UA"/>
        </w:rPr>
        <w:t>Ставки земельного податку на 20</w:t>
      </w:r>
      <w:r>
        <w:rPr>
          <w:b/>
          <w:bCs/>
          <w:lang w:val="uk-UA"/>
        </w:rPr>
        <w:t>2</w:t>
      </w:r>
      <w:r w:rsidR="0051575C">
        <w:rPr>
          <w:b/>
          <w:bCs/>
          <w:lang w:val="uk-UA"/>
        </w:rPr>
        <w:t>2</w:t>
      </w:r>
      <w:r w:rsidRPr="00427B5B">
        <w:rPr>
          <w:b/>
          <w:bCs/>
          <w:lang w:val="uk-UA"/>
        </w:rPr>
        <w:t xml:space="preserve"> рік, </w:t>
      </w:r>
    </w:p>
    <w:p w:rsidR="00A22340" w:rsidRPr="00427B5B" w:rsidRDefault="00A22340" w:rsidP="00A22340">
      <w:pPr>
        <w:jc w:val="center"/>
        <w:rPr>
          <w:b/>
          <w:bCs/>
          <w:lang w:val="uk-UA"/>
        </w:rPr>
      </w:pPr>
      <w:r w:rsidRPr="00427B5B">
        <w:rPr>
          <w:b/>
          <w:bCs/>
          <w:lang w:val="uk-UA"/>
        </w:rPr>
        <w:t>введені в дію з 1 січня 20</w:t>
      </w:r>
      <w:r>
        <w:rPr>
          <w:b/>
          <w:bCs/>
          <w:lang w:val="uk-UA"/>
        </w:rPr>
        <w:t>2</w:t>
      </w:r>
      <w:r w:rsidR="0051575C">
        <w:rPr>
          <w:b/>
          <w:bCs/>
          <w:lang w:val="uk-UA"/>
        </w:rPr>
        <w:t>2</w:t>
      </w:r>
      <w:r w:rsidRPr="00427B5B">
        <w:rPr>
          <w:b/>
          <w:bCs/>
          <w:lang w:val="uk-UA"/>
        </w:rPr>
        <w:t xml:space="preserve"> року</w:t>
      </w:r>
    </w:p>
    <w:p w:rsidR="00A22340" w:rsidRDefault="00A22340" w:rsidP="00A22340">
      <w:pPr>
        <w:widowControl w:val="0"/>
        <w:jc w:val="both"/>
        <w:rPr>
          <w:bCs/>
          <w:lang w:val="uk-UA"/>
        </w:rPr>
      </w:pPr>
      <w:r w:rsidRPr="00AD7AAF">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0"/>
        <w:gridCol w:w="2268"/>
        <w:gridCol w:w="2268"/>
        <w:gridCol w:w="1134"/>
        <w:gridCol w:w="1842"/>
      </w:tblGrid>
      <w:tr w:rsidR="00D450E2" w:rsidRPr="00EC0B8E" w:rsidTr="00586FF6">
        <w:tc>
          <w:tcPr>
            <w:tcW w:w="2240" w:type="dxa"/>
            <w:tcBorders>
              <w:top w:val="single" w:sz="4" w:space="0" w:color="auto"/>
              <w:left w:val="single" w:sz="4" w:space="0" w:color="auto"/>
              <w:bottom w:val="single" w:sz="4" w:space="0" w:color="auto"/>
              <w:right w:val="single" w:sz="4" w:space="0" w:color="auto"/>
            </w:tcBorders>
          </w:tcPr>
          <w:p w:rsidR="00D450E2" w:rsidRPr="00C43E01" w:rsidRDefault="00D450E2" w:rsidP="00586FF6">
            <w:pPr>
              <w:jc w:val="center"/>
              <w:rPr>
                <w:b/>
                <w:bCs/>
                <w:sz w:val="20"/>
                <w:szCs w:val="20"/>
                <w:lang w:val="uk-UA"/>
              </w:rPr>
            </w:pPr>
            <w:r w:rsidRPr="00C43E01">
              <w:rPr>
                <w:b/>
                <w:bCs/>
                <w:sz w:val="20"/>
                <w:szCs w:val="20"/>
                <w:lang w:val="uk-UA"/>
              </w:rPr>
              <w:t>Код області</w:t>
            </w:r>
          </w:p>
        </w:tc>
        <w:tc>
          <w:tcPr>
            <w:tcW w:w="2268" w:type="dxa"/>
            <w:tcBorders>
              <w:top w:val="single" w:sz="4" w:space="0" w:color="auto"/>
              <w:left w:val="single" w:sz="4" w:space="0" w:color="auto"/>
              <w:bottom w:val="single" w:sz="4" w:space="0" w:color="auto"/>
              <w:right w:val="single" w:sz="4" w:space="0" w:color="auto"/>
            </w:tcBorders>
          </w:tcPr>
          <w:p w:rsidR="00D450E2" w:rsidRPr="00C43E01" w:rsidRDefault="00D450E2" w:rsidP="00586FF6">
            <w:pPr>
              <w:jc w:val="center"/>
              <w:rPr>
                <w:b/>
                <w:bCs/>
                <w:sz w:val="20"/>
                <w:szCs w:val="20"/>
                <w:lang w:val="uk-UA"/>
              </w:rPr>
            </w:pPr>
            <w:r w:rsidRPr="00C43E01">
              <w:rPr>
                <w:b/>
                <w:bCs/>
                <w:sz w:val="20"/>
                <w:szCs w:val="20"/>
                <w:lang w:val="uk-UA"/>
              </w:rPr>
              <w:t>Код району</w:t>
            </w:r>
          </w:p>
        </w:tc>
        <w:tc>
          <w:tcPr>
            <w:tcW w:w="2268" w:type="dxa"/>
            <w:tcBorders>
              <w:top w:val="single" w:sz="4" w:space="0" w:color="auto"/>
              <w:left w:val="single" w:sz="4" w:space="0" w:color="auto"/>
              <w:bottom w:val="single" w:sz="4" w:space="0" w:color="auto"/>
              <w:right w:val="single" w:sz="4" w:space="0" w:color="auto"/>
            </w:tcBorders>
          </w:tcPr>
          <w:p w:rsidR="00D450E2" w:rsidRPr="00C43E01" w:rsidRDefault="00D450E2" w:rsidP="00586FF6">
            <w:pPr>
              <w:jc w:val="center"/>
              <w:rPr>
                <w:b/>
                <w:bCs/>
                <w:sz w:val="20"/>
                <w:szCs w:val="20"/>
                <w:lang w:val="uk-UA"/>
              </w:rPr>
            </w:pPr>
            <w:r w:rsidRPr="00C43E01">
              <w:rPr>
                <w:b/>
                <w:bCs/>
                <w:sz w:val="20"/>
                <w:szCs w:val="20"/>
                <w:lang w:val="uk-UA"/>
              </w:rPr>
              <w:t>Код КОАТУУ</w:t>
            </w:r>
          </w:p>
        </w:tc>
        <w:tc>
          <w:tcPr>
            <w:tcW w:w="1134" w:type="dxa"/>
            <w:tcBorders>
              <w:top w:val="single" w:sz="4" w:space="0" w:color="auto"/>
              <w:left w:val="single" w:sz="4" w:space="0" w:color="auto"/>
              <w:bottom w:val="single" w:sz="4" w:space="0" w:color="auto"/>
              <w:right w:val="single" w:sz="4" w:space="0" w:color="auto"/>
            </w:tcBorders>
          </w:tcPr>
          <w:p w:rsidR="00D450E2" w:rsidRPr="00C43E01" w:rsidRDefault="00D450E2" w:rsidP="00586FF6">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tcPr>
          <w:p w:rsidR="00D450E2" w:rsidRPr="00C43E01" w:rsidRDefault="00D450E2" w:rsidP="00586FF6">
            <w:pPr>
              <w:jc w:val="center"/>
              <w:rPr>
                <w:b/>
                <w:bCs/>
                <w:sz w:val="20"/>
                <w:szCs w:val="20"/>
                <w:lang w:val="uk-UA"/>
              </w:rPr>
            </w:pPr>
            <w:r w:rsidRPr="00C43E01">
              <w:rPr>
                <w:b/>
                <w:bCs/>
                <w:sz w:val="20"/>
                <w:szCs w:val="20"/>
                <w:lang w:val="uk-UA"/>
              </w:rPr>
              <w:t>Назва об’єкта</w:t>
            </w:r>
          </w:p>
        </w:tc>
      </w:tr>
      <w:tr w:rsidR="00D450E2" w:rsidRPr="00EC0B8E" w:rsidTr="00586FF6">
        <w:tc>
          <w:tcPr>
            <w:tcW w:w="2240"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sidRPr="009B3B88">
              <w:rPr>
                <w:b/>
                <w:bCs/>
                <w:sz w:val="20"/>
                <w:szCs w:val="20"/>
                <w:lang w:val="en-US"/>
              </w:rPr>
              <w:t>UA51100010010083015</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sidRPr="009B3B88">
              <w:rPr>
                <w:b/>
                <w:bCs/>
                <w:sz w:val="20"/>
                <w:szCs w:val="20"/>
                <w:lang w:val="uk-UA"/>
              </w:rPr>
              <w:t>Авангард</w:t>
            </w:r>
          </w:p>
        </w:tc>
      </w:tr>
      <w:tr w:rsidR="00D450E2" w:rsidRPr="00EC0B8E" w:rsidTr="00586FF6">
        <w:tc>
          <w:tcPr>
            <w:tcW w:w="2240"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proofErr w:type="spellStart"/>
            <w:r w:rsidRPr="009B3B88">
              <w:rPr>
                <w:b/>
                <w:bCs/>
                <w:sz w:val="20"/>
                <w:szCs w:val="20"/>
                <w:lang w:val="uk-UA"/>
              </w:rPr>
              <w:t>Хлібодарське</w:t>
            </w:r>
            <w:proofErr w:type="spellEnd"/>
          </w:p>
        </w:tc>
      </w:tr>
      <w:tr w:rsidR="00D450E2" w:rsidRPr="00EC0B8E" w:rsidTr="00586FF6">
        <w:tc>
          <w:tcPr>
            <w:tcW w:w="2240"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sidRPr="009B3B88">
              <w:rPr>
                <w:b/>
                <w:bCs/>
                <w:sz w:val="20"/>
                <w:szCs w:val="20"/>
                <w:lang w:val="uk-UA"/>
              </w:rPr>
              <w:t>Нова Долина</w:t>
            </w:r>
          </w:p>
        </w:tc>
      </w:tr>
      <w:tr w:rsidR="00D450E2" w:rsidRPr="00EC0B8E" w:rsidTr="00586FF6">
        <w:tc>
          <w:tcPr>
            <w:tcW w:w="2240"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proofErr w:type="spellStart"/>
            <w:r w:rsidRPr="009B3B88">
              <w:rPr>
                <w:b/>
                <w:bCs/>
                <w:sz w:val="20"/>
                <w:szCs w:val="20"/>
                <w:lang w:val="uk-UA"/>
              </w:rPr>
              <w:t>Прилиманське</w:t>
            </w:r>
            <w:proofErr w:type="spellEnd"/>
          </w:p>
        </w:tc>
      </w:tr>
      <w:tr w:rsidR="00D450E2" w:rsidRPr="00EC0B8E" w:rsidTr="00586FF6">
        <w:tc>
          <w:tcPr>
            <w:tcW w:w="2240"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Pr>
                <w:b/>
                <w:bCs/>
                <w:sz w:val="20"/>
                <w:szCs w:val="20"/>
                <w:lang w:val="uk-UA"/>
              </w:rPr>
              <w:t>Х</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586FF6">
            <w:pPr>
              <w:jc w:val="center"/>
              <w:rPr>
                <w:b/>
                <w:bCs/>
                <w:sz w:val="20"/>
                <w:szCs w:val="20"/>
                <w:lang w:val="uk-UA"/>
              </w:rPr>
            </w:pPr>
            <w:r w:rsidRPr="009B3B88">
              <w:rPr>
                <w:b/>
                <w:bCs/>
                <w:sz w:val="20"/>
                <w:szCs w:val="20"/>
                <w:lang w:val="uk-UA"/>
              </w:rPr>
              <w:t>Радісне</w:t>
            </w:r>
          </w:p>
        </w:tc>
      </w:tr>
    </w:tbl>
    <w:p w:rsidR="00D450E2" w:rsidRDefault="00D450E2" w:rsidP="00BB770E">
      <w:pPr>
        <w:shd w:val="clear" w:color="auto" w:fill="FFFFFF"/>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«Т» – селища </w:t>
      </w:r>
      <w:proofErr w:type="spellStart"/>
      <w:r w:rsidRPr="008D22A3">
        <w:rPr>
          <w:color w:val="000000"/>
          <w:sz w:val="20"/>
          <w:szCs w:val="20"/>
          <w:lang w:eastAsia="uk-UA"/>
        </w:rPr>
        <w:t>міського</w:t>
      </w:r>
      <w:proofErr w:type="spellEnd"/>
      <w:r w:rsidRPr="008D22A3">
        <w:rPr>
          <w:color w:val="000000"/>
          <w:sz w:val="20"/>
          <w:szCs w:val="20"/>
          <w:lang w:eastAsia="uk-UA"/>
        </w:rPr>
        <w:t xml:space="preserve"> типу;</w:t>
      </w:r>
      <w:r>
        <w:rPr>
          <w:color w:val="000000"/>
          <w:sz w:val="20"/>
          <w:szCs w:val="20"/>
          <w:lang w:val="uk-UA" w:eastAsia="uk-UA"/>
        </w:rPr>
        <w:t xml:space="preserve"> </w:t>
      </w:r>
      <w:r w:rsidRPr="008D22A3">
        <w:rPr>
          <w:color w:val="000000"/>
          <w:sz w:val="20"/>
          <w:szCs w:val="20"/>
          <w:lang w:eastAsia="uk-UA"/>
        </w:rPr>
        <w:t>«С» – села;«Х» – селища;</w:t>
      </w:r>
    </w:p>
    <w:tbl>
      <w:tblPr>
        <w:tblW w:w="1010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16"/>
        <w:gridCol w:w="4964"/>
        <w:gridCol w:w="1080"/>
        <w:gridCol w:w="1080"/>
        <w:gridCol w:w="1080"/>
        <w:gridCol w:w="1188"/>
      </w:tblGrid>
      <w:tr w:rsidR="00A22340" w:rsidRPr="0021187E" w:rsidTr="00D450E2">
        <w:tc>
          <w:tcPr>
            <w:tcW w:w="5680" w:type="dxa"/>
            <w:gridSpan w:val="2"/>
            <w:vMerge w:val="restart"/>
            <w:shd w:val="clear" w:color="auto" w:fill="auto"/>
          </w:tcPr>
          <w:p w:rsidR="00A22340" w:rsidRDefault="00A22340" w:rsidP="00315ED8">
            <w:pPr>
              <w:jc w:val="center"/>
              <w:rPr>
                <w:b/>
                <w:lang w:val="uk-UA"/>
              </w:rPr>
            </w:pPr>
          </w:p>
          <w:p w:rsidR="00A22340" w:rsidRDefault="00A22340" w:rsidP="00315ED8">
            <w:pPr>
              <w:jc w:val="center"/>
              <w:rPr>
                <w:b/>
                <w:lang w:val="uk-UA"/>
              </w:rPr>
            </w:pPr>
          </w:p>
          <w:p w:rsidR="00A22340" w:rsidRDefault="00A22340" w:rsidP="00315ED8">
            <w:pPr>
              <w:jc w:val="center"/>
              <w:rPr>
                <w:b/>
                <w:lang w:val="uk-UA"/>
              </w:rPr>
            </w:pPr>
          </w:p>
          <w:p w:rsidR="00A22340" w:rsidRPr="0021187E" w:rsidRDefault="00A22340" w:rsidP="00315ED8">
            <w:pPr>
              <w:jc w:val="center"/>
              <w:rPr>
                <w:b/>
                <w:lang w:val="uk-UA"/>
              </w:rPr>
            </w:pPr>
          </w:p>
          <w:p w:rsidR="00A22340" w:rsidRPr="0021187E" w:rsidRDefault="00A22340" w:rsidP="00315ED8">
            <w:pPr>
              <w:jc w:val="center"/>
              <w:rPr>
                <w:b/>
                <w:lang w:val="uk-UA"/>
              </w:rPr>
            </w:pPr>
            <w:r w:rsidRPr="0021187E">
              <w:rPr>
                <w:b/>
                <w:lang w:val="uk-UA"/>
              </w:rPr>
              <w:t>Вид цільового призначення земель</w:t>
            </w:r>
            <w:r w:rsidRPr="0021187E">
              <w:rPr>
                <w:b/>
                <w:vertAlign w:val="superscript"/>
                <w:lang w:val="uk-UA"/>
              </w:rPr>
              <w:t xml:space="preserve"> 3</w:t>
            </w:r>
          </w:p>
        </w:tc>
        <w:tc>
          <w:tcPr>
            <w:tcW w:w="4428" w:type="dxa"/>
            <w:gridSpan w:val="4"/>
            <w:shd w:val="clear" w:color="auto" w:fill="auto"/>
          </w:tcPr>
          <w:p w:rsidR="00A22340" w:rsidRDefault="00A22340" w:rsidP="00315ED8">
            <w:pPr>
              <w:jc w:val="center"/>
              <w:rPr>
                <w:b/>
                <w:lang w:val="uk-UA"/>
              </w:rPr>
            </w:pPr>
            <w:r w:rsidRPr="0021187E">
              <w:rPr>
                <w:b/>
                <w:lang w:val="uk-UA"/>
              </w:rPr>
              <w:t>Ставки податку</w:t>
            </w:r>
            <w:r w:rsidRPr="0021187E">
              <w:rPr>
                <w:b/>
                <w:vertAlign w:val="superscript"/>
                <w:lang w:val="uk-UA"/>
              </w:rPr>
              <w:t>4</w:t>
            </w:r>
          </w:p>
          <w:p w:rsidR="00A22340" w:rsidRPr="0021187E" w:rsidRDefault="00A22340" w:rsidP="00315ED8">
            <w:pPr>
              <w:jc w:val="center"/>
              <w:rPr>
                <w:b/>
                <w:lang w:val="uk-UA"/>
              </w:rPr>
            </w:pPr>
            <w:r w:rsidRPr="0021187E">
              <w:rPr>
                <w:b/>
                <w:lang w:val="uk-UA"/>
              </w:rPr>
              <w:t>(% нормативної грошової оцінки)</w:t>
            </w:r>
          </w:p>
        </w:tc>
      </w:tr>
      <w:tr w:rsidR="00A22340" w:rsidRPr="0021187E" w:rsidTr="00D450E2">
        <w:tc>
          <w:tcPr>
            <w:tcW w:w="5680" w:type="dxa"/>
            <w:gridSpan w:val="2"/>
            <w:vMerge/>
            <w:shd w:val="clear" w:color="auto" w:fill="auto"/>
          </w:tcPr>
          <w:p w:rsidR="00A22340" w:rsidRPr="0021187E" w:rsidRDefault="00A22340" w:rsidP="00315ED8">
            <w:pPr>
              <w:jc w:val="center"/>
              <w:rPr>
                <w:b/>
                <w:lang w:val="uk-UA"/>
              </w:rPr>
            </w:pPr>
          </w:p>
        </w:tc>
        <w:tc>
          <w:tcPr>
            <w:tcW w:w="2160" w:type="dxa"/>
            <w:gridSpan w:val="2"/>
            <w:shd w:val="clear" w:color="auto" w:fill="auto"/>
          </w:tcPr>
          <w:p w:rsidR="00055FB5" w:rsidRPr="002131C3" w:rsidRDefault="00A22340" w:rsidP="00442463">
            <w:pPr>
              <w:jc w:val="center"/>
              <w:rPr>
                <w:b/>
                <w:lang w:val="uk-UA"/>
              </w:rPr>
            </w:pPr>
            <w:r w:rsidRPr="002131C3">
              <w:rPr>
                <w:b/>
                <w:sz w:val="22"/>
                <w:szCs w:val="22"/>
                <w:lang w:val="uk-UA"/>
              </w:rPr>
              <w:t>За земельні ділянки, нормативну грошову оцінку яких проведено (незалежно від місцезнаходження)</w:t>
            </w:r>
          </w:p>
        </w:tc>
        <w:tc>
          <w:tcPr>
            <w:tcW w:w="2268" w:type="dxa"/>
            <w:gridSpan w:val="2"/>
            <w:shd w:val="clear" w:color="auto" w:fill="auto"/>
          </w:tcPr>
          <w:p w:rsidR="00A22340" w:rsidRPr="002131C3" w:rsidRDefault="00A22340" w:rsidP="00315ED8">
            <w:pPr>
              <w:jc w:val="center"/>
              <w:rPr>
                <w:b/>
                <w:lang w:val="uk-UA"/>
              </w:rPr>
            </w:pPr>
            <w:r w:rsidRPr="002131C3">
              <w:rPr>
                <w:b/>
                <w:sz w:val="22"/>
                <w:szCs w:val="22"/>
                <w:lang w:val="uk-UA"/>
              </w:rPr>
              <w:t>За земельні ділянки за межами населених пунктів, нормативну грошову оцінку яких не проведено</w:t>
            </w:r>
          </w:p>
        </w:tc>
      </w:tr>
      <w:tr w:rsidR="00A22340" w:rsidRPr="0021187E" w:rsidTr="00D450E2">
        <w:trPr>
          <w:trHeight w:val="536"/>
        </w:trPr>
        <w:tc>
          <w:tcPr>
            <w:tcW w:w="716" w:type="dxa"/>
            <w:shd w:val="clear" w:color="auto" w:fill="auto"/>
          </w:tcPr>
          <w:p w:rsidR="00A22340" w:rsidRPr="0021187E" w:rsidRDefault="00A22340" w:rsidP="00315ED8">
            <w:pPr>
              <w:ind w:right="-108"/>
              <w:jc w:val="center"/>
              <w:rPr>
                <w:b/>
                <w:lang w:val="uk-UA"/>
              </w:rPr>
            </w:pPr>
          </w:p>
          <w:p w:rsidR="00A22340" w:rsidRPr="0021187E" w:rsidRDefault="00A22340" w:rsidP="00315ED8">
            <w:pPr>
              <w:ind w:right="-108"/>
              <w:jc w:val="center"/>
              <w:rPr>
                <w:b/>
                <w:lang w:val="uk-UA"/>
              </w:rPr>
            </w:pPr>
            <w:r w:rsidRPr="0021187E">
              <w:rPr>
                <w:b/>
                <w:lang w:val="uk-UA"/>
              </w:rPr>
              <w:t>Код</w:t>
            </w:r>
            <w:r w:rsidRPr="0021187E">
              <w:rPr>
                <w:b/>
                <w:vertAlign w:val="superscript"/>
                <w:lang w:val="uk-UA"/>
              </w:rPr>
              <w:t>3</w:t>
            </w:r>
          </w:p>
        </w:tc>
        <w:tc>
          <w:tcPr>
            <w:tcW w:w="4964" w:type="dxa"/>
            <w:shd w:val="clear" w:color="auto" w:fill="auto"/>
          </w:tcPr>
          <w:p w:rsidR="00A22340" w:rsidRPr="0021187E" w:rsidRDefault="00A22340" w:rsidP="00315ED8">
            <w:pPr>
              <w:jc w:val="center"/>
              <w:rPr>
                <w:b/>
                <w:lang w:val="uk-UA"/>
              </w:rPr>
            </w:pPr>
          </w:p>
          <w:p w:rsidR="00A22340" w:rsidRPr="0021187E" w:rsidRDefault="00A22340" w:rsidP="00315ED8">
            <w:pPr>
              <w:jc w:val="center"/>
              <w:rPr>
                <w:b/>
                <w:lang w:val="uk-UA"/>
              </w:rPr>
            </w:pPr>
            <w:r w:rsidRPr="0021187E">
              <w:rPr>
                <w:b/>
                <w:lang w:val="uk-UA"/>
              </w:rPr>
              <w:t>Назва</w:t>
            </w:r>
            <w:r w:rsidRPr="0021187E">
              <w:rPr>
                <w:b/>
                <w:vertAlign w:val="superscript"/>
                <w:lang w:val="uk-UA"/>
              </w:rPr>
              <w:t>3</w:t>
            </w:r>
          </w:p>
        </w:tc>
        <w:tc>
          <w:tcPr>
            <w:tcW w:w="1080" w:type="dxa"/>
            <w:shd w:val="clear" w:color="auto" w:fill="auto"/>
          </w:tcPr>
          <w:p w:rsidR="00A22340" w:rsidRPr="002131C3" w:rsidRDefault="00A22340" w:rsidP="00315ED8">
            <w:pPr>
              <w:jc w:val="center"/>
              <w:rPr>
                <w:b/>
                <w:sz w:val="20"/>
                <w:szCs w:val="20"/>
                <w:lang w:val="uk-UA"/>
              </w:rPr>
            </w:pPr>
            <w:r w:rsidRPr="002131C3">
              <w:rPr>
                <w:b/>
                <w:sz w:val="20"/>
                <w:szCs w:val="20"/>
                <w:lang w:val="uk-UA"/>
              </w:rPr>
              <w:t xml:space="preserve">для </w:t>
            </w:r>
            <w:proofErr w:type="spellStart"/>
            <w:r w:rsidRPr="002131C3">
              <w:rPr>
                <w:b/>
                <w:sz w:val="20"/>
                <w:szCs w:val="20"/>
                <w:lang w:val="uk-UA"/>
              </w:rPr>
              <w:t>юридич-них</w:t>
            </w:r>
            <w:proofErr w:type="spellEnd"/>
            <w:r w:rsidRPr="002131C3">
              <w:rPr>
                <w:b/>
                <w:sz w:val="20"/>
                <w:szCs w:val="20"/>
                <w:lang w:val="uk-UA"/>
              </w:rPr>
              <w:t xml:space="preserve"> осіб</w:t>
            </w:r>
          </w:p>
        </w:tc>
        <w:tc>
          <w:tcPr>
            <w:tcW w:w="1080" w:type="dxa"/>
            <w:shd w:val="clear" w:color="auto" w:fill="auto"/>
          </w:tcPr>
          <w:p w:rsidR="00A22340" w:rsidRPr="002131C3" w:rsidRDefault="00A22340" w:rsidP="00315ED8">
            <w:pPr>
              <w:jc w:val="center"/>
              <w:rPr>
                <w:b/>
                <w:sz w:val="20"/>
                <w:szCs w:val="20"/>
                <w:lang w:val="uk-UA"/>
              </w:rPr>
            </w:pPr>
            <w:r w:rsidRPr="002131C3">
              <w:rPr>
                <w:b/>
                <w:sz w:val="20"/>
                <w:szCs w:val="20"/>
                <w:lang w:val="uk-UA"/>
              </w:rPr>
              <w:t>для фізичних осіб</w:t>
            </w:r>
          </w:p>
        </w:tc>
        <w:tc>
          <w:tcPr>
            <w:tcW w:w="1080" w:type="dxa"/>
            <w:shd w:val="clear" w:color="auto" w:fill="auto"/>
          </w:tcPr>
          <w:p w:rsidR="00A22340" w:rsidRPr="002131C3" w:rsidRDefault="00A22340" w:rsidP="00315ED8">
            <w:pPr>
              <w:jc w:val="center"/>
              <w:rPr>
                <w:b/>
                <w:sz w:val="20"/>
                <w:szCs w:val="20"/>
                <w:lang w:val="uk-UA"/>
              </w:rPr>
            </w:pPr>
            <w:r w:rsidRPr="002131C3">
              <w:rPr>
                <w:b/>
                <w:sz w:val="20"/>
                <w:szCs w:val="20"/>
                <w:lang w:val="uk-UA"/>
              </w:rPr>
              <w:t xml:space="preserve">для </w:t>
            </w:r>
            <w:proofErr w:type="spellStart"/>
            <w:r w:rsidRPr="002131C3">
              <w:rPr>
                <w:b/>
                <w:sz w:val="20"/>
                <w:szCs w:val="20"/>
                <w:lang w:val="uk-UA"/>
              </w:rPr>
              <w:t>юридич-них</w:t>
            </w:r>
            <w:proofErr w:type="spellEnd"/>
            <w:r w:rsidRPr="002131C3">
              <w:rPr>
                <w:b/>
                <w:sz w:val="20"/>
                <w:szCs w:val="20"/>
                <w:lang w:val="uk-UA"/>
              </w:rPr>
              <w:t xml:space="preserve"> осіб</w:t>
            </w:r>
          </w:p>
        </w:tc>
        <w:tc>
          <w:tcPr>
            <w:tcW w:w="1188" w:type="dxa"/>
            <w:shd w:val="clear" w:color="auto" w:fill="auto"/>
          </w:tcPr>
          <w:p w:rsidR="00A22340" w:rsidRPr="002131C3" w:rsidRDefault="00A22340" w:rsidP="00315ED8">
            <w:pPr>
              <w:jc w:val="center"/>
              <w:rPr>
                <w:b/>
                <w:sz w:val="20"/>
                <w:szCs w:val="20"/>
                <w:lang w:val="uk-UA"/>
              </w:rPr>
            </w:pPr>
            <w:r w:rsidRPr="002131C3">
              <w:rPr>
                <w:b/>
                <w:sz w:val="20"/>
                <w:szCs w:val="20"/>
                <w:lang w:val="uk-UA"/>
              </w:rPr>
              <w:t>для фізичних осіб</w:t>
            </w:r>
          </w:p>
        </w:tc>
      </w:tr>
      <w:tr w:rsidR="00A22340" w:rsidRPr="0021187E" w:rsidTr="00D450E2">
        <w:tc>
          <w:tcPr>
            <w:tcW w:w="716" w:type="dxa"/>
            <w:shd w:val="clear" w:color="auto" w:fill="auto"/>
          </w:tcPr>
          <w:p w:rsidR="00A22340" w:rsidRPr="0021187E" w:rsidRDefault="00A22340" w:rsidP="00315ED8">
            <w:pPr>
              <w:ind w:right="-108"/>
              <w:jc w:val="center"/>
              <w:rPr>
                <w:b/>
                <w:lang w:val="uk-UA"/>
              </w:rPr>
            </w:pPr>
            <w:r w:rsidRPr="0021187E">
              <w:rPr>
                <w:b/>
                <w:lang w:val="uk-UA"/>
              </w:rPr>
              <w:t>1</w:t>
            </w:r>
          </w:p>
        </w:tc>
        <w:tc>
          <w:tcPr>
            <w:tcW w:w="4964" w:type="dxa"/>
            <w:shd w:val="clear" w:color="auto" w:fill="auto"/>
          </w:tcPr>
          <w:p w:rsidR="00A22340" w:rsidRPr="0021187E" w:rsidRDefault="00A22340" w:rsidP="00315ED8">
            <w:pPr>
              <w:jc w:val="center"/>
              <w:rPr>
                <w:b/>
                <w:lang w:val="uk-UA"/>
              </w:rPr>
            </w:pPr>
            <w:r w:rsidRPr="0021187E">
              <w:rPr>
                <w:b/>
                <w:lang w:val="uk-UA"/>
              </w:rPr>
              <w:t>2</w:t>
            </w:r>
          </w:p>
        </w:tc>
        <w:tc>
          <w:tcPr>
            <w:tcW w:w="1080" w:type="dxa"/>
            <w:shd w:val="clear" w:color="auto" w:fill="auto"/>
          </w:tcPr>
          <w:p w:rsidR="00055FB5" w:rsidRPr="0021187E" w:rsidRDefault="00A22340" w:rsidP="00442463">
            <w:pPr>
              <w:jc w:val="center"/>
              <w:rPr>
                <w:b/>
                <w:lang w:val="uk-UA"/>
              </w:rPr>
            </w:pPr>
            <w:r w:rsidRPr="0021187E">
              <w:rPr>
                <w:b/>
                <w:lang w:val="uk-UA"/>
              </w:rPr>
              <w:t>3</w:t>
            </w:r>
          </w:p>
        </w:tc>
        <w:tc>
          <w:tcPr>
            <w:tcW w:w="1080" w:type="dxa"/>
            <w:shd w:val="clear" w:color="auto" w:fill="auto"/>
          </w:tcPr>
          <w:p w:rsidR="00A22340" w:rsidRPr="0021187E" w:rsidRDefault="00A22340" w:rsidP="00315ED8">
            <w:pPr>
              <w:jc w:val="center"/>
              <w:rPr>
                <w:b/>
                <w:lang w:val="uk-UA"/>
              </w:rPr>
            </w:pPr>
            <w:r w:rsidRPr="0021187E">
              <w:rPr>
                <w:b/>
                <w:lang w:val="uk-UA"/>
              </w:rPr>
              <w:t>4</w:t>
            </w:r>
          </w:p>
        </w:tc>
        <w:tc>
          <w:tcPr>
            <w:tcW w:w="1080" w:type="dxa"/>
            <w:shd w:val="clear" w:color="auto" w:fill="auto"/>
          </w:tcPr>
          <w:p w:rsidR="00A22340" w:rsidRPr="0021187E" w:rsidRDefault="00A22340" w:rsidP="00315ED8">
            <w:pPr>
              <w:jc w:val="center"/>
              <w:rPr>
                <w:b/>
                <w:lang w:val="uk-UA"/>
              </w:rPr>
            </w:pPr>
            <w:r w:rsidRPr="0021187E">
              <w:rPr>
                <w:b/>
                <w:lang w:val="uk-UA"/>
              </w:rPr>
              <w:t>5</w:t>
            </w:r>
          </w:p>
        </w:tc>
        <w:tc>
          <w:tcPr>
            <w:tcW w:w="1188" w:type="dxa"/>
            <w:shd w:val="clear" w:color="auto" w:fill="auto"/>
          </w:tcPr>
          <w:p w:rsidR="00A22340" w:rsidRPr="0021187E" w:rsidRDefault="00A22340" w:rsidP="00315ED8">
            <w:pPr>
              <w:jc w:val="center"/>
              <w:rPr>
                <w:b/>
                <w:lang w:val="uk-UA"/>
              </w:rPr>
            </w:pPr>
            <w:r w:rsidRPr="0021187E">
              <w:rPr>
                <w:b/>
                <w:lang w:val="uk-UA"/>
              </w:rPr>
              <w:t>6</w:t>
            </w:r>
          </w:p>
        </w:tc>
      </w:tr>
      <w:tr w:rsidR="00A22340" w:rsidRPr="0021187E" w:rsidTr="00D450E2">
        <w:tc>
          <w:tcPr>
            <w:tcW w:w="716" w:type="dxa"/>
            <w:shd w:val="clear" w:color="auto" w:fill="auto"/>
          </w:tcPr>
          <w:p w:rsidR="00A22340" w:rsidRPr="0021187E" w:rsidRDefault="00A22340" w:rsidP="00315ED8">
            <w:pPr>
              <w:pStyle w:val="ae"/>
              <w:ind w:right="-108"/>
              <w:jc w:val="center"/>
              <w:rPr>
                <w:b/>
              </w:rPr>
            </w:pPr>
            <w:r w:rsidRPr="0021187E">
              <w:rPr>
                <w:b/>
              </w:rPr>
              <w:t>01</w:t>
            </w:r>
          </w:p>
        </w:tc>
        <w:tc>
          <w:tcPr>
            <w:tcW w:w="4964" w:type="dxa"/>
            <w:shd w:val="clear" w:color="auto" w:fill="auto"/>
          </w:tcPr>
          <w:p w:rsidR="00A22340" w:rsidRPr="0021187E" w:rsidRDefault="00A22340" w:rsidP="00315ED8">
            <w:pPr>
              <w:pStyle w:val="ae"/>
            </w:pPr>
            <w:r w:rsidRPr="0021187E">
              <w:rPr>
                <w:b/>
                <w:bCs/>
              </w:rPr>
              <w:t>Землі сільськогосподарського призначення</w:t>
            </w:r>
          </w:p>
        </w:tc>
        <w:tc>
          <w:tcPr>
            <w:tcW w:w="1080" w:type="dxa"/>
            <w:shd w:val="clear" w:color="auto" w:fill="auto"/>
          </w:tcPr>
          <w:p w:rsidR="00A22340" w:rsidRPr="004137ED" w:rsidRDefault="00A22340" w:rsidP="00315ED8">
            <w:pPr>
              <w:jc w:val="center"/>
              <w:rPr>
                <w:b/>
                <w:lang w:val="uk-UA"/>
              </w:rPr>
            </w:pPr>
            <w:r w:rsidRPr="004137ED">
              <w:rPr>
                <w:b/>
                <w:lang w:val="uk-UA"/>
              </w:rPr>
              <w:t>х</w:t>
            </w:r>
          </w:p>
        </w:tc>
        <w:tc>
          <w:tcPr>
            <w:tcW w:w="1080" w:type="dxa"/>
            <w:shd w:val="clear" w:color="auto" w:fill="auto"/>
          </w:tcPr>
          <w:p w:rsidR="00A22340" w:rsidRPr="004137ED" w:rsidRDefault="00A22340" w:rsidP="00315ED8">
            <w:pPr>
              <w:jc w:val="center"/>
              <w:rPr>
                <w:b/>
                <w:lang w:val="uk-UA"/>
              </w:rPr>
            </w:pPr>
            <w:r w:rsidRPr="004137ED">
              <w:rPr>
                <w:b/>
                <w:lang w:val="uk-UA"/>
              </w:rPr>
              <w:t>х</w:t>
            </w:r>
          </w:p>
        </w:tc>
        <w:tc>
          <w:tcPr>
            <w:tcW w:w="1080" w:type="dxa"/>
            <w:shd w:val="clear" w:color="auto" w:fill="auto"/>
          </w:tcPr>
          <w:p w:rsidR="00A22340" w:rsidRPr="004137ED" w:rsidRDefault="00A22340" w:rsidP="00315ED8">
            <w:pPr>
              <w:jc w:val="center"/>
              <w:rPr>
                <w:b/>
                <w:lang w:val="uk-UA"/>
              </w:rPr>
            </w:pPr>
            <w:r>
              <w:rPr>
                <w:b/>
                <w:lang w:val="uk-UA"/>
              </w:rPr>
              <w:t>х</w:t>
            </w:r>
          </w:p>
        </w:tc>
        <w:tc>
          <w:tcPr>
            <w:tcW w:w="1188" w:type="dxa"/>
            <w:shd w:val="clear" w:color="auto" w:fill="auto"/>
          </w:tcPr>
          <w:p w:rsidR="00A22340" w:rsidRPr="004137ED" w:rsidRDefault="00A22340" w:rsidP="00315ED8">
            <w:pPr>
              <w:jc w:val="center"/>
              <w:rPr>
                <w:b/>
                <w:lang w:val="uk-UA"/>
              </w:rPr>
            </w:pPr>
            <w:r w:rsidRPr="004137ED">
              <w:rPr>
                <w:b/>
                <w:lang w:val="uk-UA"/>
              </w:rPr>
              <w:t>х</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01.01</w:t>
            </w:r>
          </w:p>
        </w:tc>
        <w:tc>
          <w:tcPr>
            <w:tcW w:w="4964" w:type="dxa"/>
            <w:shd w:val="clear" w:color="auto" w:fill="auto"/>
          </w:tcPr>
          <w:p w:rsidR="00A22340" w:rsidRPr="0021187E" w:rsidRDefault="00A22340" w:rsidP="00315ED8">
            <w:pPr>
              <w:jc w:val="both"/>
              <w:rPr>
                <w:lang w:val="uk-UA"/>
              </w:rPr>
            </w:pPr>
            <w:r w:rsidRPr="0021187E">
              <w:rPr>
                <w:lang w:val="uk-UA"/>
              </w:rPr>
              <w:t>Для ведення товарного сільськогосподарського виробництва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01.02</w:t>
            </w:r>
          </w:p>
        </w:tc>
        <w:tc>
          <w:tcPr>
            <w:tcW w:w="4964" w:type="dxa"/>
            <w:shd w:val="clear" w:color="auto" w:fill="auto"/>
          </w:tcPr>
          <w:p w:rsidR="00A22340" w:rsidRPr="0021187E" w:rsidRDefault="00A22340" w:rsidP="00315ED8">
            <w:pPr>
              <w:jc w:val="both"/>
              <w:rPr>
                <w:lang w:val="uk-UA"/>
              </w:rPr>
            </w:pPr>
            <w:r w:rsidRPr="0021187E">
              <w:rPr>
                <w:lang w:val="uk-UA"/>
              </w:rPr>
              <w:t>Для ведення фермерського господарства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01.03</w:t>
            </w:r>
          </w:p>
        </w:tc>
        <w:tc>
          <w:tcPr>
            <w:tcW w:w="4964" w:type="dxa"/>
            <w:shd w:val="clear" w:color="auto" w:fill="auto"/>
          </w:tcPr>
          <w:p w:rsidR="00A22340" w:rsidRPr="0021187E" w:rsidRDefault="00A22340" w:rsidP="00315ED8">
            <w:pPr>
              <w:jc w:val="both"/>
              <w:rPr>
                <w:lang w:val="uk-UA"/>
              </w:rPr>
            </w:pPr>
            <w:r w:rsidRPr="0021187E">
              <w:rPr>
                <w:lang w:val="uk-UA"/>
              </w:rPr>
              <w:t>Для ведення особистого селянського господарства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01.04</w:t>
            </w:r>
          </w:p>
        </w:tc>
        <w:tc>
          <w:tcPr>
            <w:tcW w:w="4964" w:type="dxa"/>
            <w:shd w:val="clear" w:color="auto" w:fill="auto"/>
          </w:tcPr>
          <w:p w:rsidR="00A22340" w:rsidRPr="0021187E" w:rsidRDefault="00A22340" w:rsidP="00315ED8">
            <w:pPr>
              <w:jc w:val="both"/>
              <w:rPr>
                <w:lang w:val="uk-UA"/>
              </w:rPr>
            </w:pPr>
            <w:r w:rsidRPr="0021187E">
              <w:rPr>
                <w:lang w:val="uk-UA"/>
              </w:rPr>
              <w:t>Для ведення підсобного сільського господарства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042639" w:rsidRDefault="00A22340" w:rsidP="00315ED8">
            <w:pPr>
              <w:jc w:val="center"/>
              <w:rPr>
                <w:lang w:val="uk-UA"/>
              </w:rPr>
            </w:pPr>
            <w:r w:rsidRPr="00042639">
              <w:rPr>
                <w:lang w:val="uk-UA"/>
              </w:rPr>
              <w:t>01.05</w:t>
            </w:r>
          </w:p>
        </w:tc>
        <w:tc>
          <w:tcPr>
            <w:tcW w:w="4964" w:type="dxa"/>
            <w:shd w:val="clear" w:color="auto" w:fill="auto"/>
          </w:tcPr>
          <w:p w:rsidR="00A22340" w:rsidRPr="00042639" w:rsidRDefault="00A22340" w:rsidP="00315ED8">
            <w:pPr>
              <w:jc w:val="both"/>
              <w:rPr>
                <w:lang w:val="uk-UA"/>
              </w:rPr>
            </w:pPr>
            <w:r w:rsidRPr="00042639">
              <w:rPr>
                <w:lang w:val="uk-UA"/>
              </w:rPr>
              <w:t>Для індивідуального садівництва</w:t>
            </w:r>
          </w:p>
        </w:tc>
        <w:tc>
          <w:tcPr>
            <w:tcW w:w="1080" w:type="dxa"/>
            <w:shd w:val="clear" w:color="auto" w:fill="auto"/>
          </w:tcPr>
          <w:p w:rsidR="00A22340" w:rsidRPr="00042639" w:rsidRDefault="0051575C" w:rsidP="00315ED8">
            <w:pPr>
              <w:jc w:val="center"/>
              <w:rPr>
                <w:lang w:val="uk-UA"/>
              </w:rPr>
            </w:pPr>
            <w:r>
              <w:rPr>
                <w:lang w:val="uk-UA"/>
              </w:rPr>
              <w:t>1</w:t>
            </w:r>
            <w:r w:rsidR="00A22340" w:rsidRPr="00042639">
              <w:rPr>
                <w:lang w:val="uk-UA"/>
              </w:rPr>
              <w:t>,000</w:t>
            </w:r>
          </w:p>
        </w:tc>
        <w:tc>
          <w:tcPr>
            <w:tcW w:w="1080" w:type="dxa"/>
            <w:shd w:val="clear" w:color="auto" w:fill="auto"/>
          </w:tcPr>
          <w:p w:rsidR="00A22340" w:rsidRPr="00042639" w:rsidRDefault="0051575C" w:rsidP="00315ED8">
            <w:pPr>
              <w:jc w:val="center"/>
              <w:rPr>
                <w:lang w:val="uk-UA"/>
              </w:rPr>
            </w:pPr>
            <w:r>
              <w:rPr>
                <w:lang w:val="uk-UA"/>
              </w:rPr>
              <w:t>1</w:t>
            </w:r>
            <w:r w:rsidR="00A22340" w:rsidRPr="00042639">
              <w:rPr>
                <w:lang w:val="uk-UA"/>
              </w:rPr>
              <w:t>,000</w:t>
            </w:r>
          </w:p>
        </w:tc>
        <w:tc>
          <w:tcPr>
            <w:tcW w:w="1080" w:type="dxa"/>
            <w:shd w:val="clear" w:color="auto" w:fill="auto"/>
          </w:tcPr>
          <w:p w:rsidR="00A22340" w:rsidRPr="00042639" w:rsidRDefault="00A22340" w:rsidP="00315ED8">
            <w:pPr>
              <w:jc w:val="center"/>
              <w:rPr>
                <w:lang w:val="uk-UA"/>
              </w:rPr>
            </w:pPr>
            <w:r w:rsidRPr="00042639">
              <w:rPr>
                <w:lang w:val="uk-UA"/>
              </w:rPr>
              <w:t>3,000</w:t>
            </w:r>
          </w:p>
        </w:tc>
        <w:tc>
          <w:tcPr>
            <w:tcW w:w="1188" w:type="dxa"/>
            <w:shd w:val="clear" w:color="auto" w:fill="auto"/>
          </w:tcPr>
          <w:p w:rsidR="00A22340" w:rsidRPr="00042639" w:rsidRDefault="00A22340" w:rsidP="00315ED8">
            <w:pPr>
              <w:jc w:val="center"/>
              <w:rPr>
                <w:lang w:val="uk-UA"/>
              </w:rPr>
            </w:pPr>
            <w:r w:rsidRPr="00042639">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01.06</w:t>
            </w:r>
          </w:p>
        </w:tc>
        <w:tc>
          <w:tcPr>
            <w:tcW w:w="4964" w:type="dxa"/>
            <w:shd w:val="clear" w:color="auto" w:fill="auto"/>
          </w:tcPr>
          <w:p w:rsidR="00A22340" w:rsidRPr="0068298D" w:rsidRDefault="00A22340" w:rsidP="00315ED8">
            <w:pPr>
              <w:jc w:val="both"/>
              <w:rPr>
                <w:lang w:val="uk-UA"/>
              </w:rPr>
            </w:pPr>
            <w:r w:rsidRPr="0068298D">
              <w:rPr>
                <w:lang w:val="uk-UA"/>
              </w:rPr>
              <w:t>Для колективного садівництва</w:t>
            </w:r>
          </w:p>
        </w:tc>
        <w:tc>
          <w:tcPr>
            <w:tcW w:w="1080" w:type="dxa"/>
            <w:shd w:val="clear" w:color="auto" w:fill="auto"/>
          </w:tcPr>
          <w:p w:rsidR="00A22340" w:rsidRPr="0068298D" w:rsidRDefault="00A22340" w:rsidP="00315ED8">
            <w:pPr>
              <w:jc w:val="center"/>
              <w:rPr>
                <w:lang w:val="uk-UA"/>
              </w:rPr>
            </w:pPr>
            <w:r w:rsidRPr="0068298D">
              <w:rPr>
                <w:lang w:val="uk-UA"/>
              </w:rPr>
              <w:t>1,000</w:t>
            </w:r>
          </w:p>
        </w:tc>
        <w:tc>
          <w:tcPr>
            <w:tcW w:w="1080" w:type="dxa"/>
            <w:shd w:val="clear" w:color="auto" w:fill="auto"/>
          </w:tcPr>
          <w:p w:rsidR="00A22340" w:rsidRPr="0068298D" w:rsidRDefault="00A22340" w:rsidP="00315ED8">
            <w:pPr>
              <w:jc w:val="center"/>
              <w:rPr>
                <w:lang w:val="uk-UA"/>
              </w:rPr>
            </w:pPr>
            <w:r w:rsidRPr="0068298D">
              <w:rPr>
                <w:lang w:val="uk-UA"/>
              </w:rPr>
              <w:t>1,000</w:t>
            </w:r>
          </w:p>
        </w:tc>
        <w:tc>
          <w:tcPr>
            <w:tcW w:w="1080" w:type="dxa"/>
            <w:shd w:val="clear" w:color="auto" w:fill="auto"/>
          </w:tcPr>
          <w:p w:rsidR="00A22340" w:rsidRPr="0068298D" w:rsidRDefault="00A22340" w:rsidP="00315ED8">
            <w:pPr>
              <w:jc w:val="center"/>
              <w:rPr>
                <w:lang w:val="uk-UA"/>
              </w:rPr>
            </w:pPr>
            <w:r w:rsidRPr="0068298D">
              <w:rPr>
                <w:lang w:val="uk-UA"/>
              </w:rPr>
              <w:t>3,000</w:t>
            </w:r>
          </w:p>
        </w:tc>
        <w:tc>
          <w:tcPr>
            <w:tcW w:w="1188" w:type="dxa"/>
            <w:shd w:val="clear" w:color="auto" w:fill="auto"/>
          </w:tcPr>
          <w:p w:rsidR="00A22340" w:rsidRPr="0068298D" w:rsidRDefault="00A22340" w:rsidP="00315ED8">
            <w:pPr>
              <w:jc w:val="center"/>
              <w:rPr>
                <w:lang w:val="uk-UA"/>
              </w:rPr>
            </w:pPr>
            <w:r w:rsidRPr="0068298D">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01.07</w:t>
            </w:r>
          </w:p>
        </w:tc>
        <w:tc>
          <w:tcPr>
            <w:tcW w:w="4964" w:type="dxa"/>
            <w:shd w:val="clear" w:color="auto" w:fill="auto"/>
          </w:tcPr>
          <w:p w:rsidR="00A22340" w:rsidRPr="0068298D" w:rsidRDefault="00A22340" w:rsidP="00315ED8">
            <w:pPr>
              <w:jc w:val="both"/>
              <w:rPr>
                <w:lang w:val="uk-UA"/>
              </w:rPr>
            </w:pPr>
            <w:r w:rsidRPr="0068298D">
              <w:rPr>
                <w:lang w:val="uk-UA"/>
              </w:rPr>
              <w:t>Для городництва</w:t>
            </w:r>
          </w:p>
        </w:tc>
        <w:tc>
          <w:tcPr>
            <w:tcW w:w="1080" w:type="dxa"/>
            <w:shd w:val="clear" w:color="auto" w:fill="auto"/>
          </w:tcPr>
          <w:p w:rsidR="00A22340" w:rsidRPr="0068298D" w:rsidRDefault="00A22340" w:rsidP="00315ED8">
            <w:pPr>
              <w:jc w:val="center"/>
              <w:rPr>
                <w:lang w:val="uk-UA"/>
              </w:rPr>
            </w:pPr>
            <w:r w:rsidRPr="0068298D">
              <w:rPr>
                <w:lang w:val="uk-UA"/>
              </w:rPr>
              <w:t>1,000</w:t>
            </w:r>
          </w:p>
        </w:tc>
        <w:tc>
          <w:tcPr>
            <w:tcW w:w="1080" w:type="dxa"/>
            <w:shd w:val="clear" w:color="auto" w:fill="auto"/>
          </w:tcPr>
          <w:p w:rsidR="00A22340" w:rsidRPr="0068298D" w:rsidRDefault="00A22340" w:rsidP="00315ED8">
            <w:pPr>
              <w:jc w:val="center"/>
              <w:rPr>
                <w:lang w:val="uk-UA"/>
              </w:rPr>
            </w:pPr>
            <w:r w:rsidRPr="0068298D">
              <w:rPr>
                <w:lang w:val="uk-UA"/>
              </w:rPr>
              <w:t>1,000</w:t>
            </w:r>
          </w:p>
        </w:tc>
        <w:tc>
          <w:tcPr>
            <w:tcW w:w="1080" w:type="dxa"/>
            <w:shd w:val="clear" w:color="auto" w:fill="auto"/>
          </w:tcPr>
          <w:p w:rsidR="00A22340" w:rsidRPr="0068298D" w:rsidRDefault="00A22340" w:rsidP="00315ED8">
            <w:pPr>
              <w:jc w:val="center"/>
              <w:rPr>
                <w:lang w:val="uk-UA"/>
              </w:rPr>
            </w:pPr>
            <w:r w:rsidRPr="0068298D">
              <w:rPr>
                <w:lang w:val="uk-UA"/>
              </w:rPr>
              <w:t>3,000</w:t>
            </w:r>
          </w:p>
        </w:tc>
        <w:tc>
          <w:tcPr>
            <w:tcW w:w="1188" w:type="dxa"/>
            <w:shd w:val="clear" w:color="auto" w:fill="auto"/>
          </w:tcPr>
          <w:p w:rsidR="00A22340" w:rsidRPr="0068298D" w:rsidRDefault="00A22340" w:rsidP="00315ED8">
            <w:pPr>
              <w:jc w:val="center"/>
              <w:rPr>
                <w:lang w:val="uk-UA"/>
              </w:rPr>
            </w:pPr>
            <w:r w:rsidRPr="0068298D">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01.08</w:t>
            </w:r>
          </w:p>
        </w:tc>
        <w:tc>
          <w:tcPr>
            <w:tcW w:w="4964" w:type="dxa"/>
            <w:shd w:val="clear" w:color="auto" w:fill="auto"/>
          </w:tcPr>
          <w:p w:rsidR="00A22340" w:rsidRPr="0021187E" w:rsidRDefault="00A22340" w:rsidP="00315ED8">
            <w:pPr>
              <w:jc w:val="both"/>
              <w:rPr>
                <w:lang w:val="uk-UA"/>
              </w:rPr>
            </w:pPr>
            <w:r w:rsidRPr="0021187E">
              <w:rPr>
                <w:lang w:val="uk-UA"/>
              </w:rPr>
              <w:t>Для сінокосіння і випасання худоби</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01.09</w:t>
            </w:r>
          </w:p>
        </w:tc>
        <w:tc>
          <w:tcPr>
            <w:tcW w:w="4964" w:type="dxa"/>
            <w:shd w:val="clear" w:color="auto" w:fill="auto"/>
          </w:tcPr>
          <w:p w:rsidR="00A22340" w:rsidRPr="0021187E" w:rsidRDefault="00A22340" w:rsidP="00315ED8">
            <w:pPr>
              <w:jc w:val="both"/>
              <w:rPr>
                <w:lang w:val="uk-UA"/>
              </w:rPr>
            </w:pPr>
            <w:r w:rsidRPr="0021187E">
              <w:rPr>
                <w:lang w:val="uk-UA"/>
              </w:rPr>
              <w:t>Для дослідних і навчальних цілей</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01.10</w:t>
            </w:r>
          </w:p>
        </w:tc>
        <w:tc>
          <w:tcPr>
            <w:tcW w:w="4964" w:type="dxa"/>
            <w:shd w:val="clear" w:color="auto" w:fill="auto"/>
          </w:tcPr>
          <w:p w:rsidR="00A22340" w:rsidRPr="0021187E" w:rsidRDefault="00A22340" w:rsidP="00315ED8">
            <w:pPr>
              <w:jc w:val="both"/>
              <w:rPr>
                <w:lang w:val="uk-UA"/>
              </w:rPr>
            </w:pPr>
            <w:r w:rsidRPr="0021187E">
              <w:rPr>
                <w:lang w:val="uk-UA"/>
              </w:rPr>
              <w:t>Для пропаганди передового досвіду ведення сільського господарства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01.11</w:t>
            </w:r>
          </w:p>
        </w:tc>
        <w:tc>
          <w:tcPr>
            <w:tcW w:w="4964" w:type="dxa"/>
            <w:shd w:val="clear" w:color="auto" w:fill="auto"/>
          </w:tcPr>
          <w:p w:rsidR="00A22340" w:rsidRPr="0021187E" w:rsidRDefault="00A22340" w:rsidP="00315ED8">
            <w:pPr>
              <w:jc w:val="both"/>
              <w:rPr>
                <w:lang w:val="uk-UA"/>
              </w:rPr>
            </w:pPr>
            <w:r w:rsidRPr="0021187E">
              <w:rPr>
                <w:lang w:val="uk-UA"/>
              </w:rPr>
              <w:t>Для надання послуг у сільському господарстві</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01.12</w:t>
            </w:r>
          </w:p>
        </w:tc>
        <w:tc>
          <w:tcPr>
            <w:tcW w:w="4964" w:type="dxa"/>
            <w:shd w:val="clear" w:color="auto" w:fill="auto"/>
          </w:tcPr>
          <w:p w:rsidR="00A22340" w:rsidRPr="0021187E" w:rsidRDefault="00A22340" w:rsidP="00315ED8">
            <w:pPr>
              <w:jc w:val="both"/>
              <w:rPr>
                <w:lang w:val="uk-UA"/>
              </w:rPr>
            </w:pPr>
            <w:r w:rsidRPr="0021187E">
              <w:rPr>
                <w:lang w:val="uk-UA"/>
              </w:rPr>
              <w:t xml:space="preserve">Для розміщення інфраструктури оптових ринків </w:t>
            </w:r>
            <w:r>
              <w:rPr>
                <w:lang w:val="uk-UA"/>
              </w:rPr>
              <w:t>сільськогосподарської продукції</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01.13</w:t>
            </w:r>
          </w:p>
        </w:tc>
        <w:tc>
          <w:tcPr>
            <w:tcW w:w="4964" w:type="dxa"/>
            <w:shd w:val="clear" w:color="auto" w:fill="auto"/>
          </w:tcPr>
          <w:p w:rsidR="00442463" w:rsidRPr="0021187E" w:rsidRDefault="00A22340" w:rsidP="00315ED8">
            <w:pPr>
              <w:jc w:val="both"/>
              <w:rPr>
                <w:lang w:val="uk-UA"/>
              </w:rPr>
            </w:pPr>
            <w:r w:rsidRPr="0021187E">
              <w:rPr>
                <w:lang w:val="uk-UA"/>
              </w:rPr>
              <w:t>Для іншого сільськогосподарського призначення</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01.14</w:t>
            </w:r>
          </w:p>
        </w:tc>
        <w:tc>
          <w:tcPr>
            <w:tcW w:w="4964" w:type="dxa"/>
            <w:shd w:val="clear" w:color="auto" w:fill="auto"/>
          </w:tcPr>
          <w:p w:rsidR="00055FB5" w:rsidRPr="0021187E" w:rsidRDefault="00A22340" w:rsidP="00315ED8">
            <w:pPr>
              <w:jc w:val="both"/>
              <w:rPr>
                <w:lang w:val="uk-UA"/>
              </w:rPr>
            </w:pPr>
            <w:r w:rsidRPr="0021187E">
              <w:rPr>
                <w:lang w:val="uk-UA"/>
              </w:rPr>
              <w:t>Для цілей підрозділів 01.01 - 01.13 та для збереження та використання земель природно-заповідного фонду</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042639" w:rsidTr="00D450E2">
        <w:tc>
          <w:tcPr>
            <w:tcW w:w="716" w:type="dxa"/>
            <w:shd w:val="clear" w:color="auto" w:fill="auto"/>
          </w:tcPr>
          <w:p w:rsidR="00A22340" w:rsidRPr="00042639" w:rsidRDefault="00A22340" w:rsidP="00315ED8">
            <w:pPr>
              <w:pStyle w:val="ae"/>
              <w:ind w:right="-108"/>
              <w:jc w:val="center"/>
              <w:rPr>
                <w:b/>
              </w:rPr>
            </w:pPr>
            <w:r w:rsidRPr="00042639">
              <w:rPr>
                <w:b/>
              </w:rPr>
              <w:t>02</w:t>
            </w:r>
          </w:p>
        </w:tc>
        <w:tc>
          <w:tcPr>
            <w:tcW w:w="4964" w:type="dxa"/>
            <w:shd w:val="clear" w:color="auto" w:fill="auto"/>
          </w:tcPr>
          <w:p w:rsidR="00A22340" w:rsidRPr="00042639" w:rsidRDefault="00A22340" w:rsidP="00315ED8">
            <w:pPr>
              <w:pStyle w:val="ae"/>
              <w:jc w:val="both"/>
            </w:pPr>
            <w:r w:rsidRPr="00042639">
              <w:rPr>
                <w:b/>
                <w:bCs/>
              </w:rPr>
              <w:t xml:space="preserve">Землі житлової забудови </w:t>
            </w:r>
          </w:p>
        </w:tc>
        <w:tc>
          <w:tcPr>
            <w:tcW w:w="1080" w:type="dxa"/>
            <w:shd w:val="clear" w:color="auto" w:fill="auto"/>
          </w:tcPr>
          <w:p w:rsidR="00A22340" w:rsidRPr="00042639" w:rsidRDefault="00A22340" w:rsidP="00315ED8">
            <w:pPr>
              <w:jc w:val="center"/>
              <w:rPr>
                <w:b/>
                <w:lang w:val="uk-UA"/>
              </w:rPr>
            </w:pPr>
            <w:r w:rsidRPr="00042639">
              <w:rPr>
                <w:b/>
                <w:sz w:val="22"/>
                <w:szCs w:val="22"/>
                <w:lang w:val="uk-UA"/>
              </w:rPr>
              <w:t>х</w:t>
            </w:r>
          </w:p>
        </w:tc>
        <w:tc>
          <w:tcPr>
            <w:tcW w:w="1080" w:type="dxa"/>
            <w:shd w:val="clear" w:color="auto" w:fill="auto"/>
          </w:tcPr>
          <w:p w:rsidR="00A22340" w:rsidRPr="00042639" w:rsidRDefault="00A22340" w:rsidP="00315ED8">
            <w:pPr>
              <w:jc w:val="center"/>
              <w:rPr>
                <w:b/>
                <w:lang w:val="uk-UA"/>
              </w:rPr>
            </w:pPr>
            <w:r w:rsidRPr="00042639">
              <w:rPr>
                <w:b/>
                <w:sz w:val="22"/>
                <w:szCs w:val="22"/>
                <w:lang w:val="uk-UA"/>
              </w:rPr>
              <w:t>х</w:t>
            </w:r>
          </w:p>
        </w:tc>
        <w:tc>
          <w:tcPr>
            <w:tcW w:w="1080" w:type="dxa"/>
            <w:shd w:val="clear" w:color="auto" w:fill="auto"/>
          </w:tcPr>
          <w:p w:rsidR="00A22340" w:rsidRPr="00042639" w:rsidRDefault="00A22340" w:rsidP="00315ED8">
            <w:pPr>
              <w:jc w:val="center"/>
              <w:rPr>
                <w:b/>
                <w:lang w:val="uk-UA"/>
              </w:rPr>
            </w:pPr>
            <w:r w:rsidRPr="00042639">
              <w:rPr>
                <w:b/>
                <w:sz w:val="22"/>
                <w:szCs w:val="22"/>
                <w:lang w:val="uk-UA"/>
              </w:rPr>
              <w:t>х</w:t>
            </w:r>
          </w:p>
        </w:tc>
        <w:tc>
          <w:tcPr>
            <w:tcW w:w="1188" w:type="dxa"/>
            <w:shd w:val="clear" w:color="auto" w:fill="auto"/>
          </w:tcPr>
          <w:p w:rsidR="00A22340" w:rsidRPr="00042639" w:rsidRDefault="00A22340" w:rsidP="00315ED8">
            <w:pPr>
              <w:jc w:val="center"/>
              <w:rPr>
                <w:b/>
                <w:lang w:val="uk-UA"/>
              </w:rPr>
            </w:pPr>
            <w:r w:rsidRPr="00042639">
              <w:rPr>
                <w:b/>
                <w:sz w:val="22"/>
                <w:szCs w:val="22"/>
                <w:lang w:val="uk-UA"/>
              </w:rPr>
              <w:t>х</w:t>
            </w:r>
          </w:p>
        </w:tc>
      </w:tr>
      <w:tr w:rsidR="0066180B" w:rsidRPr="00BF5C1B" w:rsidTr="00D450E2">
        <w:tc>
          <w:tcPr>
            <w:tcW w:w="716" w:type="dxa"/>
            <w:shd w:val="clear" w:color="auto" w:fill="auto"/>
          </w:tcPr>
          <w:p w:rsidR="0066180B" w:rsidRPr="00BF5C1B" w:rsidRDefault="0066180B" w:rsidP="00315ED8">
            <w:pPr>
              <w:jc w:val="center"/>
              <w:rPr>
                <w:lang w:val="uk-UA"/>
              </w:rPr>
            </w:pPr>
            <w:r w:rsidRPr="00BF5C1B">
              <w:rPr>
                <w:lang w:val="uk-UA"/>
              </w:rPr>
              <w:t>02.01</w:t>
            </w:r>
          </w:p>
        </w:tc>
        <w:tc>
          <w:tcPr>
            <w:tcW w:w="4964" w:type="dxa"/>
            <w:shd w:val="clear" w:color="auto" w:fill="auto"/>
          </w:tcPr>
          <w:p w:rsidR="0066180B" w:rsidRPr="00BF5C1B" w:rsidRDefault="0066180B" w:rsidP="002E20A8">
            <w:pPr>
              <w:jc w:val="both"/>
              <w:rPr>
                <w:lang w:val="uk-UA"/>
              </w:rPr>
            </w:pPr>
            <w:r w:rsidRPr="00BF5C1B">
              <w:rPr>
                <w:lang w:val="uk-UA"/>
              </w:rPr>
              <w:t>Для будівництва і обслуговування житлового будинку, господарських будівел</w:t>
            </w:r>
            <w:r w:rsidR="006B13CD" w:rsidRPr="00BF5C1B">
              <w:rPr>
                <w:lang w:val="uk-UA"/>
              </w:rPr>
              <w:t>ь і споруд (присадибна ділянка)</w:t>
            </w:r>
            <w:r w:rsidRPr="00BF5C1B">
              <w:rPr>
                <w:lang w:val="uk-UA"/>
              </w:rPr>
              <w:t>:</w:t>
            </w:r>
          </w:p>
        </w:tc>
        <w:tc>
          <w:tcPr>
            <w:tcW w:w="1080" w:type="dxa"/>
            <w:shd w:val="clear" w:color="auto" w:fill="auto"/>
          </w:tcPr>
          <w:p w:rsidR="0066180B" w:rsidRPr="00BF5C1B" w:rsidRDefault="0066180B" w:rsidP="00B62840">
            <w:pPr>
              <w:jc w:val="center"/>
              <w:rPr>
                <w:lang w:val="uk-UA"/>
              </w:rPr>
            </w:pPr>
            <w:r w:rsidRPr="00BF5C1B">
              <w:rPr>
                <w:lang w:val="uk-UA"/>
              </w:rPr>
              <w:t>1,000</w:t>
            </w:r>
          </w:p>
        </w:tc>
        <w:tc>
          <w:tcPr>
            <w:tcW w:w="1080" w:type="dxa"/>
            <w:shd w:val="clear" w:color="auto" w:fill="auto"/>
          </w:tcPr>
          <w:p w:rsidR="0066180B" w:rsidRPr="00BF5C1B" w:rsidRDefault="0066180B" w:rsidP="00B62840">
            <w:pPr>
              <w:jc w:val="center"/>
              <w:rPr>
                <w:noProof/>
                <w:sz w:val="16"/>
                <w:szCs w:val="16"/>
                <w:lang w:val="uk-UA"/>
              </w:rPr>
            </w:pPr>
            <w:r w:rsidRPr="00BF5C1B">
              <w:rPr>
                <w:noProof/>
              </w:rPr>
              <w:t>0,1</w:t>
            </w:r>
            <w:r w:rsidRPr="00BF5C1B">
              <w:rPr>
                <w:noProof/>
                <w:lang w:val="uk-UA"/>
              </w:rPr>
              <w:t>00</w:t>
            </w:r>
          </w:p>
        </w:tc>
        <w:tc>
          <w:tcPr>
            <w:tcW w:w="1080" w:type="dxa"/>
            <w:shd w:val="clear" w:color="auto" w:fill="auto"/>
          </w:tcPr>
          <w:p w:rsidR="0066180B" w:rsidRPr="00BF5C1B" w:rsidRDefault="0066180B" w:rsidP="00B62840">
            <w:pPr>
              <w:jc w:val="center"/>
            </w:pPr>
            <w:r w:rsidRPr="00BF5C1B">
              <w:rPr>
                <w:lang w:val="uk-UA"/>
              </w:rPr>
              <w:t>3,000</w:t>
            </w:r>
          </w:p>
        </w:tc>
        <w:tc>
          <w:tcPr>
            <w:tcW w:w="1188" w:type="dxa"/>
            <w:shd w:val="clear" w:color="auto" w:fill="auto"/>
          </w:tcPr>
          <w:p w:rsidR="0066180B" w:rsidRPr="00BF5C1B" w:rsidRDefault="0066180B" w:rsidP="00244D06">
            <w:pPr>
              <w:jc w:val="center"/>
              <w:rPr>
                <w:lang w:val="uk-UA"/>
              </w:rPr>
            </w:pPr>
            <w:r w:rsidRPr="00BF5C1B">
              <w:rPr>
                <w:noProof/>
              </w:rPr>
              <w:t>0,1</w:t>
            </w:r>
            <w:r w:rsidRPr="00BF5C1B">
              <w:rPr>
                <w:noProof/>
                <w:lang w:val="uk-UA"/>
              </w:rPr>
              <w:t>0</w:t>
            </w:r>
            <w:r w:rsidR="00244D06" w:rsidRPr="00BF5C1B">
              <w:rPr>
                <w:noProof/>
                <w:lang w:val="uk-UA"/>
              </w:rPr>
              <w:t>0</w:t>
            </w:r>
          </w:p>
          <w:p w:rsidR="0066180B" w:rsidRPr="00BF5C1B" w:rsidRDefault="0066180B" w:rsidP="00B62840">
            <w:pPr>
              <w:jc w:val="both"/>
            </w:pPr>
          </w:p>
        </w:tc>
      </w:tr>
      <w:tr w:rsidR="00EA4F6C" w:rsidRPr="00BF5C1B" w:rsidTr="00D450E2">
        <w:tc>
          <w:tcPr>
            <w:tcW w:w="716" w:type="dxa"/>
            <w:shd w:val="clear" w:color="auto" w:fill="auto"/>
          </w:tcPr>
          <w:p w:rsidR="00EA4F6C" w:rsidRPr="00BF5C1B" w:rsidRDefault="00EA4F6C" w:rsidP="0040765F">
            <w:pPr>
              <w:jc w:val="center"/>
              <w:rPr>
                <w:lang w:val="uk-UA"/>
              </w:rPr>
            </w:pPr>
            <w:r w:rsidRPr="00BF5C1B">
              <w:rPr>
                <w:lang w:val="uk-UA"/>
              </w:rPr>
              <w:lastRenderedPageBreak/>
              <w:t>02.02</w:t>
            </w:r>
          </w:p>
        </w:tc>
        <w:tc>
          <w:tcPr>
            <w:tcW w:w="4964" w:type="dxa"/>
            <w:shd w:val="clear" w:color="auto" w:fill="auto"/>
          </w:tcPr>
          <w:p w:rsidR="00EA4F6C" w:rsidRPr="00BF5C1B" w:rsidRDefault="00EA4F6C" w:rsidP="0040765F">
            <w:pPr>
              <w:rPr>
                <w:lang w:val="uk-UA"/>
              </w:rPr>
            </w:pPr>
            <w:r w:rsidRPr="00BF5C1B">
              <w:rPr>
                <w:lang w:val="uk-UA"/>
              </w:rPr>
              <w:t>Для колективного житлового будівництва </w:t>
            </w:r>
          </w:p>
        </w:tc>
        <w:tc>
          <w:tcPr>
            <w:tcW w:w="1080" w:type="dxa"/>
            <w:shd w:val="clear" w:color="auto" w:fill="auto"/>
          </w:tcPr>
          <w:p w:rsidR="00EA4F6C" w:rsidRPr="00BF5C1B" w:rsidRDefault="00EA4F6C" w:rsidP="0040765F">
            <w:pPr>
              <w:jc w:val="center"/>
            </w:pPr>
            <w:r w:rsidRPr="00BF5C1B">
              <w:rPr>
                <w:lang w:val="uk-UA"/>
              </w:rPr>
              <w:t>1,000</w:t>
            </w:r>
          </w:p>
        </w:tc>
        <w:tc>
          <w:tcPr>
            <w:tcW w:w="1080" w:type="dxa"/>
            <w:shd w:val="clear" w:color="auto" w:fill="auto"/>
          </w:tcPr>
          <w:p w:rsidR="00EA4F6C" w:rsidRPr="00BF5C1B" w:rsidRDefault="00EA4F6C" w:rsidP="0040765F">
            <w:pPr>
              <w:jc w:val="center"/>
            </w:pPr>
            <w:r w:rsidRPr="00BF5C1B">
              <w:rPr>
                <w:lang w:val="uk-UA"/>
              </w:rPr>
              <w:t>0,100</w:t>
            </w:r>
          </w:p>
        </w:tc>
        <w:tc>
          <w:tcPr>
            <w:tcW w:w="1080" w:type="dxa"/>
            <w:shd w:val="clear" w:color="auto" w:fill="auto"/>
          </w:tcPr>
          <w:p w:rsidR="00EA4F6C" w:rsidRPr="00BF5C1B" w:rsidRDefault="00EA4F6C" w:rsidP="0040765F">
            <w:pPr>
              <w:jc w:val="center"/>
            </w:pPr>
            <w:r w:rsidRPr="00BF5C1B">
              <w:rPr>
                <w:lang w:val="uk-UA"/>
              </w:rPr>
              <w:t>5,000</w:t>
            </w:r>
          </w:p>
        </w:tc>
        <w:tc>
          <w:tcPr>
            <w:tcW w:w="1188" w:type="dxa"/>
            <w:shd w:val="clear" w:color="auto" w:fill="auto"/>
          </w:tcPr>
          <w:p w:rsidR="00EA4F6C" w:rsidRPr="00BF5C1B" w:rsidRDefault="00EA4F6C" w:rsidP="0040765F">
            <w:pPr>
              <w:jc w:val="center"/>
            </w:pPr>
            <w:r w:rsidRPr="00BF5C1B">
              <w:rPr>
                <w:lang w:val="uk-UA"/>
              </w:rPr>
              <w:t>0,100</w:t>
            </w:r>
          </w:p>
        </w:tc>
      </w:tr>
      <w:tr w:rsidR="00EA4F6C" w:rsidRPr="00BF5C1B" w:rsidTr="00D450E2">
        <w:tc>
          <w:tcPr>
            <w:tcW w:w="716" w:type="dxa"/>
            <w:shd w:val="clear" w:color="auto" w:fill="auto"/>
          </w:tcPr>
          <w:p w:rsidR="00EA4F6C" w:rsidRPr="00BF5C1B" w:rsidRDefault="00EA4F6C" w:rsidP="00315ED8">
            <w:pPr>
              <w:jc w:val="center"/>
              <w:rPr>
                <w:lang w:val="uk-UA"/>
              </w:rPr>
            </w:pPr>
            <w:r w:rsidRPr="00BF5C1B">
              <w:rPr>
                <w:lang w:val="uk-UA"/>
              </w:rPr>
              <w:t>02.03</w:t>
            </w:r>
          </w:p>
        </w:tc>
        <w:tc>
          <w:tcPr>
            <w:tcW w:w="4964" w:type="dxa"/>
            <w:shd w:val="clear" w:color="auto" w:fill="auto"/>
          </w:tcPr>
          <w:p w:rsidR="00EA4F6C" w:rsidRPr="00BF5C1B" w:rsidRDefault="00EA4F6C" w:rsidP="00315ED8">
            <w:pPr>
              <w:jc w:val="both"/>
              <w:rPr>
                <w:lang w:val="uk-UA"/>
              </w:rPr>
            </w:pPr>
            <w:r w:rsidRPr="00BF5C1B">
              <w:rPr>
                <w:lang w:val="uk-UA"/>
              </w:rPr>
              <w:t>Для будівництва і обслуговування багатоквартирного житлового будинку</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BF5C1B" w:rsidTr="00D450E2">
        <w:tc>
          <w:tcPr>
            <w:tcW w:w="716" w:type="dxa"/>
            <w:shd w:val="clear" w:color="auto" w:fill="auto"/>
          </w:tcPr>
          <w:p w:rsidR="00EA4F6C" w:rsidRPr="00BF5C1B" w:rsidRDefault="00EA4F6C" w:rsidP="00315ED8">
            <w:pPr>
              <w:jc w:val="center"/>
              <w:rPr>
                <w:lang w:val="uk-UA"/>
              </w:rPr>
            </w:pPr>
            <w:r w:rsidRPr="00BF5C1B">
              <w:rPr>
                <w:lang w:val="uk-UA"/>
              </w:rPr>
              <w:t>02.04</w:t>
            </w:r>
          </w:p>
        </w:tc>
        <w:tc>
          <w:tcPr>
            <w:tcW w:w="4964" w:type="dxa"/>
            <w:shd w:val="clear" w:color="auto" w:fill="auto"/>
          </w:tcPr>
          <w:p w:rsidR="00EA4F6C" w:rsidRPr="00BF5C1B" w:rsidRDefault="00EA4F6C" w:rsidP="00315ED8">
            <w:pPr>
              <w:jc w:val="both"/>
              <w:rPr>
                <w:lang w:val="uk-UA"/>
              </w:rPr>
            </w:pPr>
            <w:r w:rsidRPr="00BF5C1B">
              <w:rPr>
                <w:lang w:val="uk-UA"/>
              </w:rPr>
              <w:t>Для будівництва і обслуговування будівель тимчасового проживання</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BF5C1B" w:rsidTr="00D450E2">
        <w:tc>
          <w:tcPr>
            <w:tcW w:w="716" w:type="dxa"/>
            <w:vMerge w:val="restart"/>
            <w:shd w:val="clear" w:color="auto" w:fill="auto"/>
          </w:tcPr>
          <w:p w:rsidR="00EA4F6C" w:rsidRPr="00BF5C1B" w:rsidRDefault="00EA4F6C" w:rsidP="00315ED8">
            <w:pPr>
              <w:jc w:val="center"/>
              <w:rPr>
                <w:lang w:val="uk-UA"/>
              </w:rPr>
            </w:pPr>
            <w:r w:rsidRPr="00BF5C1B">
              <w:rPr>
                <w:lang w:val="uk-UA"/>
              </w:rPr>
              <w:t>02.05</w:t>
            </w:r>
          </w:p>
        </w:tc>
        <w:tc>
          <w:tcPr>
            <w:tcW w:w="4964" w:type="dxa"/>
            <w:shd w:val="clear" w:color="auto" w:fill="auto"/>
          </w:tcPr>
          <w:p w:rsidR="00EA4F6C" w:rsidRPr="00BF5C1B" w:rsidRDefault="00EA4F6C" w:rsidP="00315ED8">
            <w:pPr>
              <w:jc w:val="both"/>
              <w:rPr>
                <w:lang w:val="uk-UA"/>
              </w:rPr>
            </w:pPr>
            <w:r w:rsidRPr="00BF5C1B">
              <w:rPr>
                <w:lang w:val="uk-UA"/>
              </w:rPr>
              <w:t>Для будівництва індивідуальних гаражів</w:t>
            </w:r>
          </w:p>
        </w:tc>
        <w:tc>
          <w:tcPr>
            <w:tcW w:w="1080" w:type="dxa"/>
            <w:shd w:val="clear" w:color="auto" w:fill="auto"/>
          </w:tcPr>
          <w:p w:rsidR="00EA4F6C" w:rsidRPr="00BF5C1B" w:rsidRDefault="00EA4F6C" w:rsidP="00315ED8">
            <w:pPr>
              <w:jc w:val="center"/>
            </w:pPr>
            <w:r w:rsidRPr="00BF5C1B">
              <w:rPr>
                <w:lang w:val="uk-UA"/>
              </w:rPr>
              <w:t>1,000</w:t>
            </w:r>
          </w:p>
        </w:tc>
        <w:tc>
          <w:tcPr>
            <w:tcW w:w="1080" w:type="dxa"/>
            <w:shd w:val="clear" w:color="auto" w:fill="auto"/>
          </w:tcPr>
          <w:p w:rsidR="00EA4F6C" w:rsidRPr="00BF5C1B" w:rsidRDefault="00EA4F6C" w:rsidP="00442463">
            <w:pPr>
              <w:pStyle w:val="af5"/>
              <w:spacing w:line="228" w:lineRule="auto"/>
              <w:ind w:left="57" w:right="-57" w:firstLine="0"/>
              <w:jc w:val="center"/>
              <w:rPr>
                <w:rFonts w:ascii="Times New Roman" w:hAnsi="Times New Roman"/>
                <w:noProof/>
                <w:sz w:val="12"/>
                <w:szCs w:val="12"/>
                <w:lang w:val="ru-RU"/>
              </w:rPr>
            </w:pPr>
            <w:r w:rsidRPr="00BF5C1B">
              <w:rPr>
                <w:rFonts w:ascii="Times New Roman" w:hAnsi="Times New Roman"/>
                <w:noProof/>
                <w:sz w:val="12"/>
                <w:szCs w:val="12"/>
                <w:lang w:val="ru-RU"/>
              </w:rPr>
              <w:t>Для д</w:t>
            </w:r>
            <w:r w:rsidRPr="00BF5C1B">
              <w:rPr>
                <w:rFonts w:ascii="Times New Roman" w:hAnsi="Times New Roman"/>
                <w:noProof/>
                <w:sz w:val="12"/>
                <w:szCs w:val="12"/>
              </w:rPr>
              <w:t>і</w:t>
            </w:r>
            <w:r w:rsidRPr="00BF5C1B">
              <w:rPr>
                <w:rFonts w:ascii="Times New Roman" w:hAnsi="Times New Roman"/>
                <w:noProof/>
                <w:sz w:val="12"/>
                <w:szCs w:val="12"/>
                <w:lang w:val="ru-RU"/>
              </w:rPr>
              <w:t>лянок загальною площею до 0,01га – ставка - 0,100</w:t>
            </w:r>
          </w:p>
          <w:p w:rsidR="00EA4F6C" w:rsidRPr="00BF5C1B" w:rsidRDefault="00EA4F6C" w:rsidP="00442463">
            <w:pPr>
              <w:jc w:val="center"/>
              <w:rPr>
                <w:sz w:val="12"/>
                <w:szCs w:val="12"/>
              </w:rPr>
            </w:pPr>
            <w:r w:rsidRPr="00BF5C1B">
              <w:rPr>
                <w:noProof/>
                <w:sz w:val="12"/>
                <w:szCs w:val="12"/>
              </w:rPr>
              <w:t xml:space="preserve">Для ділянок загальною площею більше </w:t>
            </w:r>
            <w:r w:rsidRPr="00BF5C1B">
              <w:rPr>
                <w:noProof/>
                <w:sz w:val="12"/>
                <w:szCs w:val="12"/>
                <w:lang w:val="uk-UA"/>
              </w:rPr>
              <w:t>0.01га ставка</w:t>
            </w:r>
            <w:r w:rsidRPr="00BF5C1B">
              <w:rPr>
                <w:noProof/>
                <w:sz w:val="12"/>
                <w:szCs w:val="12"/>
              </w:rPr>
              <w:t xml:space="preserve">– </w:t>
            </w:r>
            <w:r w:rsidRPr="00BF5C1B">
              <w:rPr>
                <w:noProof/>
                <w:sz w:val="12"/>
                <w:szCs w:val="12"/>
                <w:lang w:val="uk-UA"/>
              </w:rPr>
              <w:t>1,000</w:t>
            </w:r>
          </w:p>
        </w:tc>
        <w:tc>
          <w:tcPr>
            <w:tcW w:w="1080" w:type="dxa"/>
            <w:shd w:val="clear" w:color="auto" w:fill="auto"/>
          </w:tcPr>
          <w:p w:rsidR="00EA4F6C" w:rsidRPr="00BF5C1B" w:rsidRDefault="00EA4F6C" w:rsidP="00315ED8">
            <w:pPr>
              <w:jc w:val="center"/>
            </w:pPr>
            <w:r w:rsidRPr="00BF5C1B">
              <w:rPr>
                <w:lang w:val="uk-UA"/>
              </w:rPr>
              <w:t>3,000</w:t>
            </w:r>
          </w:p>
        </w:tc>
        <w:tc>
          <w:tcPr>
            <w:tcW w:w="1188" w:type="dxa"/>
            <w:shd w:val="clear" w:color="auto" w:fill="auto"/>
          </w:tcPr>
          <w:p w:rsidR="00EA4F6C" w:rsidRPr="00BF5C1B" w:rsidRDefault="00EA4F6C" w:rsidP="00055FB5">
            <w:pPr>
              <w:pStyle w:val="af5"/>
              <w:spacing w:line="228" w:lineRule="auto"/>
              <w:ind w:left="57" w:right="-57" w:firstLine="0"/>
              <w:jc w:val="center"/>
              <w:rPr>
                <w:rFonts w:ascii="Times New Roman" w:hAnsi="Times New Roman"/>
                <w:noProof/>
                <w:sz w:val="12"/>
                <w:szCs w:val="12"/>
                <w:lang w:val="ru-RU"/>
              </w:rPr>
            </w:pPr>
            <w:r w:rsidRPr="00BF5C1B">
              <w:rPr>
                <w:rFonts w:ascii="Times New Roman" w:hAnsi="Times New Roman"/>
                <w:noProof/>
                <w:sz w:val="12"/>
                <w:szCs w:val="12"/>
                <w:lang w:val="ru-RU"/>
              </w:rPr>
              <w:t>Для ділянок загальною площею до 0,01га – ставка - 0,100</w:t>
            </w:r>
          </w:p>
          <w:p w:rsidR="00EA4F6C" w:rsidRPr="00BF5C1B" w:rsidRDefault="00EA4F6C" w:rsidP="00055FB5">
            <w:pPr>
              <w:jc w:val="center"/>
              <w:rPr>
                <w:sz w:val="12"/>
                <w:szCs w:val="12"/>
              </w:rPr>
            </w:pPr>
            <w:r w:rsidRPr="00BF5C1B">
              <w:rPr>
                <w:noProof/>
                <w:sz w:val="12"/>
                <w:szCs w:val="12"/>
              </w:rPr>
              <w:t>Для ділянок загальною площею більше 0.01га ставка</w:t>
            </w:r>
            <w:r w:rsidRPr="00BF5C1B">
              <w:rPr>
                <w:noProof/>
                <w:sz w:val="12"/>
                <w:szCs w:val="12"/>
                <w:lang w:val="uk-UA"/>
              </w:rPr>
              <w:t xml:space="preserve"> </w:t>
            </w:r>
            <w:r w:rsidRPr="00BF5C1B">
              <w:rPr>
                <w:noProof/>
                <w:sz w:val="12"/>
                <w:szCs w:val="12"/>
              </w:rPr>
              <w:t>– 1,000</w:t>
            </w:r>
          </w:p>
        </w:tc>
      </w:tr>
      <w:tr w:rsidR="00EA4F6C" w:rsidRPr="00BF5C1B" w:rsidTr="00D450E2">
        <w:tc>
          <w:tcPr>
            <w:tcW w:w="716" w:type="dxa"/>
            <w:vMerge/>
            <w:shd w:val="clear" w:color="auto" w:fill="auto"/>
          </w:tcPr>
          <w:p w:rsidR="00EA4F6C" w:rsidRPr="00BF5C1B" w:rsidRDefault="00EA4F6C" w:rsidP="00315ED8">
            <w:pPr>
              <w:jc w:val="center"/>
              <w:rPr>
                <w:lang w:val="uk-UA"/>
              </w:rPr>
            </w:pPr>
          </w:p>
        </w:tc>
        <w:tc>
          <w:tcPr>
            <w:tcW w:w="4964" w:type="dxa"/>
            <w:shd w:val="clear" w:color="auto" w:fill="auto"/>
          </w:tcPr>
          <w:p w:rsidR="00EA4F6C" w:rsidRPr="00BF5C1B" w:rsidRDefault="00EA4F6C" w:rsidP="00315ED8">
            <w:pPr>
              <w:jc w:val="both"/>
              <w:rPr>
                <w:lang w:val="uk-UA"/>
              </w:rPr>
            </w:pPr>
            <w:r w:rsidRPr="00BF5C1B">
              <w:rPr>
                <w:lang w:val="uk-UA"/>
              </w:rPr>
              <w:t>у разі наявності двох, або більше ділянок одного виду використання у власності (користуванні) однієї особи</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BF5C1B" w:rsidTr="00D450E2">
        <w:tc>
          <w:tcPr>
            <w:tcW w:w="716" w:type="dxa"/>
            <w:shd w:val="clear" w:color="auto" w:fill="auto"/>
          </w:tcPr>
          <w:p w:rsidR="00EA4F6C" w:rsidRPr="00BF5C1B" w:rsidRDefault="00EA4F6C" w:rsidP="0040765F">
            <w:pPr>
              <w:jc w:val="center"/>
              <w:rPr>
                <w:lang w:val="uk-UA"/>
              </w:rPr>
            </w:pPr>
            <w:r w:rsidRPr="00BF5C1B">
              <w:rPr>
                <w:lang w:val="uk-UA"/>
              </w:rPr>
              <w:t>02.06</w:t>
            </w:r>
          </w:p>
        </w:tc>
        <w:tc>
          <w:tcPr>
            <w:tcW w:w="4964" w:type="dxa"/>
            <w:shd w:val="clear" w:color="auto" w:fill="auto"/>
          </w:tcPr>
          <w:p w:rsidR="00EA4F6C" w:rsidRPr="00BF5C1B" w:rsidRDefault="00EA4F6C" w:rsidP="0040765F">
            <w:pPr>
              <w:rPr>
                <w:lang w:val="uk-UA"/>
              </w:rPr>
            </w:pPr>
            <w:r w:rsidRPr="00BF5C1B">
              <w:rPr>
                <w:lang w:val="uk-UA"/>
              </w:rPr>
              <w:t>Для колективного гаражного будівництва </w:t>
            </w:r>
          </w:p>
        </w:tc>
        <w:tc>
          <w:tcPr>
            <w:tcW w:w="1080" w:type="dxa"/>
            <w:shd w:val="clear" w:color="auto" w:fill="auto"/>
          </w:tcPr>
          <w:p w:rsidR="00EA4F6C" w:rsidRPr="00BF5C1B" w:rsidRDefault="00EA4F6C" w:rsidP="0040765F">
            <w:pPr>
              <w:jc w:val="center"/>
            </w:pPr>
            <w:r w:rsidRPr="00BF5C1B">
              <w:rPr>
                <w:lang w:val="uk-UA"/>
              </w:rPr>
              <w:t>1,000</w:t>
            </w:r>
          </w:p>
        </w:tc>
        <w:tc>
          <w:tcPr>
            <w:tcW w:w="1080" w:type="dxa"/>
            <w:shd w:val="clear" w:color="auto" w:fill="auto"/>
          </w:tcPr>
          <w:p w:rsidR="00EA4F6C" w:rsidRPr="00BF5C1B" w:rsidRDefault="00EA4F6C" w:rsidP="0040765F">
            <w:pPr>
              <w:jc w:val="center"/>
            </w:pPr>
            <w:r w:rsidRPr="00BF5C1B">
              <w:rPr>
                <w:lang w:val="uk-UA"/>
              </w:rPr>
              <w:t>0,100</w:t>
            </w:r>
          </w:p>
        </w:tc>
        <w:tc>
          <w:tcPr>
            <w:tcW w:w="1080" w:type="dxa"/>
            <w:shd w:val="clear" w:color="auto" w:fill="auto"/>
          </w:tcPr>
          <w:p w:rsidR="00EA4F6C" w:rsidRPr="00BF5C1B" w:rsidRDefault="00EA4F6C" w:rsidP="0040765F">
            <w:pPr>
              <w:jc w:val="center"/>
            </w:pPr>
            <w:r w:rsidRPr="00BF5C1B">
              <w:rPr>
                <w:lang w:val="uk-UA"/>
              </w:rPr>
              <w:t>5,000</w:t>
            </w:r>
          </w:p>
        </w:tc>
        <w:tc>
          <w:tcPr>
            <w:tcW w:w="1188" w:type="dxa"/>
            <w:shd w:val="clear" w:color="auto" w:fill="auto"/>
          </w:tcPr>
          <w:p w:rsidR="00EA4F6C" w:rsidRPr="00BF5C1B" w:rsidRDefault="00EA4F6C" w:rsidP="0040765F">
            <w:pPr>
              <w:jc w:val="center"/>
            </w:pPr>
            <w:r w:rsidRPr="00BF5C1B">
              <w:rPr>
                <w:lang w:val="uk-UA"/>
              </w:rPr>
              <w:t>0,100</w:t>
            </w:r>
          </w:p>
        </w:tc>
      </w:tr>
      <w:tr w:rsidR="00EA4F6C" w:rsidRPr="00BF5C1B" w:rsidTr="00D450E2">
        <w:tc>
          <w:tcPr>
            <w:tcW w:w="716" w:type="dxa"/>
            <w:shd w:val="clear" w:color="auto" w:fill="auto"/>
          </w:tcPr>
          <w:p w:rsidR="00EA4F6C" w:rsidRPr="00BF5C1B" w:rsidRDefault="00EA4F6C" w:rsidP="00315ED8">
            <w:pPr>
              <w:jc w:val="center"/>
              <w:rPr>
                <w:lang w:val="uk-UA"/>
              </w:rPr>
            </w:pPr>
            <w:r w:rsidRPr="00BF5C1B">
              <w:rPr>
                <w:lang w:val="uk-UA"/>
              </w:rPr>
              <w:t>02.07</w:t>
            </w:r>
          </w:p>
        </w:tc>
        <w:tc>
          <w:tcPr>
            <w:tcW w:w="4964" w:type="dxa"/>
            <w:shd w:val="clear" w:color="auto" w:fill="auto"/>
          </w:tcPr>
          <w:p w:rsidR="00EA4F6C" w:rsidRPr="00BF5C1B" w:rsidRDefault="00EA4F6C" w:rsidP="00315ED8">
            <w:pPr>
              <w:jc w:val="both"/>
              <w:rPr>
                <w:lang w:val="uk-UA"/>
              </w:rPr>
            </w:pPr>
            <w:r w:rsidRPr="00BF5C1B">
              <w:rPr>
                <w:lang w:val="uk-UA"/>
              </w:rPr>
              <w:t>Для іншої житлової забудови</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BF5C1B" w:rsidTr="00D450E2">
        <w:tc>
          <w:tcPr>
            <w:tcW w:w="716" w:type="dxa"/>
            <w:shd w:val="clear" w:color="auto" w:fill="auto"/>
          </w:tcPr>
          <w:p w:rsidR="00EA4F6C" w:rsidRPr="00BF5C1B" w:rsidRDefault="00EA4F6C" w:rsidP="00315ED8">
            <w:pPr>
              <w:jc w:val="center"/>
              <w:rPr>
                <w:lang w:val="uk-UA"/>
              </w:rPr>
            </w:pPr>
            <w:r w:rsidRPr="00BF5C1B">
              <w:rPr>
                <w:lang w:val="uk-UA"/>
              </w:rPr>
              <w:t>02.08</w:t>
            </w:r>
          </w:p>
        </w:tc>
        <w:tc>
          <w:tcPr>
            <w:tcW w:w="4964" w:type="dxa"/>
            <w:shd w:val="clear" w:color="auto" w:fill="auto"/>
          </w:tcPr>
          <w:p w:rsidR="00EA4F6C" w:rsidRPr="00BF5C1B" w:rsidRDefault="00EA4F6C" w:rsidP="00315ED8">
            <w:pPr>
              <w:jc w:val="both"/>
              <w:rPr>
                <w:lang w:val="uk-UA"/>
              </w:rPr>
            </w:pPr>
            <w:r w:rsidRPr="00BF5C1B">
              <w:rPr>
                <w:lang w:val="uk-UA"/>
              </w:rPr>
              <w:t>Для цілей підрозділів 02.01 - 02.07 та для збереження та використання земель природно-заповідного фонду</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21187E" w:rsidTr="00D450E2">
        <w:tc>
          <w:tcPr>
            <w:tcW w:w="716" w:type="dxa"/>
            <w:shd w:val="clear" w:color="auto" w:fill="auto"/>
          </w:tcPr>
          <w:p w:rsidR="00EA4F6C" w:rsidRPr="0021187E" w:rsidRDefault="00EA4F6C" w:rsidP="00315ED8">
            <w:pPr>
              <w:pStyle w:val="ae"/>
              <w:ind w:right="-108"/>
              <w:jc w:val="center"/>
              <w:rPr>
                <w:b/>
              </w:rPr>
            </w:pPr>
            <w:r w:rsidRPr="0021187E">
              <w:rPr>
                <w:b/>
              </w:rPr>
              <w:t>03</w:t>
            </w:r>
          </w:p>
        </w:tc>
        <w:tc>
          <w:tcPr>
            <w:tcW w:w="4964" w:type="dxa"/>
            <w:shd w:val="clear" w:color="auto" w:fill="auto"/>
          </w:tcPr>
          <w:p w:rsidR="00EA4F6C" w:rsidRPr="0021187E" w:rsidRDefault="00EA4F6C" w:rsidP="00315ED8">
            <w:pPr>
              <w:pStyle w:val="ae"/>
              <w:jc w:val="both"/>
            </w:pPr>
            <w:r w:rsidRPr="0021187E">
              <w:rPr>
                <w:b/>
                <w:bCs/>
              </w:rPr>
              <w:t xml:space="preserve">Землі громадської забудови </w:t>
            </w:r>
          </w:p>
        </w:tc>
        <w:tc>
          <w:tcPr>
            <w:tcW w:w="1080" w:type="dxa"/>
            <w:shd w:val="clear" w:color="auto" w:fill="auto"/>
          </w:tcPr>
          <w:p w:rsidR="00EA4F6C" w:rsidRPr="004137ED" w:rsidRDefault="00EA4F6C" w:rsidP="00315ED8">
            <w:pPr>
              <w:jc w:val="center"/>
              <w:rPr>
                <w:b/>
                <w:lang w:val="uk-UA"/>
              </w:rPr>
            </w:pPr>
            <w:r w:rsidRPr="004137ED">
              <w:rPr>
                <w:b/>
                <w:lang w:val="uk-UA"/>
              </w:rPr>
              <w:t>х</w:t>
            </w:r>
          </w:p>
        </w:tc>
        <w:tc>
          <w:tcPr>
            <w:tcW w:w="1080" w:type="dxa"/>
            <w:shd w:val="clear" w:color="auto" w:fill="auto"/>
          </w:tcPr>
          <w:p w:rsidR="00EA4F6C" w:rsidRPr="004137ED" w:rsidRDefault="00EA4F6C" w:rsidP="00315ED8">
            <w:pPr>
              <w:jc w:val="center"/>
              <w:rPr>
                <w:b/>
                <w:lang w:val="uk-UA"/>
              </w:rPr>
            </w:pPr>
            <w:r w:rsidRPr="004137ED">
              <w:rPr>
                <w:b/>
                <w:lang w:val="uk-UA"/>
              </w:rPr>
              <w:t>х</w:t>
            </w:r>
          </w:p>
        </w:tc>
        <w:tc>
          <w:tcPr>
            <w:tcW w:w="1080" w:type="dxa"/>
            <w:shd w:val="clear" w:color="auto" w:fill="auto"/>
          </w:tcPr>
          <w:p w:rsidR="00EA4F6C" w:rsidRPr="004137ED" w:rsidRDefault="00EA4F6C" w:rsidP="00315ED8">
            <w:pPr>
              <w:jc w:val="center"/>
              <w:rPr>
                <w:b/>
                <w:lang w:val="uk-UA"/>
              </w:rPr>
            </w:pPr>
            <w:r>
              <w:rPr>
                <w:b/>
                <w:lang w:val="uk-UA"/>
              </w:rPr>
              <w:t>х</w:t>
            </w:r>
          </w:p>
        </w:tc>
        <w:tc>
          <w:tcPr>
            <w:tcW w:w="1188" w:type="dxa"/>
            <w:shd w:val="clear" w:color="auto" w:fill="auto"/>
          </w:tcPr>
          <w:p w:rsidR="00EA4F6C" w:rsidRPr="004137ED" w:rsidRDefault="00EA4F6C" w:rsidP="00315ED8">
            <w:pPr>
              <w:jc w:val="center"/>
              <w:rPr>
                <w:b/>
                <w:lang w:val="uk-UA"/>
              </w:rPr>
            </w:pPr>
            <w:r w:rsidRPr="004137ED">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органів державної влади та місцевого самоврядування</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188" w:type="dxa"/>
            <w:shd w:val="clear" w:color="auto" w:fill="auto"/>
          </w:tcPr>
          <w:p w:rsidR="00EA4F6C" w:rsidRPr="0021187E" w:rsidRDefault="00EA4F6C" w:rsidP="00315ED8">
            <w:pPr>
              <w:jc w:val="center"/>
              <w:rPr>
                <w:lang w:val="uk-UA"/>
              </w:rPr>
            </w:pPr>
            <w:r>
              <w:rPr>
                <w:lang w:val="uk-UA"/>
              </w:rPr>
              <w:t>1,000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03.02</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закладів</w:t>
            </w:r>
            <w:r w:rsidRPr="0021187E">
              <w:rPr>
                <w:b/>
                <w:bCs/>
                <w:lang w:val="uk-UA"/>
              </w:rPr>
              <w:t xml:space="preserve"> </w:t>
            </w:r>
            <w:r w:rsidRPr="0021187E">
              <w:rPr>
                <w:lang w:val="uk-UA"/>
              </w:rPr>
              <w:t>освіти</w:t>
            </w:r>
          </w:p>
        </w:tc>
        <w:tc>
          <w:tcPr>
            <w:tcW w:w="1080" w:type="dxa"/>
            <w:shd w:val="clear" w:color="auto" w:fill="auto"/>
          </w:tcPr>
          <w:p w:rsidR="00EA4F6C" w:rsidRPr="00B101FA"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188" w:type="dxa"/>
            <w:shd w:val="clear" w:color="auto" w:fill="auto"/>
          </w:tcPr>
          <w:p w:rsidR="00EA4F6C" w:rsidRPr="0021187E" w:rsidRDefault="00EA4F6C" w:rsidP="00315ED8">
            <w:pPr>
              <w:jc w:val="center"/>
              <w:rPr>
                <w:lang w:val="uk-UA"/>
              </w:rPr>
            </w:pPr>
            <w:r>
              <w:rPr>
                <w:lang w:val="uk-UA"/>
              </w:rPr>
              <w:t>1,000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03.03</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закладів охорони здоров'я та соціальної допомоги</w:t>
            </w:r>
          </w:p>
        </w:tc>
        <w:tc>
          <w:tcPr>
            <w:tcW w:w="1080" w:type="dxa"/>
            <w:shd w:val="clear" w:color="auto" w:fill="auto"/>
          </w:tcPr>
          <w:p w:rsidR="00EA4F6C" w:rsidRPr="00B101FA"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188" w:type="dxa"/>
            <w:shd w:val="clear" w:color="auto" w:fill="auto"/>
          </w:tcPr>
          <w:p w:rsidR="00EA4F6C" w:rsidRPr="0021187E" w:rsidRDefault="00EA4F6C" w:rsidP="00315ED8">
            <w:pPr>
              <w:jc w:val="center"/>
              <w:rPr>
                <w:lang w:val="uk-UA"/>
              </w:rPr>
            </w:pPr>
            <w:r>
              <w:rPr>
                <w:lang w:val="uk-UA"/>
              </w:rPr>
              <w:t>1,000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03.04</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громад</w:t>
            </w:r>
            <w:r>
              <w:rPr>
                <w:lang w:val="uk-UA"/>
              </w:rPr>
              <w:t>ських та релігійних організацій</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03.05</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закладів культурно-просвітницького обслуговування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03.06</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екстериторіальних організацій та органів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03.07</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торгівлі </w:t>
            </w:r>
          </w:p>
        </w:tc>
        <w:tc>
          <w:tcPr>
            <w:tcW w:w="1080" w:type="dxa"/>
            <w:shd w:val="clear" w:color="auto" w:fill="auto"/>
          </w:tcPr>
          <w:p w:rsidR="00EA4F6C" w:rsidRDefault="00EA4F6C" w:rsidP="00315ED8">
            <w:pPr>
              <w:jc w:val="center"/>
            </w:pPr>
            <w:r>
              <w:rPr>
                <w:lang w:val="uk-UA"/>
              </w:rPr>
              <w:t>1</w:t>
            </w:r>
            <w:r w:rsidRPr="00CB06D1">
              <w:rPr>
                <w:lang w:val="uk-UA"/>
              </w:rPr>
              <w:t>,000</w:t>
            </w:r>
          </w:p>
        </w:tc>
        <w:tc>
          <w:tcPr>
            <w:tcW w:w="1080" w:type="dxa"/>
            <w:shd w:val="clear" w:color="auto" w:fill="auto"/>
          </w:tcPr>
          <w:p w:rsidR="00EA4F6C" w:rsidRDefault="00EA4F6C" w:rsidP="00315ED8">
            <w:pPr>
              <w:jc w:val="center"/>
            </w:pPr>
            <w:r>
              <w:rPr>
                <w:lang w:val="uk-UA"/>
              </w:rPr>
              <w:t>1</w:t>
            </w:r>
            <w:r w:rsidRPr="004D1EC0">
              <w:rPr>
                <w:lang w:val="uk-UA"/>
              </w:rPr>
              <w:t>,000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03.08</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об'єктів туристичної інфраструктури та закладів громадського харчування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Default="00EA4F6C" w:rsidP="00315ED8">
            <w:pPr>
              <w:jc w:val="center"/>
            </w:pPr>
            <w:r w:rsidRPr="004D1EC0">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03.09</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кредитно-фінансових установ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Default="00EA4F6C" w:rsidP="00315ED8">
            <w:pPr>
              <w:jc w:val="center"/>
            </w:pPr>
            <w:r w:rsidRPr="004D1EC0">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03.10</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ринкової інфраструктури </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Default="00EA4F6C" w:rsidP="00315ED8">
            <w:pPr>
              <w:jc w:val="center"/>
            </w:pPr>
            <w:r w:rsidRPr="004D1EC0">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і споруд закладів науки</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03.12</w:t>
            </w:r>
          </w:p>
        </w:tc>
        <w:tc>
          <w:tcPr>
            <w:tcW w:w="4964" w:type="dxa"/>
            <w:shd w:val="clear" w:color="auto" w:fill="auto"/>
          </w:tcPr>
          <w:p w:rsidR="00055FB5" w:rsidRPr="0021187E" w:rsidRDefault="00EA4F6C" w:rsidP="00315ED8">
            <w:pPr>
              <w:jc w:val="both"/>
              <w:rPr>
                <w:lang w:val="uk-UA"/>
              </w:rPr>
            </w:pPr>
            <w:r w:rsidRPr="0021187E">
              <w:rPr>
                <w:lang w:val="uk-UA"/>
              </w:rPr>
              <w:t>Для будівництва та обслуговування будівель закладів комунального обслуговування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03.13</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закладів побутового обслуговування</w:t>
            </w:r>
          </w:p>
        </w:tc>
        <w:tc>
          <w:tcPr>
            <w:tcW w:w="1080" w:type="dxa"/>
            <w:shd w:val="clear" w:color="auto" w:fill="auto"/>
          </w:tcPr>
          <w:p w:rsidR="00EA4F6C" w:rsidRDefault="00EA4F6C" w:rsidP="00315ED8">
            <w:pPr>
              <w:jc w:val="center"/>
            </w:pPr>
            <w:r>
              <w:rPr>
                <w:lang w:val="uk-UA"/>
              </w:rPr>
              <w:t>1</w:t>
            </w:r>
            <w:r w:rsidRPr="00CB06D1">
              <w:rPr>
                <w:lang w:val="uk-UA"/>
              </w:rPr>
              <w:t>,000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03.14</w:t>
            </w:r>
          </w:p>
        </w:tc>
        <w:tc>
          <w:tcPr>
            <w:tcW w:w="4964" w:type="dxa"/>
            <w:shd w:val="clear" w:color="auto" w:fill="auto"/>
          </w:tcPr>
          <w:p w:rsidR="00EA4F6C" w:rsidRPr="0021187E" w:rsidRDefault="00EA4F6C" w:rsidP="00C32B38">
            <w:pPr>
              <w:jc w:val="both"/>
              <w:rPr>
                <w:lang w:val="uk-UA"/>
              </w:rPr>
            </w:pPr>
            <w:r w:rsidRPr="0021187E">
              <w:rPr>
                <w:lang w:val="uk-UA"/>
              </w:rPr>
              <w:t xml:space="preserve">Для розміщення та постійної діяльності органів </w:t>
            </w:r>
            <w:r>
              <w:rPr>
                <w:lang w:val="uk-UA"/>
              </w:rPr>
              <w:t>ДСНС</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03.15</w:t>
            </w:r>
          </w:p>
        </w:tc>
        <w:tc>
          <w:tcPr>
            <w:tcW w:w="4964" w:type="dxa"/>
            <w:shd w:val="clear" w:color="auto" w:fill="auto"/>
          </w:tcPr>
          <w:p w:rsidR="00EA4F6C" w:rsidRDefault="00EA4F6C" w:rsidP="00315ED8">
            <w:pPr>
              <w:jc w:val="both"/>
              <w:rPr>
                <w:lang w:val="uk-UA"/>
              </w:rPr>
            </w:pPr>
            <w:r w:rsidRPr="0021187E">
              <w:rPr>
                <w:lang w:val="uk-UA"/>
              </w:rPr>
              <w:t>Для будівництва та обслуговування інших будівель громадської забудови</w:t>
            </w:r>
          </w:p>
          <w:p w:rsidR="00BB770E" w:rsidRPr="0021187E" w:rsidRDefault="00BB770E" w:rsidP="00315ED8">
            <w:pPr>
              <w:jc w:val="both"/>
              <w:rPr>
                <w:lang w:val="uk-UA"/>
              </w:rPr>
            </w:pP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lastRenderedPageBreak/>
              <w:t>03.16</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03.01 - 03.15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rPr>
            </w:pPr>
            <w:r w:rsidRPr="0021187E">
              <w:rPr>
                <w:b/>
              </w:rPr>
              <w:t>04</w:t>
            </w:r>
          </w:p>
        </w:tc>
        <w:tc>
          <w:tcPr>
            <w:tcW w:w="4964" w:type="dxa"/>
            <w:shd w:val="clear" w:color="auto" w:fill="auto"/>
          </w:tcPr>
          <w:p w:rsidR="00EA4F6C" w:rsidRPr="0021187E" w:rsidRDefault="00EA4F6C" w:rsidP="00315ED8">
            <w:pPr>
              <w:pStyle w:val="ae"/>
              <w:jc w:val="both"/>
            </w:pPr>
            <w:r w:rsidRPr="0021187E">
              <w:rPr>
                <w:b/>
                <w:bCs/>
              </w:rPr>
              <w:t>Землі природно-заповідного фонду</w:t>
            </w:r>
          </w:p>
        </w:tc>
        <w:tc>
          <w:tcPr>
            <w:tcW w:w="1080" w:type="dxa"/>
            <w:shd w:val="clear" w:color="auto" w:fill="auto"/>
          </w:tcPr>
          <w:p w:rsidR="00EA4F6C" w:rsidRPr="008C258E" w:rsidRDefault="00EA4F6C" w:rsidP="00315ED8">
            <w:pPr>
              <w:jc w:val="center"/>
              <w:rPr>
                <w:b/>
                <w:lang w:val="uk-UA"/>
              </w:rPr>
            </w:pPr>
            <w:r w:rsidRPr="008C258E">
              <w:rPr>
                <w:b/>
                <w:lang w:val="uk-UA"/>
              </w:rPr>
              <w:t>х</w:t>
            </w:r>
          </w:p>
        </w:tc>
        <w:tc>
          <w:tcPr>
            <w:tcW w:w="1080" w:type="dxa"/>
            <w:shd w:val="clear" w:color="auto" w:fill="auto"/>
          </w:tcPr>
          <w:p w:rsidR="00EA4F6C" w:rsidRPr="008C258E" w:rsidRDefault="00EA4F6C" w:rsidP="00315ED8">
            <w:pPr>
              <w:jc w:val="center"/>
              <w:rPr>
                <w:b/>
                <w:lang w:val="uk-UA"/>
              </w:rPr>
            </w:pPr>
            <w:r w:rsidRPr="008C258E">
              <w:rPr>
                <w:b/>
                <w:lang w:val="uk-UA"/>
              </w:rPr>
              <w:t>х</w:t>
            </w:r>
          </w:p>
        </w:tc>
        <w:tc>
          <w:tcPr>
            <w:tcW w:w="1080" w:type="dxa"/>
            <w:shd w:val="clear" w:color="auto" w:fill="auto"/>
          </w:tcPr>
          <w:p w:rsidR="00EA4F6C" w:rsidRPr="008C258E" w:rsidRDefault="00EA4F6C" w:rsidP="00315ED8">
            <w:pPr>
              <w:jc w:val="center"/>
              <w:rPr>
                <w:b/>
                <w:lang w:val="uk-UA"/>
              </w:rPr>
            </w:pPr>
            <w:r>
              <w:rPr>
                <w:b/>
                <w:lang w:val="uk-UA"/>
              </w:rPr>
              <w:t>х</w:t>
            </w:r>
          </w:p>
        </w:tc>
        <w:tc>
          <w:tcPr>
            <w:tcW w:w="1188" w:type="dxa"/>
            <w:shd w:val="clear" w:color="auto" w:fill="auto"/>
          </w:tcPr>
          <w:p w:rsidR="00EA4F6C" w:rsidRPr="008C258E" w:rsidRDefault="00EA4F6C" w:rsidP="00315ED8">
            <w:pPr>
              <w:jc w:val="center"/>
              <w:rPr>
                <w:b/>
                <w:lang w:val="uk-UA"/>
              </w:rPr>
            </w:pPr>
            <w:r w:rsidRPr="008C258E">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04.01</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біосферних заповідників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04.02</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природних заповідників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04.03</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національних природних парків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04.04</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ботанічних садів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04.05</w:t>
            </w:r>
          </w:p>
        </w:tc>
        <w:tc>
          <w:tcPr>
            <w:tcW w:w="4964" w:type="dxa"/>
            <w:shd w:val="clear" w:color="auto" w:fill="auto"/>
          </w:tcPr>
          <w:p w:rsidR="00EA4F6C" w:rsidRPr="0021187E" w:rsidRDefault="00EA4F6C" w:rsidP="00315ED8">
            <w:pPr>
              <w:jc w:val="both"/>
              <w:rPr>
                <w:lang w:val="uk-UA"/>
              </w:rPr>
            </w:pPr>
            <w:r w:rsidRPr="0021187E">
              <w:rPr>
                <w:lang w:val="uk-UA"/>
              </w:rPr>
              <w:t xml:space="preserve">Для збереження та </w:t>
            </w:r>
            <w:r>
              <w:rPr>
                <w:lang w:val="uk-UA"/>
              </w:rPr>
              <w:t>використання зоологічних парків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04.06</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дендрологічних парків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04.07</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парків-пам'яток садово-паркового мистецтва</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04.08</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заказників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04.09</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заповідних урочищ</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04.10</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пам'яток природи</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04.11</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регіональних ландшафтних парків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rPr>
            </w:pPr>
            <w:r w:rsidRPr="0021187E">
              <w:rPr>
                <w:b/>
              </w:rPr>
              <w:t>05</w:t>
            </w:r>
          </w:p>
        </w:tc>
        <w:tc>
          <w:tcPr>
            <w:tcW w:w="4964" w:type="dxa"/>
            <w:shd w:val="clear" w:color="auto" w:fill="auto"/>
          </w:tcPr>
          <w:p w:rsidR="00EA4F6C" w:rsidRPr="0021187E" w:rsidRDefault="00EA4F6C" w:rsidP="00315ED8">
            <w:pPr>
              <w:pStyle w:val="ae"/>
              <w:jc w:val="both"/>
            </w:pPr>
            <w:r w:rsidRPr="0021187E">
              <w:rPr>
                <w:b/>
                <w:bCs/>
              </w:rPr>
              <w:t>Землі іншого природоохоронного призначення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rPr>
            </w:pPr>
            <w:r w:rsidRPr="0021187E">
              <w:rPr>
                <w:b/>
              </w:rPr>
              <w:t>06</w:t>
            </w:r>
          </w:p>
        </w:tc>
        <w:tc>
          <w:tcPr>
            <w:tcW w:w="4964" w:type="dxa"/>
            <w:shd w:val="clear" w:color="auto" w:fill="auto"/>
          </w:tcPr>
          <w:p w:rsidR="00EA4F6C" w:rsidRPr="0021187E" w:rsidRDefault="00EA4F6C" w:rsidP="00315ED8">
            <w:pPr>
              <w:pStyle w:val="ae"/>
              <w:jc w:val="both"/>
            </w:pPr>
            <w:r w:rsidRPr="0021187E">
              <w:rPr>
                <w:b/>
                <w:bCs/>
              </w:rPr>
              <w:t xml:space="preserve">Землі оздоровчого призначення </w:t>
            </w:r>
            <w:r w:rsidRPr="0021187E">
              <w:t>(землі,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06.01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і обслуговування санаторно-оздоровчих закладів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06.02</w:t>
            </w:r>
          </w:p>
        </w:tc>
        <w:tc>
          <w:tcPr>
            <w:tcW w:w="4964" w:type="dxa"/>
            <w:shd w:val="clear" w:color="auto" w:fill="auto"/>
          </w:tcPr>
          <w:p w:rsidR="00EA4F6C" w:rsidRPr="0021187E" w:rsidRDefault="00EA4F6C" w:rsidP="00315ED8">
            <w:pPr>
              <w:jc w:val="both"/>
              <w:rPr>
                <w:lang w:val="uk-UA"/>
              </w:rPr>
            </w:pPr>
            <w:r w:rsidRPr="0021187E">
              <w:rPr>
                <w:lang w:val="uk-UA"/>
              </w:rPr>
              <w:t>Для розробки родовищ природних лікувальних ресурсів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06.03</w:t>
            </w:r>
          </w:p>
        </w:tc>
        <w:tc>
          <w:tcPr>
            <w:tcW w:w="4964" w:type="dxa"/>
            <w:shd w:val="clear" w:color="auto" w:fill="auto"/>
          </w:tcPr>
          <w:p w:rsidR="00EA4F6C" w:rsidRPr="0021187E" w:rsidRDefault="00EA4F6C" w:rsidP="00315ED8">
            <w:pPr>
              <w:jc w:val="both"/>
              <w:rPr>
                <w:lang w:val="uk-UA"/>
              </w:rPr>
            </w:pPr>
            <w:r w:rsidRPr="0021187E">
              <w:rPr>
                <w:lang w:val="uk-UA"/>
              </w:rPr>
              <w:t>Для інших оздоровчих цілей</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06.04</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06.01 - 06.03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07</w:t>
            </w:r>
          </w:p>
        </w:tc>
        <w:tc>
          <w:tcPr>
            <w:tcW w:w="4964" w:type="dxa"/>
            <w:shd w:val="clear" w:color="auto" w:fill="auto"/>
          </w:tcPr>
          <w:p w:rsidR="00EA4F6C" w:rsidRPr="0021187E" w:rsidRDefault="00EA4F6C" w:rsidP="00315ED8">
            <w:pPr>
              <w:pStyle w:val="ae"/>
              <w:jc w:val="both"/>
              <w:rPr>
                <w:bCs/>
              </w:rPr>
            </w:pPr>
            <w:r w:rsidRPr="0021187E">
              <w:rPr>
                <w:b/>
                <w:bCs/>
              </w:rPr>
              <w:t>Землі рекреаційного призначення</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Pr>
                <w:b/>
                <w:lang w:val="uk-UA"/>
              </w:rPr>
              <w:t>х</w:t>
            </w:r>
          </w:p>
        </w:tc>
        <w:tc>
          <w:tcPr>
            <w:tcW w:w="1188" w:type="dxa"/>
            <w:shd w:val="clear" w:color="auto" w:fill="auto"/>
          </w:tcPr>
          <w:p w:rsidR="00EA4F6C" w:rsidRPr="00F576EF" w:rsidRDefault="00EA4F6C" w:rsidP="00315ED8">
            <w:pPr>
              <w:jc w:val="center"/>
              <w:rPr>
                <w:b/>
                <w:lang w:val="uk-UA"/>
              </w:rPr>
            </w:pPr>
            <w:r w:rsidRPr="00F576EF">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об'єктів рекреаційного призначення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07.02</w:t>
            </w:r>
          </w:p>
        </w:tc>
        <w:tc>
          <w:tcPr>
            <w:tcW w:w="4964" w:type="dxa"/>
            <w:shd w:val="clear" w:color="auto" w:fill="auto"/>
          </w:tcPr>
          <w:p w:rsidR="00055FB5" w:rsidRPr="0021187E" w:rsidRDefault="00EA4F6C" w:rsidP="00315ED8">
            <w:pPr>
              <w:jc w:val="both"/>
              <w:rPr>
                <w:lang w:val="uk-UA"/>
              </w:rPr>
            </w:pPr>
            <w:r w:rsidRPr="0021187E">
              <w:rPr>
                <w:lang w:val="uk-UA"/>
              </w:rPr>
              <w:t>Для будівництва та обслуговування об'єктів фізичної культури і спорту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07.03</w:t>
            </w:r>
          </w:p>
        </w:tc>
        <w:tc>
          <w:tcPr>
            <w:tcW w:w="4964" w:type="dxa"/>
            <w:shd w:val="clear" w:color="auto" w:fill="auto"/>
          </w:tcPr>
          <w:p w:rsidR="00EA4F6C" w:rsidRPr="0021187E" w:rsidRDefault="00EA4F6C" w:rsidP="00315ED8">
            <w:pPr>
              <w:jc w:val="both"/>
              <w:rPr>
                <w:lang w:val="uk-UA"/>
              </w:rPr>
            </w:pPr>
            <w:r w:rsidRPr="0021187E">
              <w:rPr>
                <w:lang w:val="uk-UA"/>
              </w:rPr>
              <w:t>Для індивідуального дачного будівництва</w:t>
            </w:r>
          </w:p>
        </w:tc>
        <w:tc>
          <w:tcPr>
            <w:tcW w:w="1080" w:type="dxa"/>
            <w:shd w:val="clear" w:color="auto" w:fill="auto"/>
          </w:tcPr>
          <w:p w:rsidR="00EA4F6C" w:rsidRPr="0068298D" w:rsidRDefault="00EA4F6C" w:rsidP="00315ED8">
            <w:pPr>
              <w:jc w:val="center"/>
              <w:rPr>
                <w:lang w:val="uk-UA"/>
              </w:rPr>
            </w:pPr>
            <w:r w:rsidRPr="0068298D">
              <w:rPr>
                <w:lang w:val="uk-UA"/>
              </w:rPr>
              <w:t>1,000</w:t>
            </w:r>
          </w:p>
        </w:tc>
        <w:tc>
          <w:tcPr>
            <w:tcW w:w="1080" w:type="dxa"/>
            <w:shd w:val="clear" w:color="auto" w:fill="auto"/>
          </w:tcPr>
          <w:p w:rsidR="00EA4F6C" w:rsidRPr="0068298D" w:rsidRDefault="00EA4F6C" w:rsidP="00315ED8">
            <w:pPr>
              <w:jc w:val="center"/>
              <w:rPr>
                <w:lang w:val="uk-UA"/>
              </w:rPr>
            </w:pPr>
            <w:r w:rsidRPr="0068298D">
              <w:rPr>
                <w:lang w:val="uk-UA"/>
              </w:rPr>
              <w:t>1,000</w:t>
            </w:r>
          </w:p>
        </w:tc>
        <w:tc>
          <w:tcPr>
            <w:tcW w:w="1080" w:type="dxa"/>
            <w:shd w:val="clear" w:color="auto" w:fill="auto"/>
          </w:tcPr>
          <w:p w:rsidR="00EA4F6C" w:rsidRPr="0068298D" w:rsidRDefault="00EA4F6C" w:rsidP="00315ED8">
            <w:pPr>
              <w:jc w:val="center"/>
              <w:rPr>
                <w:lang w:val="uk-UA"/>
              </w:rPr>
            </w:pPr>
            <w:r w:rsidRPr="0068298D">
              <w:rPr>
                <w:lang w:val="uk-UA"/>
              </w:rPr>
              <w:t>3,000</w:t>
            </w:r>
          </w:p>
        </w:tc>
        <w:tc>
          <w:tcPr>
            <w:tcW w:w="1188" w:type="dxa"/>
            <w:shd w:val="clear" w:color="auto" w:fill="auto"/>
          </w:tcPr>
          <w:p w:rsidR="00EA4F6C" w:rsidRPr="0068298D" w:rsidRDefault="00EA4F6C" w:rsidP="00315ED8">
            <w:pPr>
              <w:jc w:val="center"/>
              <w:rPr>
                <w:lang w:val="uk-UA"/>
              </w:rPr>
            </w:pPr>
            <w:r w:rsidRPr="0068298D">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07.04</w:t>
            </w:r>
          </w:p>
        </w:tc>
        <w:tc>
          <w:tcPr>
            <w:tcW w:w="4964" w:type="dxa"/>
            <w:shd w:val="clear" w:color="auto" w:fill="auto"/>
          </w:tcPr>
          <w:p w:rsidR="00EA4F6C" w:rsidRPr="0021187E" w:rsidRDefault="00EA4F6C" w:rsidP="00315ED8">
            <w:pPr>
              <w:jc w:val="both"/>
              <w:rPr>
                <w:lang w:val="uk-UA"/>
              </w:rPr>
            </w:pPr>
            <w:r w:rsidRPr="00601BEF">
              <w:rPr>
                <w:lang w:val="uk-UA"/>
              </w:rPr>
              <w:t>Для колективного дачного будівництва</w:t>
            </w:r>
          </w:p>
        </w:tc>
        <w:tc>
          <w:tcPr>
            <w:tcW w:w="1080" w:type="dxa"/>
            <w:shd w:val="clear" w:color="auto" w:fill="auto"/>
          </w:tcPr>
          <w:p w:rsidR="00EA4F6C" w:rsidRPr="0068298D" w:rsidRDefault="00EA4F6C" w:rsidP="00315ED8">
            <w:pPr>
              <w:jc w:val="center"/>
              <w:rPr>
                <w:lang w:val="uk-UA"/>
              </w:rPr>
            </w:pPr>
            <w:r w:rsidRPr="0068298D">
              <w:rPr>
                <w:lang w:val="uk-UA"/>
              </w:rPr>
              <w:t>1,000</w:t>
            </w:r>
          </w:p>
        </w:tc>
        <w:tc>
          <w:tcPr>
            <w:tcW w:w="1080" w:type="dxa"/>
            <w:shd w:val="clear" w:color="auto" w:fill="auto"/>
          </w:tcPr>
          <w:p w:rsidR="00EA4F6C" w:rsidRPr="0068298D" w:rsidRDefault="00EA4F6C" w:rsidP="00315ED8">
            <w:pPr>
              <w:jc w:val="center"/>
              <w:rPr>
                <w:lang w:val="uk-UA"/>
              </w:rPr>
            </w:pPr>
            <w:r w:rsidRPr="0068298D">
              <w:rPr>
                <w:lang w:val="uk-UA"/>
              </w:rPr>
              <w:t>1,000</w:t>
            </w:r>
          </w:p>
        </w:tc>
        <w:tc>
          <w:tcPr>
            <w:tcW w:w="1080" w:type="dxa"/>
            <w:shd w:val="clear" w:color="auto" w:fill="auto"/>
          </w:tcPr>
          <w:p w:rsidR="00EA4F6C" w:rsidRPr="0068298D" w:rsidRDefault="00EA4F6C" w:rsidP="00315ED8">
            <w:pPr>
              <w:jc w:val="center"/>
              <w:rPr>
                <w:lang w:val="uk-UA"/>
              </w:rPr>
            </w:pPr>
            <w:r w:rsidRPr="0068298D">
              <w:rPr>
                <w:lang w:val="uk-UA"/>
              </w:rPr>
              <w:t>3,000</w:t>
            </w:r>
          </w:p>
        </w:tc>
        <w:tc>
          <w:tcPr>
            <w:tcW w:w="1188" w:type="dxa"/>
            <w:shd w:val="clear" w:color="auto" w:fill="auto"/>
          </w:tcPr>
          <w:p w:rsidR="00EA4F6C" w:rsidRPr="0068298D" w:rsidRDefault="00EA4F6C" w:rsidP="00315ED8">
            <w:pPr>
              <w:jc w:val="center"/>
              <w:rPr>
                <w:lang w:val="uk-UA"/>
              </w:rPr>
            </w:pPr>
            <w:r w:rsidRPr="0068298D">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07.05</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07.01 - 07.04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08</w:t>
            </w:r>
          </w:p>
        </w:tc>
        <w:tc>
          <w:tcPr>
            <w:tcW w:w="4964" w:type="dxa"/>
            <w:shd w:val="clear" w:color="auto" w:fill="auto"/>
          </w:tcPr>
          <w:p w:rsidR="00EA4F6C" w:rsidRPr="0021187E" w:rsidRDefault="00EA4F6C" w:rsidP="00315ED8">
            <w:pPr>
              <w:pStyle w:val="ae"/>
              <w:jc w:val="both"/>
              <w:rPr>
                <w:bCs/>
              </w:rPr>
            </w:pPr>
            <w:r w:rsidRPr="0021187E">
              <w:rPr>
                <w:b/>
                <w:bCs/>
              </w:rPr>
              <w:t>Землі історико-культурного призначення</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Pr>
                <w:b/>
                <w:lang w:val="uk-UA"/>
              </w:rPr>
              <w:t>х</w:t>
            </w:r>
          </w:p>
        </w:tc>
        <w:tc>
          <w:tcPr>
            <w:tcW w:w="1188" w:type="dxa"/>
            <w:shd w:val="clear" w:color="auto" w:fill="auto"/>
          </w:tcPr>
          <w:p w:rsidR="00EA4F6C" w:rsidRPr="00F576EF" w:rsidRDefault="00EA4F6C" w:rsidP="00315ED8">
            <w:pPr>
              <w:jc w:val="center"/>
              <w:rPr>
                <w:b/>
                <w:lang w:val="uk-UA"/>
              </w:rPr>
            </w:pPr>
            <w:r w:rsidRPr="00F576EF">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08.01</w:t>
            </w:r>
          </w:p>
        </w:tc>
        <w:tc>
          <w:tcPr>
            <w:tcW w:w="4964" w:type="dxa"/>
            <w:shd w:val="clear" w:color="auto" w:fill="auto"/>
          </w:tcPr>
          <w:p w:rsidR="00EA4F6C" w:rsidRPr="0021187E" w:rsidRDefault="00EA4F6C" w:rsidP="00315ED8">
            <w:pPr>
              <w:jc w:val="both"/>
              <w:rPr>
                <w:lang w:val="uk-UA"/>
              </w:rPr>
            </w:pPr>
            <w:r w:rsidRPr="0021187E">
              <w:rPr>
                <w:lang w:val="uk-UA"/>
              </w:rPr>
              <w:t>Для забезпечення охорони об'єктів культурної спадщини</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lastRenderedPageBreak/>
              <w:t>08.02</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о</w:t>
            </w:r>
            <w:r>
              <w:rPr>
                <w:lang w:val="uk-UA"/>
              </w:rPr>
              <w:t>бслуговування музейних закладів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08.03</w:t>
            </w:r>
          </w:p>
        </w:tc>
        <w:tc>
          <w:tcPr>
            <w:tcW w:w="4964" w:type="dxa"/>
            <w:shd w:val="clear" w:color="auto" w:fill="auto"/>
          </w:tcPr>
          <w:p w:rsidR="00EA4F6C" w:rsidRPr="0021187E" w:rsidRDefault="00EA4F6C" w:rsidP="00315ED8">
            <w:pPr>
              <w:jc w:val="both"/>
              <w:rPr>
                <w:lang w:val="uk-UA"/>
              </w:rPr>
            </w:pPr>
            <w:r w:rsidRPr="0021187E">
              <w:rPr>
                <w:lang w:val="uk-UA"/>
              </w:rPr>
              <w:t>Для іншого історико-культурного призначення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08.04</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08.01 - 08.03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09</w:t>
            </w:r>
          </w:p>
        </w:tc>
        <w:tc>
          <w:tcPr>
            <w:tcW w:w="4964" w:type="dxa"/>
            <w:shd w:val="clear" w:color="auto" w:fill="auto"/>
          </w:tcPr>
          <w:p w:rsidR="00EA4F6C" w:rsidRPr="0021187E" w:rsidRDefault="00EA4F6C" w:rsidP="00315ED8">
            <w:pPr>
              <w:jc w:val="both"/>
              <w:rPr>
                <w:b/>
                <w:bCs/>
                <w:lang w:val="uk-UA"/>
              </w:rPr>
            </w:pPr>
            <w:r w:rsidRPr="0021187E">
              <w:rPr>
                <w:b/>
                <w:bCs/>
                <w:lang w:val="uk-UA"/>
              </w:rPr>
              <w:t>Землі лісогосподарського призначення</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Pr>
                <w:b/>
                <w:lang w:val="uk-UA"/>
              </w:rPr>
              <w:t>х</w:t>
            </w:r>
          </w:p>
        </w:tc>
        <w:tc>
          <w:tcPr>
            <w:tcW w:w="1188" w:type="dxa"/>
            <w:shd w:val="clear" w:color="auto" w:fill="auto"/>
          </w:tcPr>
          <w:p w:rsidR="00EA4F6C" w:rsidRPr="00F576EF" w:rsidRDefault="00EA4F6C" w:rsidP="00315ED8">
            <w:pPr>
              <w:jc w:val="center"/>
              <w:rPr>
                <w:b/>
                <w:lang w:val="uk-UA"/>
              </w:rPr>
            </w:pPr>
            <w:r w:rsidRPr="00F576EF">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09.01</w:t>
            </w:r>
          </w:p>
        </w:tc>
        <w:tc>
          <w:tcPr>
            <w:tcW w:w="4964" w:type="dxa"/>
            <w:shd w:val="clear" w:color="auto" w:fill="auto"/>
          </w:tcPr>
          <w:p w:rsidR="00EA4F6C" w:rsidRPr="0021187E" w:rsidRDefault="00EA4F6C" w:rsidP="00315ED8">
            <w:pPr>
              <w:jc w:val="both"/>
              <w:rPr>
                <w:lang w:val="uk-UA"/>
              </w:rPr>
            </w:pPr>
            <w:r w:rsidRPr="0021187E">
              <w:rPr>
                <w:lang w:val="uk-UA"/>
              </w:rPr>
              <w:t>Для ведення лісового господарства і пов'язаних з ним послуг</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188" w:type="dxa"/>
            <w:shd w:val="clear" w:color="auto" w:fill="auto"/>
          </w:tcPr>
          <w:p w:rsidR="00EA4F6C" w:rsidRPr="0021187E" w:rsidRDefault="00EA4F6C" w:rsidP="00315ED8">
            <w:pPr>
              <w:jc w:val="center"/>
              <w:rPr>
                <w:lang w:val="uk-UA"/>
              </w:rPr>
            </w:pPr>
            <w:r>
              <w:rPr>
                <w:lang w:val="uk-UA"/>
              </w:rPr>
              <w:t>0,100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09.02</w:t>
            </w:r>
          </w:p>
        </w:tc>
        <w:tc>
          <w:tcPr>
            <w:tcW w:w="4964" w:type="dxa"/>
            <w:shd w:val="clear" w:color="auto" w:fill="auto"/>
          </w:tcPr>
          <w:p w:rsidR="00EA4F6C" w:rsidRPr="0021187E" w:rsidRDefault="00EA4F6C" w:rsidP="00315ED8">
            <w:pPr>
              <w:jc w:val="both"/>
              <w:rPr>
                <w:lang w:val="uk-UA"/>
              </w:rPr>
            </w:pPr>
            <w:r w:rsidRPr="0021187E">
              <w:rPr>
                <w:lang w:val="uk-UA"/>
              </w:rPr>
              <w:t>Для іншого лісогосподарського призначення</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188" w:type="dxa"/>
            <w:shd w:val="clear" w:color="auto" w:fill="auto"/>
          </w:tcPr>
          <w:p w:rsidR="00EA4F6C" w:rsidRPr="0021187E" w:rsidRDefault="00EA4F6C" w:rsidP="00315ED8">
            <w:pPr>
              <w:jc w:val="center"/>
              <w:rPr>
                <w:lang w:val="uk-UA"/>
              </w:rPr>
            </w:pPr>
            <w:r>
              <w:rPr>
                <w:lang w:val="uk-UA"/>
              </w:rPr>
              <w:t>0,100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09.03</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09.01 - 09.02 та для збереження та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188" w:type="dxa"/>
            <w:shd w:val="clear" w:color="auto" w:fill="auto"/>
          </w:tcPr>
          <w:p w:rsidR="00EA4F6C" w:rsidRPr="0021187E" w:rsidRDefault="00EA4F6C" w:rsidP="00315ED8">
            <w:pPr>
              <w:jc w:val="center"/>
              <w:rPr>
                <w:lang w:val="uk-UA"/>
              </w:rPr>
            </w:pPr>
            <w:r>
              <w:rPr>
                <w:lang w:val="uk-UA"/>
              </w:rPr>
              <w:t>0,100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10</w:t>
            </w:r>
          </w:p>
        </w:tc>
        <w:tc>
          <w:tcPr>
            <w:tcW w:w="4964" w:type="dxa"/>
            <w:shd w:val="clear" w:color="auto" w:fill="auto"/>
          </w:tcPr>
          <w:p w:rsidR="00EA4F6C" w:rsidRPr="0021187E" w:rsidRDefault="00EA4F6C" w:rsidP="00315ED8">
            <w:pPr>
              <w:pStyle w:val="ae"/>
              <w:jc w:val="both"/>
              <w:rPr>
                <w:bCs/>
              </w:rPr>
            </w:pPr>
            <w:r w:rsidRPr="0021187E">
              <w:rPr>
                <w:b/>
                <w:bCs/>
              </w:rPr>
              <w:t>Землі водного фонду</w:t>
            </w:r>
          </w:p>
        </w:tc>
        <w:tc>
          <w:tcPr>
            <w:tcW w:w="1080" w:type="dxa"/>
            <w:shd w:val="clear" w:color="auto" w:fill="auto"/>
          </w:tcPr>
          <w:p w:rsidR="00EA4F6C" w:rsidRPr="003322C1" w:rsidRDefault="00EA4F6C" w:rsidP="00315ED8">
            <w:pPr>
              <w:jc w:val="center"/>
              <w:rPr>
                <w:b/>
                <w:lang w:val="uk-UA"/>
              </w:rPr>
            </w:pPr>
            <w:r w:rsidRPr="003322C1">
              <w:rPr>
                <w:b/>
                <w:lang w:val="uk-UA"/>
              </w:rPr>
              <w:t>х</w:t>
            </w:r>
          </w:p>
        </w:tc>
        <w:tc>
          <w:tcPr>
            <w:tcW w:w="1080" w:type="dxa"/>
            <w:shd w:val="clear" w:color="auto" w:fill="auto"/>
          </w:tcPr>
          <w:p w:rsidR="00EA4F6C" w:rsidRPr="003322C1" w:rsidRDefault="00EA4F6C" w:rsidP="00315ED8">
            <w:pPr>
              <w:jc w:val="center"/>
              <w:rPr>
                <w:b/>
                <w:lang w:val="uk-UA"/>
              </w:rPr>
            </w:pPr>
            <w:r w:rsidRPr="003322C1">
              <w:rPr>
                <w:b/>
                <w:lang w:val="uk-UA"/>
              </w:rPr>
              <w:t>х</w:t>
            </w:r>
          </w:p>
        </w:tc>
        <w:tc>
          <w:tcPr>
            <w:tcW w:w="1080" w:type="dxa"/>
            <w:shd w:val="clear" w:color="auto" w:fill="auto"/>
          </w:tcPr>
          <w:p w:rsidR="00EA4F6C" w:rsidRPr="003322C1" w:rsidRDefault="00EA4F6C" w:rsidP="00315ED8">
            <w:pPr>
              <w:jc w:val="center"/>
              <w:rPr>
                <w:b/>
                <w:lang w:val="uk-UA"/>
              </w:rPr>
            </w:pPr>
            <w:r>
              <w:rPr>
                <w:b/>
                <w:lang w:val="uk-UA"/>
              </w:rPr>
              <w:t>х</w:t>
            </w:r>
          </w:p>
        </w:tc>
        <w:tc>
          <w:tcPr>
            <w:tcW w:w="1188" w:type="dxa"/>
            <w:shd w:val="clear" w:color="auto" w:fill="auto"/>
          </w:tcPr>
          <w:p w:rsidR="00EA4F6C" w:rsidRPr="003322C1" w:rsidRDefault="00EA4F6C" w:rsidP="00315ED8">
            <w:pPr>
              <w:jc w:val="center"/>
              <w:rPr>
                <w:b/>
                <w:lang w:val="uk-UA"/>
              </w:rPr>
            </w:pPr>
            <w:r w:rsidRPr="003322C1">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10.01</w:t>
            </w:r>
          </w:p>
        </w:tc>
        <w:tc>
          <w:tcPr>
            <w:tcW w:w="4964" w:type="dxa"/>
            <w:shd w:val="clear" w:color="auto" w:fill="auto"/>
          </w:tcPr>
          <w:p w:rsidR="00EA4F6C" w:rsidRPr="0021187E" w:rsidRDefault="00EA4F6C" w:rsidP="00315ED8">
            <w:pPr>
              <w:jc w:val="both"/>
              <w:rPr>
                <w:lang w:val="uk-UA"/>
              </w:rPr>
            </w:pPr>
            <w:r w:rsidRPr="0021187E">
              <w:rPr>
                <w:lang w:val="uk-UA"/>
              </w:rPr>
              <w:t>Для експлуатації та догляду за водними об'єктами</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Pr>
                <w:lang w:val="uk-UA"/>
              </w:rPr>
              <w:t>3</w:t>
            </w:r>
            <w:r w:rsidRPr="00FC7334">
              <w:rPr>
                <w:lang w:val="uk-UA"/>
              </w:rPr>
              <w:t>,000</w:t>
            </w:r>
          </w:p>
        </w:tc>
        <w:tc>
          <w:tcPr>
            <w:tcW w:w="1188" w:type="dxa"/>
            <w:shd w:val="clear" w:color="auto" w:fill="auto"/>
          </w:tcPr>
          <w:p w:rsidR="00EA4F6C" w:rsidRDefault="00EA4F6C" w:rsidP="00315ED8">
            <w:pPr>
              <w:jc w:val="center"/>
            </w:pPr>
            <w:r>
              <w:rPr>
                <w:lang w:val="uk-UA"/>
              </w:rPr>
              <w:t>3</w:t>
            </w:r>
            <w:r w:rsidRPr="00FC7334">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10.02</w:t>
            </w:r>
          </w:p>
        </w:tc>
        <w:tc>
          <w:tcPr>
            <w:tcW w:w="4964" w:type="dxa"/>
            <w:shd w:val="clear" w:color="auto" w:fill="auto"/>
          </w:tcPr>
          <w:p w:rsidR="00EA4F6C" w:rsidRPr="0021187E" w:rsidRDefault="00EA4F6C" w:rsidP="00315ED8">
            <w:pPr>
              <w:jc w:val="both"/>
              <w:rPr>
                <w:lang w:val="uk-UA"/>
              </w:rPr>
            </w:pPr>
            <w:r w:rsidRPr="0021187E">
              <w:rPr>
                <w:lang w:val="uk-UA"/>
              </w:rPr>
              <w:t>Для облаштування та догляду за прибережними захисними смугами</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Pr>
                <w:lang w:val="uk-UA"/>
              </w:rPr>
              <w:t>3</w:t>
            </w:r>
            <w:r w:rsidRPr="00FC7334">
              <w:rPr>
                <w:lang w:val="uk-UA"/>
              </w:rPr>
              <w:t>,000</w:t>
            </w:r>
          </w:p>
        </w:tc>
        <w:tc>
          <w:tcPr>
            <w:tcW w:w="1188" w:type="dxa"/>
            <w:shd w:val="clear" w:color="auto" w:fill="auto"/>
          </w:tcPr>
          <w:p w:rsidR="00EA4F6C" w:rsidRDefault="00EA4F6C" w:rsidP="00315ED8">
            <w:pPr>
              <w:jc w:val="center"/>
            </w:pPr>
            <w:r>
              <w:rPr>
                <w:lang w:val="uk-UA"/>
              </w:rPr>
              <w:t>3</w:t>
            </w:r>
            <w:r w:rsidRPr="00FC7334">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10.03</w:t>
            </w:r>
          </w:p>
        </w:tc>
        <w:tc>
          <w:tcPr>
            <w:tcW w:w="4964" w:type="dxa"/>
            <w:shd w:val="clear" w:color="auto" w:fill="auto"/>
          </w:tcPr>
          <w:p w:rsidR="00EA4F6C" w:rsidRPr="0021187E" w:rsidRDefault="00EA4F6C" w:rsidP="00315ED8">
            <w:pPr>
              <w:jc w:val="both"/>
              <w:rPr>
                <w:lang w:val="uk-UA"/>
              </w:rPr>
            </w:pPr>
            <w:r w:rsidRPr="0021187E">
              <w:rPr>
                <w:lang w:val="uk-UA"/>
              </w:rPr>
              <w:t>Для експлуатації та догляду за смугами відведення</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Pr>
                <w:lang w:val="uk-UA"/>
              </w:rPr>
              <w:t>3</w:t>
            </w:r>
            <w:r w:rsidRPr="00FC7334">
              <w:rPr>
                <w:lang w:val="uk-UA"/>
              </w:rPr>
              <w:t>,000</w:t>
            </w:r>
          </w:p>
        </w:tc>
        <w:tc>
          <w:tcPr>
            <w:tcW w:w="1188" w:type="dxa"/>
            <w:shd w:val="clear" w:color="auto" w:fill="auto"/>
          </w:tcPr>
          <w:p w:rsidR="00EA4F6C" w:rsidRDefault="00EA4F6C" w:rsidP="00315ED8">
            <w:pPr>
              <w:jc w:val="center"/>
            </w:pPr>
            <w:r>
              <w:rPr>
                <w:lang w:val="uk-UA"/>
              </w:rPr>
              <w:t>3</w:t>
            </w:r>
            <w:r w:rsidRPr="00FC7334">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10.04</w:t>
            </w:r>
          </w:p>
        </w:tc>
        <w:tc>
          <w:tcPr>
            <w:tcW w:w="4964" w:type="dxa"/>
            <w:shd w:val="clear" w:color="auto" w:fill="auto"/>
          </w:tcPr>
          <w:p w:rsidR="00EA4F6C" w:rsidRPr="0021187E" w:rsidRDefault="00EA4F6C" w:rsidP="00315ED8">
            <w:pPr>
              <w:jc w:val="both"/>
              <w:rPr>
                <w:lang w:val="uk-UA"/>
              </w:rPr>
            </w:pPr>
            <w:r w:rsidRPr="0021187E">
              <w:rPr>
                <w:lang w:val="uk-UA"/>
              </w:rPr>
              <w:t>Для експлуатації та догляду за гідротехнічними, іншими водогосподарськими спорудами і каналами</w:t>
            </w:r>
          </w:p>
        </w:tc>
        <w:tc>
          <w:tcPr>
            <w:tcW w:w="1080" w:type="dxa"/>
            <w:shd w:val="clear" w:color="auto" w:fill="auto"/>
          </w:tcPr>
          <w:p w:rsidR="00EA4F6C" w:rsidRDefault="00EA4F6C" w:rsidP="00315ED8">
            <w:pPr>
              <w:jc w:val="center"/>
            </w:pPr>
            <w:r w:rsidRPr="00720E2C">
              <w:rPr>
                <w:lang w:val="uk-UA"/>
              </w:rPr>
              <w:t>1,000</w:t>
            </w:r>
          </w:p>
        </w:tc>
        <w:tc>
          <w:tcPr>
            <w:tcW w:w="1080" w:type="dxa"/>
            <w:shd w:val="clear" w:color="auto" w:fill="auto"/>
          </w:tcPr>
          <w:p w:rsidR="00EA4F6C" w:rsidRDefault="00EA4F6C" w:rsidP="00315ED8">
            <w:pPr>
              <w:jc w:val="center"/>
            </w:pPr>
            <w:r w:rsidRPr="00720E2C">
              <w:rPr>
                <w:lang w:val="uk-UA"/>
              </w:rPr>
              <w:t>1,000</w:t>
            </w:r>
          </w:p>
        </w:tc>
        <w:tc>
          <w:tcPr>
            <w:tcW w:w="1080" w:type="dxa"/>
            <w:shd w:val="clear" w:color="auto" w:fill="auto"/>
          </w:tcPr>
          <w:p w:rsidR="00EA4F6C" w:rsidRDefault="00EA4F6C" w:rsidP="00315ED8">
            <w:pPr>
              <w:jc w:val="center"/>
            </w:pPr>
            <w:r>
              <w:rPr>
                <w:lang w:val="uk-UA"/>
              </w:rPr>
              <w:t>3</w:t>
            </w:r>
            <w:r w:rsidRPr="00720E2C">
              <w:rPr>
                <w:lang w:val="uk-UA"/>
              </w:rPr>
              <w:t>,000</w:t>
            </w:r>
          </w:p>
        </w:tc>
        <w:tc>
          <w:tcPr>
            <w:tcW w:w="1188" w:type="dxa"/>
            <w:shd w:val="clear" w:color="auto" w:fill="auto"/>
          </w:tcPr>
          <w:p w:rsidR="00EA4F6C" w:rsidRDefault="00EA4F6C" w:rsidP="00315ED8">
            <w:pPr>
              <w:jc w:val="center"/>
            </w:pPr>
            <w:r>
              <w:rPr>
                <w:lang w:val="uk-UA"/>
              </w:rPr>
              <w:t>3</w:t>
            </w:r>
            <w:r w:rsidRPr="00720E2C">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10.05</w:t>
            </w:r>
          </w:p>
        </w:tc>
        <w:tc>
          <w:tcPr>
            <w:tcW w:w="4964" w:type="dxa"/>
            <w:shd w:val="clear" w:color="auto" w:fill="auto"/>
          </w:tcPr>
          <w:p w:rsidR="00EA4F6C" w:rsidRPr="0021187E" w:rsidRDefault="00EA4F6C" w:rsidP="00315ED8">
            <w:pPr>
              <w:jc w:val="both"/>
              <w:rPr>
                <w:lang w:val="uk-UA"/>
              </w:rPr>
            </w:pPr>
            <w:r w:rsidRPr="0021187E">
              <w:rPr>
                <w:lang w:val="uk-UA"/>
              </w:rPr>
              <w:t>Для догляду за береговими смугами водних шляхів</w:t>
            </w:r>
          </w:p>
        </w:tc>
        <w:tc>
          <w:tcPr>
            <w:tcW w:w="1080" w:type="dxa"/>
            <w:shd w:val="clear" w:color="auto" w:fill="auto"/>
          </w:tcPr>
          <w:p w:rsidR="00EA4F6C" w:rsidRDefault="00EA4F6C" w:rsidP="00315ED8">
            <w:pPr>
              <w:jc w:val="center"/>
            </w:pPr>
            <w:r w:rsidRPr="00720E2C">
              <w:rPr>
                <w:lang w:val="uk-UA"/>
              </w:rPr>
              <w:t>1,000</w:t>
            </w:r>
          </w:p>
        </w:tc>
        <w:tc>
          <w:tcPr>
            <w:tcW w:w="1080" w:type="dxa"/>
            <w:shd w:val="clear" w:color="auto" w:fill="auto"/>
          </w:tcPr>
          <w:p w:rsidR="00EA4F6C" w:rsidRDefault="00EA4F6C" w:rsidP="00315ED8">
            <w:pPr>
              <w:jc w:val="center"/>
            </w:pPr>
            <w:r w:rsidRPr="00720E2C">
              <w:rPr>
                <w:lang w:val="uk-UA"/>
              </w:rPr>
              <w:t>1,000</w:t>
            </w:r>
          </w:p>
        </w:tc>
        <w:tc>
          <w:tcPr>
            <w:tcW w:w="1080" w:type="dxa"/>
            <w:shd w:val="clear" w:color="auto" w:fill="auto"/>
          </w:tcPr>
          <w:p w:rsidR="00EA4F6C" w:rsidRDefault="00EA4F6C" w:rsidP="00315ED8">
            <w:pPr>
              <w:jc w:val="center"/>
            </w:pPr>
            <w:r>
              <w:rPr>
                <w:lang w:val="uk-UA"/>
              </w:rPr>
              <w:t>3</w:t>
            </w:r>
            <w:r w:rsidRPr="00720E2C">
              <w:rPr>
                <w:lang w:val="uk-UA"/>
              </w:rPr>
              <w:t>,000</w:t>
            </w:r>
          </w:p>
        </w:tc>
        <w:tc>
          <w:tcPr>
            <w:tcW w:w="1188" w:type="dxa"/>
            <w:shd w:val="clear" w:color="auto" w:fill="auto"/>
          </w:tcPr>
          <w:p w:rsidR="00EA4F6C" w:rsidRDefault="00EA4F6C" w:rsidP="00315ED8">
            <w:pPr>
              <w:jc w:val="center"/>
            </w:pPr>
            <w:r>
              <w:rPr>
                <w:lang w:val="uk-UA"/>
              </w:rPr>
              <w:t>3</w:t>
            </w:r>
            <w:r w:rsidRPr="00720E2C">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10.06</w:t>
            </w:r>
          </w:p>
        </w:tc>
        <w:tc>
          <w:tcPr>
            <w:tcW w:w="4964" w:type="dxa"/>
            <w:shd w:val="clear" w:color="auto" w:fill="auto"/>
          </w:tcPr>
          <w:p w:rsidR="00EA4F6C" w:rsidRPr="0021187E" w:rsidRDefault="00EA4F6C" w:rsidP="00315ED8">
            <w:pPr>
              <w:jc w:val="both"/>
              <w:rPr>
                <w:lang w:val="uk-UA"/>
              </w:rPr>
            </w:pPr>
            <w:r w:rsidRPr="0021187E">
              <w:rPr>
                <w:lang w:val="uk-UA"/>
              </w:rPr>
              <w:t>Для сінокосіння</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10.07</w:t>
            </w:r>
          </w:p>
        </w:tc>
        <w:tc>
          <w:tcPr>
            <w:tcW w:w="4964" w:type="dxa"/>
            <w:shd w:val="clear" w:color="auto" w:fill="auto"/>
          </w:tcPr>
          <w:p w:rsidR="00EA4F6C" w:rsidRPr="0021187E" w:rsidRDefault="00EA4F6C" w:rsidP="00315ED8">
            <w:pPr>
              <w:jc w:val="both"/>
              <w:rPr>
                <w:lang w:val="uk-UA"/>
              </w:rPr>
            </w:pPr>
            <w:r w:rsidRPr="0021187E">
              <w:rPr>
                <w:lang w:val="uk-UA"/>
              </w:rPr>
              <w:t>Для рибогосподарських потреб</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10.08</w:t>
            </w:r>
          </w:p>
        </w:tc>
        <w:tc>
          <w:tcPr>
            <w:tcW w:w="4964" w:type="dxa"/>
            <w:shd w:val="clear" w:color="auto" w:fill="auto"/>
          </w:tcPr>
          <w:p w:rsidR="00EA4F6C" w:rsidRPr="0021187E" w:rsidRDefault="00EA4F6C" w:rsidP="00315ED8">
            <w:pPr>
              <w:jc w:val="both"/>
              <w:rPr>
                <w:lang w:val="uk-UA"/>
              </w:rPr>
            </w:pPr>
            <w:r w:rsidRPr="0021187E">
              <w:rPr>
                <w:lang w:val="uk-UA"/>
              </w:rPr>
              <w:t>Для культурно-оздоровчих потреб, рекреаційних, спортивних і туристичних цілей</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10.09</w:t>
            </w:r>
          </w:p>
        </w:tc>
        <w:tc>
          <w:tcPr>
            <w:tcW w:w="4964" w:type="dxa"/>
            <w:shd w:val="clear" w:color="auto" w:fill="auto"/>
          </w:tcPr>
          <w:p w:rsidR="00EA4F6C" w:rsidRPr="0021187E" w:rsidRDefault="00EA4F6C" w:rsidP="00315ED8">
            <w:pPr>
              <w:jc w:val="both"/>
              <w:rPr>
                <w:lang w:val="uk-UA"/>
              </w:rPr>
            </w:pPr>
            <w:r w:rsidRPr="0021187E">
              <w:rPr>
                <w:lang w:val="uk-UA"/>
              </w:rPr>
              <w:t>Для проведення науково-дослідних робіт</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10.10</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експлуатації гідротехнічних, гідрометричних та лінійних споруд</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10.11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10.12</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10.01 - 10.11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11</w:t>
            </w:r>
          </w:p>
        </w:tc>
        <w:tc>
          <w:tcPr>
            <w:tcW w:w="4964" w:type="dxa"/>
            <w:shd w:val="clear" w:color="auto" w:fill="auto"/>
          </w:tcPr>
          <w:p w:rsidR="00EA4F6C" w:rsidRPr="0021187E" w:rsidRDefault="00EA4F6C" w:rsidP="00315ED8">
            <w:pPr>
              <w:pStyle w:val="ae"/>
              <w:jc w:val="both"/>
              <w:rPr>
                <w:bCs/>
              </w:rPr>
            </w:pPr>
            <w:r w:rsidRPr="0021187E">
              <w:rPr>
                <w:b/>
                <w:bCs/>
              </w:rPr>
              <w:t>Землі промисловості</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11.01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080" w:type="dxa"/>
            <w:shd w:val="clear" w:color="auto" w:fill="auto"/>
          </w:tcPr>
          <w:p w:rsidR="00EA4F6C" w:rsidRDefault="00EA4F6C" w:rsidP="00315ED8">
            <w:pPr>
              <w:jc w:val="center"/>
            </w:pPr>
            <w:r w:rsidRPr="00B8712A">
              <w:rPr>
                <w:lang w:val="uk-UA"/>
              </w:rPr>
              <w:t>1,000</w:t>
            </w:r>
          </w:p>
        </w:tc>
        <w:tc>
          <w:tcPr>
            <w:tcW w:w="1080" w:type="dxa"/>
            <w:shd w:val="clear" w:color="auto" w:fill="auto"/>
          </w:tcPr>
          <w:p w:rsidR="00EA4F6C" w:rsidRDefault="00EA4F6C" w:rsidP="00315ED8">
            <w:pPr>
              <w:jc w:val="center"/>
            </w:pPr>
            <w:r w:rsidRPr="00B8712A">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11.02</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080" w:type="dxa"/>
            <w:shd w:val="clear" w:color="auto" w:fill="auto"/>
          </w:tcPr>
          <w:p w:rsidR="00EA4F6C" w:rsidRDefault="00EA4F6C" w:rsidP="00315ED8">
            <w:pPr>
              <w:jc w:val="center"/>
            </w:pPr>
            <w:r w:rsidRPr="006705CE">
              <w:rPr>
                <w:lang w:val="uk-UA"/>
              </w:rPr>
              <w:t>1,000</w:t>
            </w:r>
          </w:p>
        </w:tc>
        <w:tc>
          <w:tcPr>
            <w:tcW w:w="1080" w:type="dxa"/>
            <w:shd w:val="clear" w:color="auto" w:fill="auto"/>
          </w:tcPr>
          <w:p w:rsidR="00EA4F6C" w:rsidRPr="0021187E" w:rsidRDefault="00EA4F6C" w:rsidP="00315ED8">
            <w:pPr>
              <w:jc w:val="center"/>
              <w:rPr>
                <w:lang w:val="uk-UA"/>
              </w:rPr>
            </w:pPr>
            <w:r w:rsidRPr="00B8712A">
              <w:rPr>
                <w:lang w:val="uk-UA"/>
              </w:rPr>
              <w:t>1,000</w:t>
            </w:r>
          </w:p>
        </w:tc>
        <w:tc>
          <w:tcPr>
            <w:tcW w:w="1080" w:type="dxa"/>
            <w:shd w:val="clear" w:color="auto" w:fill="auto"/>
          </w:tcPr>
          <w:p w:rsidR="00EA4F6C" w:rsidRDefault="00EA4F6C" w:rsidP="00315ED8">
            <w:pPr>
              <w:jc w:val="center"/>
            </w:pPr>
            <w:r>
              <w:rPr>
                <w:lang w:val="uk-UA"/>
              </w:rPr>
              <w:t>3</w:t>
            </w:r>
            <w:r w:rsidRPr="00E70BCE">
              <w:rPr>
                <w:lang w:val="uk-UA"/>
              </w:rPr>
              <w:t>,000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11.03</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основних, підсобних і допоміжних будівель та споруд будівел</w:t>
            </w:r>
            <w:r>
              <w:rPr>
                <w:lang w:val="uk-UA"/>
              </w:rPr>
              <w:t>ьних організацій та підприємств</w:t>
            </w:r>
          </w:p>
        </w:tc>
        <w:tc>
          <w:tcPr>
            <w:tcW w:w="1080" w:type="dxa"/>
            <w:shd w:val="clear" w:color="auto" w:fill="auto"/>
          </w:tcPr>
          <w:p w:rsidR="00EA4F6C" w:rsidRDefault="00EA4F6C" w:rsidP="00315ED8">
            <w:pPr>
              <w:jc w:val="center"/>
            </w:pPr>
            <w:r w:rsidRPr="006705CE">
              <w:rPr>
                <w:lang w:val="uk-UA"/>
              </w:rPr>
              <w:t>1,000</w:t>
            </w:r>
          </w:p>
        </w:tc>
        <w:tc>
          <w:tcPr>
            <w:tcW w:w="1080" w:type="dxa"/>
            <w:shd w:val="clear" w:color="auto" w:fill="auto"/>
          </w:tcPr>
          <w:p w:rsidR="00EA4F6C" w:rsidRPr="0021187E" w:rsidRDefault="00EA4F6C" w:rsidP="00315ED8">
            <w:pPr>
              <w:jc w:val="center"/>
              <w:rPr>
                <w:lang w:val="uk-UA"/>
              </w:rPr>
            </w:pPr>
            <w:r w:rsidRPr="00B8712A">
              <w:rPr>
                <w:lang w:val="uk-UA"/>
              </w:rPr>
              <w:t>1,000</w:t>
            </w:r>
          </w:p>
        </w:tc>
        <w:tc>
          <w:tcPr>
            <w:tcW w:w="1080" w:type="dxa"/>
            <w:shd w:val="clear" w:color="auto" w:fill="auto"/>
          </w:tcPr>
          <w:p w:rsidR="00EA4F6C" w:rsidRDefault="00EA4F6C" w:rsidP="00315ED8">
            <w:pPr>
              <w:jc w:val="center"/>
            </w:pPr>
            <w:r>
              <w:rPr>
                <w:lang w:val="uk-UA"/>
              </w:rPr>
              <w:t>3</w:t>
            </w:r>
            <w:r w:rsidRPr="00E70BCE">
              <w:rPr>
                <w:lang w:val="uk-UA"/>
              </w:rPr>
              <w:t>,000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11.04</w:t>
            </w:r>
          </w:p>
        </w:tc>
        <w:tc>
          <w:tcPr>
            <w:tcW w:w="4964" w:type="dxa"/>
            <w:shd w:val="clear" w:color="auto" w:fill="auto"/>
          </w:tcPr>
          <w:p w:rsidR="00EA4F6C" w:rsidRPr="0021187E" w:rsidRDefault="00EA4F6C" w:rsidP="00315ED8">
            <w:pPr>
              <w:jc w:val="both"/>
              <w:rPr>
                <w:lang w:val="uk-UA"/>
              </w:rPr>
            </w:pPr>
            <w:r w:rsidRPr="0021187E">
              <w:rPr>
                <w:lang w:val="uk-UA"/>
              </w:rPr>
              <w:t xml:space="preserve">Для розміщення та експлуатації основних, </w:t>
            </w:r>
            <w:r w:rsidRPr="0021187E">
              <w:rPr>
                <w:lang w:val="uk-UA"/>
              </w:rPr>
              <w:lastRenderedPageBreak/>
              <w:t>підсобних і допоміжних будівель та споруд технічної інфраструктури (виробництва та розподілення газу, постачання пари та гарячої води, збирання,</w:t>
            </w:r>
            <w:r>
              <w:rPr>
                <w:lang w:val="uk-UA"/>
              </w:rPr>
              <w:t xml:space="preserve"> очищення та розподілення води)</w:t>
            </w:r>
          </w:p>
        </w:tc>
        <w:tc>
          <w:tcPr>
            <w:tcW w:w="1080" w:type="dxa"/>
            <w:shd w:val="clear" w:color="auto" w:fill="auto"/>
          </w:tcPr>
          <w:p w:rsidR="00EA4F6C" w:rsidRDefault="00EA4F6C" w:rsidP="00315ED8">
            <w:pPr>
              <w:jc w:val="center"/>
            </w:pPr>
            <w:r w:rsidRPr="006705CE">
              <w:rPr>
                <w:lang w:val="uk-UA"/>
              </w:rPr>
              <w:lastRenderedPageBreak/>
              <w:t>1,000</w:t>
            </w:r>
          </w:p>
        </w:tc>
        <w:tc>
          <w:tcPr>
            <w:tcW w:w="1080" w:type="dxa"/>
            <w:shd w:val="clear" w:color="auto" w:fill="auto"/>
          </w:tcPr>
          <w:p w:rsidR="00EA4F6C" w:rsidRPr="0021187E" w:rsidRDefault="00EA4F6C" w:rsidP="00315ED8">
            <w:pPr>
              <w:jc w:val="center"/>
              <w:rPr>
                <w:lang w:val="uk-UA"/>
              </w:rPr>
            </w:pPr>
            <w:r w:rsidRPr="00B8712A">
              <w:rPr>
                <w:lang w:val="uk-UA"/>
              </w:rPr>
              <w:t>1,000</w:t>
            </w:r>
          </w:p>
        </w:tc>
        <w:tc>
          <w:tcPr>
            <w:tcW w:w="1080" w:type="dxa"/>
            <w:shd w:val="clear" w:color="auto" w:fill="auto"/>
          </w:tcPr>
          <w:p w:rsidR="00EA4F6C" w:rsidRDefault="00EA4F6C" w:rsidP="00315ED8">
            <w:pPr>
              <w:jc w:val="center"/>
            </w:pPr>
            <w:r>
              <w:rPr>
                <w:lang w:val="uk-UA"/>
              </w:rPr>
              <w:t>3</w:t>
            </w:r>
            <w:r w:rsidRPr="00E70BCE">
              <w:rPr>
                <w:lang w:val="uk-UA"/>
              </w:rPr>
              <w:t>,000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lastRenderedPageBreak/>
              <w:t>11.05</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11.01 - 11.04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6705CE">
              <w:rPr>
                <w:lang w:val="uk-UA"/>
              </w:rPr>
              <w:t>1,000</w:t>
            </w:r>
          </w:p>
        </w:tc>
        <w:tc>
          <w:tcPr>
            <w:tcW w:w="1080" w:type="dxa"/>
            <w:shd w:val="clear" w:color="auto" w:fill="auto"/>
          </w:tcPr>
          <w:p w:rsidR="00EA4F6C" w:rsidRPr="0021187E" w:rsidRDefault="00EA4F6C" w:rsidP="00315ED8">
            <w:pPr>
              <w:jc w:val="center"/>
              <w:rPr>
                <w:lang w:val="uk-UA"/>
              </w:rPr>
            </w:pPr>
            <w:r w:rsidRPr="00B8712A">
              <w:rPr>
                <w:lang w:val="uk-UA"/>
              </w:rPr>
              <w:t>1,000</w:t>
            </w:r>
          </w:p>
        </w:tc>
        <w:tc>
          <w:tcPr>
            <w:tcW w:w="1080" w:type="dxa"/>
            <w:shd w:val="clear" w:color="auto" w:fill="auto"/>
          </w:tcPr>
          <w:p w:rsidR="00EA4F6C" w:rsidRDefault="00EA4F6C" w:rsidP="00315ED8">
            <w:pPr>
              <w:jc w:val="center"/>
            </w:pPr>
            <w:r>
              <w:rPr>
                <w:lang w:val="uk-UA"/>
              </w:rPr>
              <w:t>3</w:t>
            </w:r>
            <w:r w:rsidRPr="00E70BCE">
              <w:rPr>
                <w:lang w:val="uk-UA"/>
              </w:rPr>
              <w:t>,000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12</w:t>
            </w:r>
          </w:p>
        </w:tc>
        <w:tc>
          <w:tcPr>
            <w:tcW w:w="4964" w:type="dxa"/>
            <w:shd w:val="clear" w:color="auto" w:fill="auto"/>
          </w:tcPr>
          <w:p w:rsidR="00EA4F6C" w:rsidRPr="0021187E" w:rsidRDefault="00EA4F6C" w:rsidP="00315ED8">
            <w:pPr>
              <w:jc w:val="both"/>
              <w:rPr>
                <w:lang w:val="uk-UA"/>
              </w:rPr>
            </w:pPr>
            <w:r w:rsidRPr="0021187E">
              <w:rPr>
                <w:b/>
                <w:bCs/>
                <w:lang w:val="uk-UA"/>
              </w:rPr>
              <w:t>Землі транспорту</w:t>
            </w:r>
          </w:p>
        </w:tc>
        <w:tc>
          <w:tcPr>
            <w:tcW w:w="1080" w:type="dxa"/>
            <w:shd w:val="clear" w:color="auto" w:fill="auto"/>
          </w:tcPr>
          <w:p w:rsidR="00EA4F6C" w:rsidRPr="003322C1" w:rsidRDefault="00EA4F6C" w:rsidP="00315ED8">
            <w:pPr>
              <w:jc w:val="center"/>
              <w:rPr>
                <w:b/>
                <w:lang w:val="uk-UA"/>
              </w:rPr>
            </w:pPr>
            <w:r w:rsidRPr="003322C1">
              <w:rPr>
                <w:b/>
                <w:lang w:val="uk-UA"/>
              </w:rPr>
              <w:t>х</w:t>
            </w:r>
          </w:p>
        </w:tc>
        <w:tc>
          <w:tcPr>
            <w:tcW w:w="1080" w:type="dxa"/>
            <w:shd w:val="clear" w:color="auto" w:fill="auto"/>
          </w:tcPr>
          <w:p w:rsidR="00EA4F6C" w:rsidRPr="003322C1" w:rsidRDefault="00EA4F6C" w:rsidP="00315ED8">
            <w:pPr>
              <w:jc w:val="center"/>
              <w:rPr>
                <w:b/>
                <w:lang w:val="uk-UA"/>
              </w:rPr>
            </w:pPr>
            <w:r w:rsidRPr="003322C1">
              <w:rPr>
                <w:b/>
                <w:lang w:val="uk-UA"/>
              </w:rPr>
              <w:t>х</w:t>
            </w:r>
          </w:p>
        </w:tc>
        <w:tc>
          <w:tcPr>
            <w:tcW w:w="1080" w:type="dxa"/>
            <w:shd w:val="clear" w:color="auto" w:fill="auto"/>
          </w:tcPr>
          <w:p w:rsidR="00EA4F6C" w:rsidRPr="003322C1" w:rsidRDefault="00EA4F6C" w:rsidP="00315ED8">
            <w:pPr>
              <w:jc w:val="center"/>
              <w:rPr>
                <w:b/>
                <w:lang w:val="uk-UA"/>
              </w:rPr>
            </w:pPr>
            <w:r>
              <w:rPr>
                <w:b/>
                <w:lang w:val="uk-UA"/>
              </w:rPr>
              <w:t>х</w:t>
            </w:r>
          </w:p>
        </w:tc>
        <w:tc>
          <w:tcPr>
            <w:tcW w:w="1188" w:type="dxa"/>
            <w:shd w:val="clear" w:color="auto" w:fill="auto"/>
          </w:tcPr>
          <w:p w:rsidR="00EA4F6C" w:rsidRPr="003322C1" w:rsidRDefault="00EA4F6C" w:rsidP="00315ED8">
            <w:pPr>
              <w:jc w:val="center"/>
              <w:rPr>
                <w:b/>
                <w:lang w:val="uk-UA"/>
              </w:rPr>
            </w:pPr>
            <w:r w:rsidRPr="003322C1">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залізничного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12.02</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морського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12.03</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річкового тран</w:t>
            </w:r>
            <w:r>
              <w:rPr>
                <w:lang w:val="uk-UA"/>
              </w:rPr>
              <w:t>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12.04</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автомобільного транспорту та дорожнього господарства</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12.05</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авіаційного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12.06</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об'єктів трубопровідного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12.07</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міського електротранспорту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12.08</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додаткових транспортних послуг та допоміжних операцій</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12.09</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іншого наземного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12.10</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12.01 - 12.09 та для збереження та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13</w:t>
            </w:r>
          </w:p>
        </w:tc>
        <w:tc>
          <w:tcPr>
            <w:tcW w:w="4964" w:type="dxa"/>
            <w:shd w:val="clear" w:color="auto" w:fill="auto"/>
          </w:tcPr>
          <w:p w:rsidR="00EA4F6C" w:rsidRPr="0021187E" w:rsidRDefault="00EA4F6C" w:rsidP="00315ED8">
            <w:pPr>
              <w:jc w:val="both"/>
              <w:rPr>
                <w:lang w:val="uk-UA"/>
              </w:rPr>
            </w:pPr>
            <w:r w:rsidRPr="0021187E">
              <w:rPr>
                <w:b/>
                <w:bCs/>
                <w:lang w:val="uk-UA"/>
              </w:rPr>
              <w:t>Землі зв'язку</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Pr>
                <w:b/>
                <w:lang w:val="uk-UA"/>
              </w:rPr>
              <w:t>х</w:t>
            </w:r>
          </w:p>
        </w:tc>
        <w:tc>
          <w:tcPr>
            <w:tcW w:w="1188" w:type="dxa"/>
            <w:shd w:val="clear" w:color="auto" w:fill="auto"/>
          </w:tcPr>
          <w:p w:rsidR="00EA4F6C" w:rsidRPr="00027240" w:rsidRDefault="00EA4F6C" w:rsidP="00315ED8">
            <w:pPr>
              <w:jc w:val="center"/>
              <w:rPr>
                <w:b/>
                <w:lang w:val="uk-UA"/>
              </w:rPr>
            </w:pPr>
            <w:r w:rsidRPr="00027240">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об'єктів і споруд телекомунікацій</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13.02</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w:t>
            </w:r>
            <w:r w:rsidRPr="0021187E">
              <w:rPr>
                <w:b/>
                <w:bCs/>
                <w:lang w:val="uk-UA"/>
              </w:rPr>
              <w:t xml:space="preserve"> </w:t>
            </w:r>
            <w:r w:rsidRPr="0021187E">
              <w:rPr>
                <w:lang w:val="uk-UA"/>
              </w:rPr>
              <w:t>експлуатації будівель та споруд об'єктів поштового зв'язку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13.03</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w:t>
            </w:r>
            <w:r w:rsidRPr="0021187E">
              <w:rPr>
                <w:b/>
                <w:bCs/>
                <w:lang w:val="uk-UA"/>
              </w:rPr>
              <w:t xml:space="preserve"> </w:t>
            </w:r>
            <w:r w:rsidRPr="0021187E">
              <w:rPr>
                <w:lang w:val="uk-UA"/>
              </w:rPr>
              <w:t>експлуатації інших технічних засобів зв'язку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13.04</w:t>
            </w:r>
          </w:p>
        </w:tc>
        <w:tc>
          <w:tcPr>
            <w:tcW w:w="4964" w:type="dxa"/>
            <w:shd w:val="clear" w:color="auto" w:fill="auto"/>
          </w:tcPr>
          <w:p w:rsidR="00EA4F6C" w:rsidRPr="0021187E" w:rsidRDefault="00EA4F6C" w:rsidP="00315ED8">
            <w:pPr>
              <w:jc w:val="both"/>
              <w:rPr>
                <w:lang w:val="uk-UA"/>
              </w:rPr>
            </w:pPr>
            <w:r w:rsidRPr="0021187E">
              <w:rPr>
                <w:lang w:val="uk-UA"/>
              </w:rPr>
              <w:t>виключено</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13.04</w:t>
            </w:r>
          </w:p>
        </w:tc>
        <w:tc>
          <w:tcPr>
            <w:tcW w:w="4964" w:type="dxa"/>
            <w:shd w:val="clear" w:color="auto" w:fill="auto"/>
          </w:tcPr>
          <w:p w:rsidR="00055FB5" w:rsidRPr="0021187E" w:rsidRDefault="00EA4F6C" w:rsidP="00315ED8">
            <w:pPr>
              <w:jc w:val="both"/>
              <w:rPr>
                <w:lang w:val="uk-UA"/>
              </w:rPr>
            </w:pPr>
            <w:r w:rsidRPr="0021187E">
              <w:rPr>
                <w:lang w:val="uk-UA"/>
              </w:rPr>
              <w:t>Для цілей підрозділів 13.01 - 13.03, 13.05 та для збереження і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14</w:t>
            </w:r>
          </w:p>
        </w:tc>
        <w:tc>
          <w:tcPr>
            <w:tcW w:w="4964" w:type="dxa"/>
            <w:shd w:val="clear" w:color="auto" w:fill="auto"/>
          </w:tcPr>
          <w:p w:rsidR="00EA4F6C" w:rsidRPr="0021187E" w:rsidRDefault="00EA4F6C" w:rsidP="00315ED8">
            <w:pPr>
              <w:jc w:val="both"/>
              <w:rPr>
                <w:lang w:val="uk-UA"/>
              </w:rPr>
            </w:pPr>
            <w:r w:rsidRPr="0021187E">
              <w:rPr>
                <w:b/>
                <w:bCs/>
                <w:lang w:val="uk-UA"/>
              </w:rPr>
              <w:t>Землі енергетики</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Pr>
                <w:b/>
                <w:lang w:val="uk-UA"/>
              </w:rPr>
              <w:t>х</w:t>
            </w:r>
          </w:p>
        </w:tc>
        <w:tc>
          <w:tcPr>
            <w:tcW w:w="1188" w:type="dxa"/>
            <w:shd w:val="clear" w:color="auto" w:fill="auto"/>
          </w:tcPr>
          <w:p w:rsidR="00EA4F6C" w:rsidRPr="00027240" w:rsidRDefault="00EA4F6C" w:rsidP="00315ED8">
            <w:pPr>
              <w:jc w:val="center"/>
              <w:rPr>
                <w:b/>
                <w:lang w:val="uk-UA"/>
              </w:rPr>
            </w:pPr>
            <w:r w:rsidRPr="00027240">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14.01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14.02</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14.03</w:t>
            </w:r>
          </w:p>
        </w:tc>
        <w:tc>
          <w:tcPr>
            <w:tcW w:w="4964" w:type="dxa"/>
            <w:shd w:val="clear" w:color="auto" w:fill="auto"/>
          </w:tcPr>
          <w:p w:rsidR="00442463" w:rsidRPr="0021187E" w:rsidRDefault="00EA4F6C" w:rsidP="00315ED8">
            <w:pPr>
              <w:jc w:val="both"/>
              <w:rPr>
                <w:lang w:val="uk-UA"/>
              </w:rPr>
            </w:pPr>
            <w:r w:rsidRPr="0021187E">
              <w:rPr>
                <w:lang w:val="uk-UA"/>
              </w:rPr>
              <w:t>Для цілей підрозділів 14.01 - 14.02 та для збереження та використання земель природно-</w:t>
            </w:r>
            <w:r w:rsidRPr="0021187E">
              <w:rPr>
                <w:lang w:val="uk-UA"/>
              </w:rPr>
              <w:lastRenderedPageBreak/>
              <w:t>заповідного фонду</w:t>
            </w:r>
          </w:p>
        </w:tc>
        <w:tc>
          <w:tcPr>
            <w:tcW w:w="1080" w:type="dxa"/>
            <w:shd w:val="clear" w:color="auto" w:fill="auto"/>
          </w:tcPr>
          <w:p w:rsidR="00EA4F6C" w:rsidRPr="0021187E" w:rsidRDefault="00EA4F6C" w:rsidP="00315ED8">
            <w:pPr>
              <w:jc w:val="center"/>
              <w:rPr>
                <w:lang w:val="uk-UA"/>
              </w:rPr>
            </w:pPr>
            <w:r>
              <w:rPr>
                <w:lang w:val="uk-UA"/>
              </w:rPr>
              <w:lastRenderedPageBreak/>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lastRenderedPageBreak/>
              <w:t>15</w:t>
            </w:r>
          </w:p>
        </w:tc>
        <w:tc>
          <w:tcPr>
            <w:tcW w:w="4964" w:type="dxa"/>
            <w:shd w:val="clear" w:color="auto" w:fill="auto"/>
          </w:tcPr>
          <w:p w:rsidR="00EA4F6C" w:rsidRPr="0021187E" w:rsidRDefault="00EA4F6C" w:rsidP="00315ED8">
            <w:pPr>
              <w:jc w:val="both"/>
              <w:rPr>
                <w:b/>
                <w:lang w:val="uk-UA"/>
              </w:rPr>
            </w:pPr>
            <w:r w:rsidRPr="0021187E">
              <w:rPr>
                <w:b/>
                <w:lang w:val="uk-UA"/>
              </w:rPr>
              <w:t>Землі оборони</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Pr>
                <w:b/>
                <w:lang w:val="uk-UA"/>
              </w:rPr>
              <w:t>х</w:t>
            </w:r>
          </w:p>
        </w:tc>
        <w:tc>
          <w:tcPr>
            <w:tcW w:w="1188" w:type="dxa"/>
            <w:shd w:val="clear" w:color="auto" w:fill="auto"/>
          </w:tcPr>
          <w:p w:rsidR="00EA4F6C" w:rsidRPr="00027240" w:rsidRDefault="00EA4F6C" w:rsidP="00315ED8">
            <w:pPr>
              <w:jc w:val="center"/>
              <w:rPr>
                <w:b/>
                <w:lang w:val="uk-UA"/>
              </w:rPr>
            </w:pPr>
            <w:r w:rsidRPr="00027240">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Збройних Сил України</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15.02</w:t>
            </w:r>
          </w:p>
        </w:tc>
        <w:tc>
          <w:tcPr>
            <w:tcW w:w="4964" w:type="dxa"/>
            <w:shd w:val="clear" w:color="auto" w:fill="auto"/>
          </w:tcPr>
          <w:p w:rsidR="00EA4F6C" w:rsidRPr="00C32B38" w:rsidRDefault="00EA4F6C" w:rsidP="00315ED8">
            <w:pPr>
              <w:jc w:val="both"/>
              <w:rPr>
                <w:lang w:val="uk-UA"/>
              </w:rPr>
            </w:pPr>
            <w:r w:rsidRPr="00C32B38">
              <w:rPr>
                <w:lang w:val="uk-UA"/>
              </w:rPr>
              <w:t>Для розміщення та постійної діяльності військових частин (підрозділів) Національної гвардії</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15.03</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Державної прикордонної служби України</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15.04</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Служби безпеки України</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15.05</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Державної спеціальної служби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15.06</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Служби зовнішньої розвідки України</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15.07</w:t>
            </w:r>
          </w:p>
        </w:tc>
        <w:tc>
          <w:tcPr>
            <w:tcW w:w="4964" w:type="dxa"/>
            <w:shd w:val="clear" w:color="auto" w:fill="auto"/>
          </w:tcPr>
          <w:p w:rsidR="00EA4F6C" w:rsidRPr="0021187E" w:rsidRDefault="00EA4F6C" w:rsidP="00C32B38">
            <w:pPr>
              <w:jc w:val="both"/>
              <w:rPr>
                <w:lang w:val="uk-UA"/>
              </w:rPr>
            </w:pPr>
            <w:r w:rsidRPr="0021187E">
              <w:rPr>
                <w:lang w:val="uk-UA"/>
              </w:rPr>
              <w:t xml:space="preserve">Для розміщення та постійної діяльності інших, </w:t>
            </w:r>
            <w:r>
              <w:rPr>
                <w:lang w:val="uk-UA"/>
              </w:rPr>
              <w:t>у</w:t>
            </w:r>
            <w:r w:rsidRPr="0021187E">
              <w:rPr>
                <w:lang w:val="uk-UA"/>
              </w:rPr>
              <w:t>творених відповідно до законів України, військових формувань</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15.08</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15.01 - 15.07 та для збереження та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16</w:t>
            </w:r>
          </w:p>
        </w:tc>
        <w:tc>
          <w:tcPr>
            <w:tcW w:w="4964" w:type="dxa"/>
            <w:shd w:val="clear" w:color="auto" w:fill="auto"/>
          </w:tcPr>
          <w:p w:rsidR="00EA4F6C" w:rsidRPr="0021187E" w:rsidRDefault="00EA4F6C" w:rsidP="00315ED8">
            <w:pPr>
              <w:jc w:val="both"/>
              <w:rPr>
                <w:lang w:val="uk-UA"/>
              </w:rPr>
            </w:pPr>
            <w:r w:rsidRPr="0021187E">
              <w:rPr>
                <w:b/>
                <w:bCs/>
                <w:lang w:val="uk-UA"/>
              </w:rPr>
              <w:t>Землі запасу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17</w:t>
            </w:r>
          </w:p>
        </w:tc>
        <w:tc>
          <w:tcPr>
            <w:tcW w:w="4964" w:type="dxa"/>
            <w:shd w:val="clear" w:color="auto" w:fill="auto"/>
          </w:tcPr>
          <w:p w:rsidR="00EA4F6C" w:rsidRPr="0021187E" w:rsidRDefault="00EA4F6C" w:rsidP="00315ED8">
            <w:pPr>
              <w:jc w:val="both"/>
              <w:rPr>
                <w:b/>
                <w:bCs/>
                <w:lang w:val="uk-UA"/>
              </w:rPr>
            </w:pPr>
            <w:r w:rsidRPr="0021187E">
              <w:rPr>
                <w:b/>
                <w:bCs/>
                <w:lang w:val="uk-UA"/>
              </w:rPr>
              <w:t>Землі резервного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18</w:t>
            </w:r>
          </w:p>
        </w:tc>
        <w:tc>
          <w:tcPr>
            <w:tcW w:w="4964" w:type="dxa"/>
            <w:shd w:val="clear" w:color="auto" w:fill="auto"/>
          </w:tcPr>
          <w:p w:rsidR="00EA4F6C" w:rsidRPr="0021187E" w:rsidRDefault="00EA4F6C" w:rsidP="00315ED8">
            <w:pPr>
              <w:jc w:val="both"/>
              <w:rPr>
                <w:b/>
                <w:bCs/>
                <w:lang w:val="uk-UA"/>
              </w:rPr>
            </w:pPr>
            <w:r w:rsidRPr="0021187E">
              <w:rPr>
                <w:b/>
                <w:bCs/>
                <w:lang w:val="uk-UA"/>
              </w:rPr>
              <w:t>Землі загального користування</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19</w:t>
            </w:r>
          </w:p>
        </w:tc>
        <w:tc>
          <w:tcPr>
            <w:tcW w:w="4964" w:type="dxa"/>
            <w:shd w:val="clear" w:color="auto" w:fill="auto"/>
          </w:tcPr>
          <w:p w:rsidR="00EA4F6C" w:rsidRPr="0021187E" w:rsidRDefault="00EA4F6C" w:rsidP="00315ED8">
            <w:pPr>
              <w:jc w:val="both"/>
              <w:rPr>
                <w:b/>
                <w:bCs/>
                <w:lang w:val="uk-UA"/>
              </w:rPr>
            </w:pPr>
            <w:r w:rsidRPr="0021187E">
              <w:rPr>
                <w:lang w:val="uk-UA"/>
              </w:rPr>
              <w:t>Для цілей підрозділів 16 - 18 та для збереження та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B65A2D">
            <w:pPr>
              <w:jc w:val="center"/>
              <w:rPr>
                <w:b/>
                <w:lang w:val="uk-UA"/>
              </w:rPr>
            </w:pPr>
            <w:r>
              <w:rPr>
                <w:b/>
                <w:lang w:val="uk-UA"/>
              </w:rPr>
              <w:t>20</w:t>
            </w:r>
          </w:p>
        </w:tc>
        <w:tc>
          <w:tcPr>
            <w:tcW w:w="4964" w:type="dxa"/>
            <w:shd w:val="clear" w:color="auto" w:fill="auto"/>
          </w:tcPr>
          <w:p w:rsidR="00EA4F6C" w:rsidRPr="0021187E" w:rsidRDefault="00EA4F6C" w:rsidP="00B65A2D">
            <w:pPr>
              <w:jc w:val="both"/>
              <w:rPr>
                <w:lang w:val="uk-UA"/>
              </w:rPr>
            </w:pPr>
            <w:r>
              <w:rPr>
                <w:lang w:val="uk-UA"/>
              </w:rPr>
              <w:t>Землекористувачі, які мають у постійному користуванні земельні ділянки, але не можуть мати їх на такому праві відповідно до статті 92 Земельного кодексу України</w:t>
            </w:r>
          </w:p>
        </w:tc>
        <w:tc>
          <w:tcPr>
            <w:tcW w:w="1080" w:type="dxa"/>
            <w:shd w:val="clear" w:color="auto" w:fill="auto"/>
          </w:tcPr>
          <w:p w:rsidR="00EA4F6C" w:rsidRDefault="00EA4F6C" w:rsidP="00B65A2D">
            <w:pPr>
              <w:jc w:val="center"/>
              <w:rPr>
                <w:lang w:val="uk-UA"/>
              </w:rPr>
            </w:pPr>
            <w:r>
              <w:rPr>
                <w:lang w:val="uk-UA"/>
              </w:rPr>
              <w:t>5,000</w:t>
            </w:r>
          </w:p>
        </w:tc>
        <w:tc>
          <w:tcPr>
            <w:tcW w:w="1080" w:type="dxa"/>
            <w:shd w:val="clear" w:color="auto" w:fill="auto"/>
          </w:tcPr>
          <w:p w:rsidR="00EA4F6C" w:rsidRDefault="00EA4F6C" w:rsidP="00B65A2D">
            <w:pPr>
              <w:jc w:val="center"/>
            </w:pPr>
            <w:r w:rsidRPr="00AB4176">
              <w:rPr>
                <w:lang w:val="uk-UA"/>
              </w:rPr>
              <w:t>5,000</w:t>
            </w:r>
          </w:p>
        </w:tc>
        <w:tc>
          <w:tcPr>
            <w:tcW w:w="1080" w:type="dxa"/>
            <w:shd w:val="clear" w:color="auto" w:fill="auto"/>
          </w:tcPr>
          <w:p w:rsidR="00EA4F6C" w:rsidRDefault="00EA4F6C" w:rsidP="00B65A2D">
            <w:pPr>
              <w:jc w:val="center"/>
            </w:pPr>
            <w:r w:rsidRPr="00AB4176">
              <w:rPr>
                <w:lang w:val="uk-UA"/>
              </w:rPr>
              <w:t>5,000</w:t>
            </w:r>
          </w:p>
        </w:tc>
        <w:tc>
          <w:tcPr>
            <w:tcW w:w="1188" w:type="dxa"/>
            <w:shd w:val="clear" w:color="auto" w:fill="auto"/>
          </w:tcPr>
          <w:p w:rsidR="00EA4F6C" w:rsidRDefault="00EA4F6C" w:rsidP="00B65A2D">
            <w:pPr>
              <w:jc w:val="center"/>
            </w:pPr>
            <w:r w:rsidRPr="00AB4176">
              <w:rPr>
                <w:lang w:val="uk-UA"/>
              </w:rPr>
              <w:t>5,000</w:t>
            </w:r>
          </w:p>
        </w:tc>
      </w:tr>
      <w:tr w:rsidR="00EA4F6C" w:rsidRPr="0021187E" w:rsidTr="00D450E2">
        <w:tc>
          <w:tcPr>
            <w:tcW w:w="716" w:type="dxa"/>
            <w:shd w:val="clear" w:color="auto" w:fill="auto"/>
          </w:tcPr>
          <w:p w:rsidR="00EA4F6C" w:rsidRDefault="00EA4F6C" w:rsidP="00B65A2D">
            <w:pPr>
              <w:jc w:val="center"/>
              <w:rPr>
                <w:b/>
                <w:lang w:val="uk-UA"/>
              </w:rPr>
            </w:pPr>
            <w:r>
              <w:rPr>
                <w:b/>
                <w:lang w:val="uk-UA"/>
              </w:rPr>
              <w:t>21</w:t>
            </w:r>
          </w:p>
        </w:tc>
        <w:tc>
          <w:tcPr>
            <w:tcW w:w="4964" w:type="dxa"/>
            <w:shd w:val="clear" w:color="auto" w:fill="auto"/>
          </w:tcPr>
          <w:p w:rsidR="00EA4F6C" w:rsidRDefault="00EA4F6C" w:rsidP="00B65A2D">
            <w:pPr>
              <w:jc w:val="both"/>
              <w:rPr>
                <w:lang w:val="uk-UA"/>
              </w:rPr>
            </w:pPr>
            <w:r>
              <w:rPr>
                <w:lang w:val="uk-UA"/>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у відповідності до законів України, Збройні Сили України та Державної прикордонної служби України, які повністю утримуються за рахунок державного або місцевого бюджету</w:t>
            </w:r>
          </w:p>
        </w:tc>
        <w:tc>
          <w:tcPr>
            <w:tcW w:w="1080" w:type="dxa"/>
            <w:shd w:val="clear" w:color="auto" w:fill="auto"/>
          </w:tcPr>
          <w:p w:rsidR="00EA4F6C" w:rsidRDefault="00EA4F6C" w:rsidP="00B65A2D">
            <w:pPr>
              <w:jc w:val="center"/>
              <w:rPr>
                <w:lang w:val="uk-UA"/>
              </w:rPr>
            </w:pPr>
            <w:r>
              <w:rPr>
                <w:lang w:val="uk-UA"/>
              </w:rPr>
              <w:t>1,000</w:t>
            </w:r>
          </w:p>
        </w:tc>
        <w:tc>
          <w:tcPr>
            <w:tcW w:w="1080" w:type="dxa"/>
            <w:shd w:val="clear" w:color="auto" w:fill="auto"/>
          </w:tcPr>
          <w:p w:rsidR="00EA4F6C" w:rsidRDefault="00EA4F6C" w:rsidP="00B65A2D">
            <w:pPr>
              <w:jc w:val="center"/>
              <w:rPr>
                <w:lang w:val="uk-UA"/>
              </w:rPr>
            </w:pPr>
            <w:r>
              <w:rPr>
                <w:lang w:val="uk-UA"/>
              </w:rPr>
              <w:t>1,000</w:t>
            </w:r>
          </w:p>
        </w:tc>
        <w:tc>
          <w:tcPr>
            <w:tcW w:w="1080" w:type="dxa"/>
            <w:shd w:val="clear" w:color="auto" w:fill="auto"/>
          </w:tcPr>
          <w:p w:rsidR="00EA4F6C" w:rsidRDefault="00EA4F6C" w:rsidP="00B65A2D">
            <w:pPr>
              <w:jc w:val="center"/>
              <w:rPr>
                <w:lang w:val="uk-UA"/>
              </w:rPr>
            </w:pPr>
            <w:r>
              <w:rPr>
                <w:lang w:val="uk-UA"/>
              </w:rPr>
              <w:t>3,000</w:t>
            </w:r>
          </w:p>
        </w:tc>
        <w:tc>
          <w:tcPr>
            <w:tcW w:w="1188" w:type="dxa"/>
            <w:shd w:val="clear" w:color="auto" w:fill="auto"/>
          </w:tcPr>
          <w:p w:rsidR="00EA4F6C" w:rsidRDefault="00EA4F6C" w:rsidP="00B65A2D">
            <w:pPr>
              <w:jc w:val="center"/>
              <w:rPr>
                <w:lang w:val="uk-UA"/>
              </w:rPr>
            </w:pPr>
            <w:r>
              <w:rPr>
                <w:lang w:val="uk-UA"/>
              </w:rPr>
              <w:t>3,000</w:t>
            </w:r>
          </w:p>
        </w:tc>
      </w:tr>
    </w:tbl>
    <w:p w:rsidR="00A22340" w:rsidRPr="001E767E" w:rsidRDefault="00A22340" w:rsidP="00A22340">
      <w:pPr>
        <w:jc w:val="both"/>
        <w:rPr>
          <w:b/>
          <w:bCs/>
          <w:lang w:val="uk-UA"/>
        </w:rPr>
      </w:pPr>
      <w:r w:rsidRPr="001E767E">
        <w:rPr>
          <w:b/>
          <w:bCs/>
          <w:lang w:val="uk-UA"/>
        </w:rPr>
        <w:t>_____</w:t>
      </w:r>
    </w:p>
    <w:p w:rsidR="00A22340" w:rsidRPr="00855B2D" w:rsidRDefault="00A22340" w:rsidP="00A22340">
      <w:pPr>
        <w:widowControl w:val="0"/>
        <w:ind w:left="187" w:hanging="187"/>
        <w:jc w:val="both"/>
        <w:rPr>
          <w:spacing w:val="-4"/>
          <w:sz w:val="16"/>
          <w:szCs w:val="16"/>
          <w:lang w:val="uk-UA"/>
        </w:rPr>
      </w:pPr>
      <w:r w:rsidRPr="00855B2D">
        <w:rPr>
          <w:bCs/>
          <w:position w:val="10"/>
          <w:sz w:val="16"/>
          <w:szCs w:val="16"/>
          <w:vertAlign w:val="superscript"/>
          <w:lang w:val="uk-UA"/>
        </w:rPr>
        <w:t>1</w:t>
      </w:r>
      <w:r w:rsidRPr="00855B2D">
        <w:rPr>
          <w:spacing w:val="-4"/>
          <w:sz w:val="16"/>
          <w:szCs w:val="16"/>
          <w:vertAlign w:val="superscript"/>
          <w:lang w:val="uk-UA"/>
        </w:rPr>
        <w:t> </w:t>
      </w:r>
      <w:r w:rsidRPr="00855B2D">
        <w:rPr>
          <w:spacing w:val="-4"/>
          <w:sz w:val="16"/>
          <w:szCs w:val="16"/>
          <w:lang w:val="uk-UA"/>
        </w:rPr>
        <w:t>У разі встановлення ставок податку та податкових пільг, відмінних на територіях різних населених пунктів адміністративно-територіальної одиниці, по кожному населеному пункту затверджуються окремі переліки.</w:t>
      </w:r>
    </w:p>
    <w:p w:rsidR="00A22340" w:rsidRPr="00855B2D" w:rsidRDefault="00A22340" w:rsidP="00A22340">
      <w:pPr>
        <w:widowControl w:val="0"/>
        <w:ind w:left="187" w:hanging="187"/>
        <w:jc w:val="both"/>
        <w:rPr>
          <w:spacing w:val="-4"/>
          <w:sz w:val="16"/>
          <w:szCs w:val="16"/>
          <w:lang w:val="uk-UA"/>
        </w:rPr>
      </w:pPr>
      <w:r w:rsidRPr="00855B2D">
        <w:rPr>
          <w:bCs/>
          <w:position w:val="10"/>
          <w:sz w:val="16"/>
          <w:szCs w:val="16"/>
          <w:vertAlign w:val="superscript"/>
          <w:lang w:val="uk-UA"/>
        </w:rPr>
        <w:t>2</w:t>
      </w:r>
      <w:r w:rsidRPr="00855B2D">
        <w:rPr>
          <w:spacing w:val="-4"/>
          <w:sz w:val="16"/>
          <w:szCs w:val="16"/>
          <w:vertAlign w:val="superscript"/>
          <w:lang w:val="uk-UA"/>
        </w:rPr>
        <w:t> </w:t>
      </w:r>
      <w:r w:rsidRPr="00855B2D">
        <w:rPr>
          <w:spacing w:val="-4"/>
          <w:sz w:val="16"/>
          <w:szCs w:val="16"/>
          <w:lang w:val="uk-UA"/>
        </w:rPr>
        <w:t>Зазначається к</w:t>
      </w:r>
      <w:r w:rsidRPr="00855B2D">
        <w:rPr>
          <w:bCs/>
          <w:spacing w:val="-4"/>
          <w:sz w:val="16"/>
          <w:szCs w:val="16"/>
          <w:lang w:val="uk-UA"/>
        </w:rPr>
        <w:t xml:space="preserve">од КОАТУУ, код області та району, </w:t>
      </w:r>
      <w:r w:rsidRPr="00855B2D">
        <w:rPr>
          <w:spacing w:val="-4"/>
          <w:sz w:val="16"/>
          <w:szCs w:val="16"/>
          <w:lang w:val="uk-UA"/>
        </w:rPr>
        <w:t>назва адміністративно-територіальної одиниці або н</w:t>
      </w:r>
      <w:r w:rsidRPr="00855B2D">
        <w:rPr>
          <w:bCs/>
          <w:spacing w:val="-4"/>
          <w:sz w:val="16"/>
          <w:szCs w:val="16"/>
          <w:lang w:val="uk-UA"/>
        </w:rPr>
        <w:t>аселеного пункту або території об’єднаної територіальної громади, на які поширюється дія рішення органу місцевого самоврядування. У разі необхідності</w:t>
      </w:r>
      <w:r w:rsidRPr="00855B2D">
        <w:rPr>
          <w:spacing w:val="-4"/>
          <w:sz w:val="16"/>
          <w:szCs w:val="16"/>
          <w:lang w:val="uk-UA"/>
        </w:rPr>
        <w:t xml:space="preserve"> кількість рядків може бути збільшена. </w:t>
      </w:r>
    </w:p>
    <w:p w:rsidR="00A22340" w:rsidRPr="00855B2D" w:rsidRDefault="00A22340" w:rsidP="00A22340">
      <w:pPr>
        <w:widowControl w:val="0"/>
        <w:ind w:left="187" w:hanging="187"/>
        <w:jc w:val="both"/>
        <w:rPr>
          <w:sz w:val="16"/>
          <w:szCs w:val="16"/>
          <w:lang w:val="uk-UA"/>
        </w:rPr>
      </w:pPr>
      <w:r w:rsidRPr="00855B2D">
        <w:rPr>
          <w:bCs/>
          <w:position w:val="10"/>
          <w:sz w:val="16"/>
          <w:szCs w:val="16"/>
          <w:vertAlign w:val="superscript"/>
          <w:lang w:val="uk-UA"/>
        </w:rPr>
        <w:t>3</w:t>
      </w:r>
      <w:r w:rsidRPr="00855B2D">
        <w:rPr>
          <w:spacing w:val="-4"/>
          <w:sz w:val="16"/>
          <w:szCs w:val="16"/>
          <w:vertAlign w:val="superscript"/>
          <w:lang w:val="uk-UA"/>
        </w:rPr>
        <w:t> </w:t>
      </w:r>
      <w:r w:rsidRPr="00855B2D">
        <w:rPr>
          <w:spacing w:val="-4"/>
          <w:sz w:val="16"/>
          <w:szCs w:val="16"/>
          <w:lang w:val="uk-UA"/>
        </w:rPr>
        <w:t xml:space="preserve">Вид </w:t>
      </w:r>
      <w:r w:rsidRPr="00855B2D">
        <w:rPr>
          <w:sz w:val="16"/>
          <w:szCs w:val="16"/>
          <w:lang w:val="uk-UA"/>
        </w:rPr>
        <w:t xml:space="preserve">цільового призначення земель зазначається згідно з Класифікацією видів цільового призначення земель, затвердженою наказом Державного комітету України із земельних ресурсів від 23 липня 2010 року № 548, зареєстрованою в Міністерстві юстиції України 01 листопада 2010 року № 1011/18306 (зі змінами). </w:t>
      </w:r>
    </w:p>
    <w:p w:rsidR="00A22340" w:rsidRPr="00855B2D" w:rsidRDefault="00A22340" w:rsidP="00A22340">
      <w:pPr>
        <w:pStyle w:val="2"/>
        <w:ind w:left="187" w:hanging="187"/>
        <w:jc w:val="both"/>
        <w:rPr>
          <w:spacing w:val="-4"/>
          <w:sz w:val="16"/>
          <w:szCs w:val="16"/>
          <w:lang w:val="uk-UA"/>
        </w:rPr>
      </w:pPr>
      <w:r w:rsidRPr="00855B2D">
        <w:rPr>
          <w:position w:val="10"/>
          <w:sz w:val="16"/>
          <w:szCs w:val="16"/>
          <w:vertAlign w:val="superscript"/>
          <w:lang w:val="uk-UA"/>
        </w:rPr>
        <w:t>4</w:t>
      </w:r>
      <w:r w:rsidRPr="00855B2D">
        <w:rPr>
          <w:spacing w:val="-4"/>
          <w:sz w:val="16"/>
          <w:szCs w:val="16"/>
          <w:vertAlign w:val="superscript"/>
          <w:lang w:val="uk-UA"/>
        </w:rPr>
        <w:t> </w:t>
      </w:r>
      <w:r w:rsidRPr="00855B2D">
        <w:rPr>
          <w:spacing w:val="-4"/>
          <w:sz w:val="16"/>
          <w:szCs w:val="16"/>
          <w:lang w:val="uk-UA"/>
        </w:rPr>
        <w:t>Ставки податку встановлюються з урахуванням норм підпункту 12.3.7 пункту 12.3 статті 12, пункту 30.2 статті 30, статей 274, 277 Податкового кодексу України (значення з трьома десятковими знаками).</w:t>
      </w:r>
    </w:p>
    <w:p w:rsidR="00BB770E" w:rsidRDefault="00BB770E" w:rsidP="00A22340">
      <w:pPr>
        <w:numPr>
          <w:ilvl w:val="0"/>
          <w:numId w:val="1"/>
        </w:numPr>
        <w:shd w:val="clear" w:color="auto" w:fill="FFFFFF"/>
        <w:suppressAutoHyphens w:val="0"/>
        <w:spacing w:before="100" w:beforeAutospacing="1" w:after="147"/>
        <w:jc w:val="center"/>
        <w:rPr>
          <w:b/>
          <w:lang w:val="uk-UA" w:eastAsia="uk-UA"/>
        </w:rPr>
      </w:pPr>
    </w:p>
    <w:p w:rsidR="00A22340" w:rsidRDefault="00A22340" w:rsidP="00A22340">
      <w:pPr>
        <w:numPr>
          <w:ilvl w:val="0"/>
          <w:numId w:val="1"/>
        </w:numPr>
        <w:shd w:val="clear" w:color="auto" w:fill="FFFFFF"/>
        <w:suppressAutoHyphens w:val="0"/>
        <w:spacing w:before="100" w:beforeAutospacing="1" w:after="147"/>
        <w:jc w:val="center"/>
        <w:rPr>
          <w:b/>
          <w:lang w:val="uk-UA" w:eastAsia="uk-UA"/>
        </w:rPr>
      </w:pPr>
      <w:r w:rsidRPr="00990570">
        <w:rPr>
          <w:b/>
          <w:lang w:val="uk-UA" w:eastAsia="uk-UA"/>
        </w:rPr>
        <w:t>Секретар ради</w:t>
      </w:r>
      <w:r w:rsidRPr="00990570">
        <w:rPr>
          <w:b/>
          <w:lang w:val="uk-UA" w:eastAsia="uk-UA"/>
        </w:rPr>
        <w:tab/>
      </w:r>
      <w:r w:rsidRPr="00990570">
        <w:rPr>
          <w:b/>
          <w:lang w:val="uk-UA" w:eastAsia="uk-UA"/>
        </w:rPr>
        <w:tab/>
      </w:r>
      <w:r w:rsidRPr="00990570">
        <w:rPr>
          <w:b/>
          <w:lang w:val="uk-UA" w:eastAsia="uk-UA"/>
        </w:rPr>
        <w:tab/>
      </w:r>
      <w:r w:rsidRPr="00990570">
        <w:rPr>
          <w:b/>
          <w:lang w:val="uk-UA" w:eastAsia="uk-UA"/>
        </w:rPr>
        <w:tab/>
      </w:r>
      <w:r w:rsidRPr="00990570">
        <w:rPr>
          <w:b/>
          <w:lang w:val="uk-UA" w:eastAsia="uk-UA"/>
        </w:rPr>
        <w:tab/>
        <w:t>В</w:t>
      </w:r>
      <w:r w:rsidR="00DA4AAC">
        <w:rPr>
          <w:b/>
          <w:lang w:val="uk-UA" w:eastAsia="uk-UA"/>
        </w:rPr>
        <w:t xml:space="preserve">алентина </w:t>
      </w:r>
      <w:r w:rsidRPr="00990570">
        <w:rPr>
          <w:b/>
          <w:lang w:val="uk-UA" w:eastAsia="uk-UA"/>
        </w:rPr>
        <w:t>Щ</w:t>
      </w:r>
      <w:r w:rsidR="00DA4AAC">
        <w:rPr>
          <w:b/>
          <w:lang w:val="uk-UA" w:eastAsia="uk-UA"/>
        </w:rPr>
        <w:t>УР</w:t>
      </w:r>
    </w:p>
    <w:p w:rsidR="00BB770E" w:rsidRDefault="00BB770E" w:rsidP="00A22340">
      <w:pPr>
        <w:pStyle w:val="af"/>
        <w:jc w:val="right"/>
        <w:rPr>
          <w:rFonts w:ascii="Times New Roman" w:hAnsi="Times New Roman"/>
        </w:rPr>
      </w:pPr>
    </w:p>
    <w:p w:rsidR="00A22340" w:rsidRPr="003B6055" w:rsidRDefault="00A22340" w:rsidP="00A22340">
      <w:pPr>
        <w:pStyle w:val="af"/>
        <w:jc w:val="right"/>
        <w:rPr>
          <w:rFonts w:ascii="Times New Roman" w:hAnsi="Times New Roman"/>
        </w:rPr>
      </w:pPr>
      <w:r w:rsidRPr="003B6055">
        <w:rPr>
          <w:rFonts w:ascii="Times New Roman" w:hAnsi="Times New Roman"/>
        </w:rPr>
        <w:lastRenderedPageBreak/>
        <w:t>Додаток 3.2</w:t>
      </w:r>
      <w:r>
        <w:rPr>
          <w:rFonts w:ascii="Times New Roman" w:hAnsi="Times New Roman"/>
        </w:rPr>
        <w:t>.</w:t>
      </w:r>
    </w:p>
    <w:p w:rsidR="00A22340" w:rsidRPr="009D5FA7" w:rsidRDefault="00A22340" w:rsidP="00A22340">
      <w:pPr>
        <w:jc w:val="right"/>
        <w:rPr>
          <w:lang w:val="uk-UA"/>
        </w:rPr>
      </w:pPr>
      <w:r w:rsidRPr="009D5FA7">
        <w:rPr>
          <w:noProof/>
          <w:lang w:val="uk-UA"/>
        </w:rPr>
        <w:t xml:space="preserve">до рішення </w:t>
      </w:r>
      <w:r w:rsidR="0032189F">
        <w:rPr>
          <w:noProof/>
          <w:lang w:val="uk-UA"/>
        </w:rPr>
        <w:t>____</w:t>
      </w:r>
      <w:r w:rsidRPr="009D5FA7">
        <w:rPr>
          <w:lang w:val="uk-UA"/>
        </w:rPr>
        <w:t xml:space="preserve">сесії </w:t>
      </w:r>
      <w:r w:rsidRPr="00427B5B">
        <w:rPr>
          <w:lang w:val="en-US"/>
        </w:rPr>
        <w:t>VI</w:t>
      </w:r>
      <w:r w:rsidR="0032189F">
        <w:rPr>
          <w:lang w:val="uk-UA"/>
        </w:rPr>
        <w:t>І</w:t>
      </w:r>
      <w:r w:rsidRPr="00427B5B">
        <w:rPr>
          <w:lang w:val="en-US"/>
        </w:rPr>
        <w:t>I</w:t>
      </w:r>
      <w:r w:rsidRPr="009D5FA7">
        <w:rPr>
          <w:lang w:val="uk-UA"/>
        </w:rPr>
        <w:t xml:space="preserve"> скликання</w:t>
      </w:r>
    </w:p>
    <w:p w:rsidR="00A22340" w:rsidRPr="00427B5B" w:rsidRDefault="00A22340" w:rsidP="00A22340">
      <w:pPr>
        <w:pStyle w:val="af"/>
        <w:jc w:val="right"/>
        <w:rPr>
          <w:rFonts w:ascii="Times New Roman" w:hAnsi="Times New Roman" w:cs="Times New Roman"/>
        </w:rPr>
      </w:pPr>
      <w:proofErr w:type="spellStart"/>
      <w:r w:rsidRPr="00427B5B">
        <w:rPr>
          <w:rFonts w:ascii="Times New Roman" w:hAnsi="Times New Roman" w:cs="Times New Roman"/>
        </w:rPr>
        <w:t>Авангардівської</w:t>
      </w:r>
      <w:proofErr w:type="spellEnd"/>
      <w:r w:rsidRPr="00427B5B">
        <w:rPr>
          <w:rFonts w:ascii="Times New Roman" w:hAnsi="Times New Roman" w:cs="Times New Roman"/>
        </w:rPr>
        <w:t xml:space="preserve"> селищної ради</w:t>
      </w:r>
    </w:p>
    <w:p w:rsidR="00A22340" w:rsidRPr="00427B5B" w:rsidRDefault="00A22340" w:rsidP="00A22340">
      <w:pPr>
        <w:pStyle w:val="af"/>
        <w:jc w:val="right"/>
        <w:rPr>
          <w:rFonts w:ascii="Times New Roman" w:hAnsi="Times New Roman" w:cs="Times New Roman"/>
        </w:rPr>
      </w:pPr>
      <w:r w:rsidRPr="00427B5B">
        <w:rPr>
          <w:rFonts w:ascii="Times New Roman" w:hAnsi="Times New Roman" w:cs="Times New Roman"/>
        </w:rPr>
        <w:t xml:space="preserve"> від </w:t>
      </w:r>
      <w:r w:rsidR="0032189F">
        <w:rPr>
          <w:rFonts w:ascii="Times New Roman" w:hAnsi="Times New Roman" w:cs="Times New Roman"/>
        </w:rPr>
        <w:t>_______</w:t>
      </w:r>
      <w:r w:rsidRPr="00427B5B">
        <w:rPr>
          <w:rFonts w:ascii="Times New Roman" w:hAnsi="Times New Roman" w:cs="Times New Roman"/>
        </w:rPr>
        <w:t>20</w:t>
      </w:r>
      <w:r w:rsidR="00DA4AAC">
        <w:rPr>
          <w:rFonts w:ascii="Times New Roman" w:hAnsi="Times New Roman" w:cs="Times New Roman"/>
        </w:rPr>
        <w:t>2</w:t>
      </w:r>
      <w:r w:rsidR="00D13712">
        <w:rPr>
          <w:rFonts w:ascii="Times New Roman" w:hAnsi="Times New Roman" w:cs="Times New Roman"/>
        </w:rPr>
        <w:t>1</w:t>
      </w:r>
      <w:r w:rsidRPr="00427B5B">
        <w:rPr>
          <w:rFonts w:ascii="Times New Roman" w:hAnsi="Times New Roman" w:cs="Times New Roman"/>
        </w:rPr>
        <w:t xml:space="preserve"> року </w:t>
      </w:r>
      <w:r w:rsidR="00024074" w:rsidRPr="00990570">
        <w:rPr>
          <w:rFonts w:ascii="Times New Roman" w:hAnsi="Times New Roman" w:cs="Times New Roman"/>
        </w:rPr>
        <w:t>№</w:t>
      </w:r>
      <w:r w:rsidR="0032189F">
        <w:rPr>
          <w:rFonts w:ascii="Times New Roman" w:hAnsi="Times New Roman" w:cs="Times New Roman"/>
        </w:rPr>
        <w:t>_____</w:t>
      </w:r>
      <w:r w:rsidR="00024074">
        <w:rPr>
          <w:rFonts w:ascii="Times New Roman" w:hAnsi="Times New Roman" w:cs="Times New Roman"/>
        </w:rPr>
        <w:t>-</w:t>
      </w:r>
      <w:r w:rsidR="00024074">
        <w:rPr>
          <w:rFonts w:ascii="Times New Roman" w:hAnsi="Times New Roman" w:cs="Times New Roman"/>
          <w:lang w:val="en-US"/>
        </w:rPr>
        <w:t>VI</w:t>
      </w:r>
      <w:r w:rsidR="0032189F">
        <w:rPr>
          <w:rFonts w:ascii="Times New Roman" w:hAnsi="Times New Roman" w:cs="Times New Roman"/>
        </w:rPr>
        <w:t>І</w:t>
      </w:r>
      <w:r w:rsidR="00024074">
        <w:rPr>
          <w:rFonts w:ascii="Times New Roman" w:hAnsi="Times New Roman" w:cs="Times New Roman"/>
          <w:lang w:val="en-US"/>
        </w:rPr>
        <w:t>I</w:t>
      </w:r>
    </w:p>
    <w:p w:rsidR="0093396F" w:rsidRDefault="0093396F" w:rsidP="00A22340">
      <w:pPr>
        <w:pStyle w:val="af6"/>
        <w:spacing w:before="0" w:after="0"/>
        <w:rPr>
          <w:rFonts w:ascii="Times New Roman" w:hAnsi="Times New Roman"/>
          <w:sz w:val="24"/>
          <w:szCs w:val="24"/>
        </w:rPr>
      </w:pPr>
    </w:p>
    <w:p w:rsidR="00A22340" w:rsidRPr="00855B2D" w:rsidRDefault="00A22340" w:rsidP="00A22340">
      <w:pPr>
        <w:pStyle w:val="af6"/>
        <w:spacing w:before="0" w:after="0"/>
        <w:rPr>
          <w:rFonts w:ascii="Times New Roman" w:hAnsi="Times New Roman"/>
          <w:sz w:val="24"/>
          <w:szCs w:val="24"/>
        </w:rPr>
      </w:pPr>
      <w:r w:rsidRPr="00855B2D">
        <w:rPr>
          <w:rFonts w:ascii="Times New Roman" w:hAnsi="Times New Roman"/>
          <w:sz w:val="24"/>
          <w:szCs w:val="24"/>
        </w:rPr>
        <w:t>ПЕРЕЛІК</w:t>
      </w:r>
    </w:p>
    <w:p w:rsidR="00A22340" w:rsidRPr="00855B2D" w:rsidRDefault="00A22340" w:rsidP="00A22340">
      <w:pPr>
        <w:pStyle w:val="af6"/>
        <w:spacing w:before="0" w:after="0"/>
        <w:rPr>
          <w:rFonts w:ascii="Times New Roman" w:hAnsi="Times New Roman"/>
          <w:sz w:val="24"/>
          <w:szCs w:val="24"/>
        </w:rPr>
      </w:pPr>
      <w:r w:rsidRPr="00855B2D">
        <w:rPr>
          <w:rFonts w:ascii="Times New Roman" w:hAnsi="Times New Roman"/>
          <w:sz w:val="24"/>
          <w:szCs w:val="24"/>
        </w:rPr>
        <w:t>пільг для фізичних та юридичних осіб, наданих відповідно до пункту 284.1 статті 284 Податкового кодексу України, із сплати земельного податку</w:t>
      </w:r>
      <w:r w:rsidRPr="00855B2D">
        <w:rPr>
          <w:rFonts w:ascii="Times New Roman" w:hAnsi="Times New Roman"/>
          <w:sz w:val="24"/>
          <w:szCs w:val="24"/>
          <w:vertAlign w:val="superscript"/>
        </w:rPr>
        <w:t>1</w:t>
      </w:r>
    </w:p>
    <w:p w:rsidR="00A22340" w:rsidRPr="00855B2D" w:rsidRDefault="00A22340" w:rsidP="00A22340">
      <w:pPr>
        <w:pStyle w:val="af5"/>
        <w:spacing w:before="0"/>
        <w:jc w:val="both"/>
        <w:rPr>
          <w:rFonts w:ascii="Times New Roman" w:hAnsi="Times New Roman"/>
          <w:sz w:val="24"/>
          <w:szCs w:val="24"/>
        </w:rPr>
      </w:pPr>
      <w:r w:rsidRPr="00855B2D">
        <w:rPr>
          <w:rFonts w:ascii="Times New Roman" w:hAnsi="Times New Roman"/>
          <w:sz w:val="24"/>
          <w:szCs w:val="24"/>
        </w:rPr>
        <w:t xml:space="preserve">Пільги встановлюються на </w:t>
      </w:r>
      <w:r w:rsidR="00BB770E">
        <w:rPr>
          <w:rFonts w:ascii="Times New Roman" w:hAnsi="Times New Roman"/>
          <w:sz w:val="24"/>
          <w:szCs w:val="24"/>
        </w:rPr>
        <w:t xml:space="preserve">території </w:t>
      </w:r>
      <w:proofErr w:type="spellStart"/>
      <w:r w:rsidR="00BB770E">
        <w:rPr>
          <w:rFonts w:ascii="Times New Roman" w:hAnsi="Times New Roman"/>
          <w:sz w:val="24"/>
          <w:szCs w:val="24"/>
        </w:rPr>
        <w:t>Авангардівської</w:t>
      </w:r>
      <w:proofErr w:type="spellEnd"/>
      <w:r w:rsidR="00BB770E">
        <w:rPr>
          <w:rFonts w:ascii="Times New Roman" w:hAnsi="Times New Roman"/>
          <w:sz w:val="24"/>
          <w:szCs w:val="24"/>
        </w:rPr>
        <w:t xml:space="preserve"> селищної ради</w:t>
      </w:r>
      <w:r w:rsidRPr="00855B2D">
        <w:rPr>
          <w:rFonts w:ascii="Times New Roman" w:hAnsi="Times New Roman"/>
          <w:sz w:val="24"/>
          <w:szCs w:val="24"/>
        </w:rPr>
        <w:t xml:space="preserve"> та вводяться в дію</w:t>
      </w:r>
      <w:r>
        <w:rPr>
          <w:rFonts w:ascii="Times New Roman" w:hAnsi="Times New Roman"/>
          <w:sz w:val="24"/>
          <w:szCs w:val="24"/>
        </w:rPr>
        <w:t xml:space="preserve"> </w:t>
      </w:r>
      <w:r w:rsidRPr="00855B2D">
        <w:rPr>
          <w:rFonts w:ascii="Times New Roman" w:hAnsi="Times New Roman"/>
          <w:sz w:val="24"/>
          <w:szCs w:val="24"/>
        </w:rPr>
        <w:t>з 01 січня 20</w:t>
      </w:r>
      <w:r>
        <w:rPr>
          <w:rFonts w:ascii="Times New Roman" w:hAnsi="Times New Roman"/>
          <w:sz w:val="24"/>
          <w:szCs w:val="24"/>
        </w:rPr>
        <w:t>2</w:t>
      </w:r>
      <w:r w:rsidR="00D064A6">
        <w:rPr>
          <w:rFonts w:ascii="Times New Roman" w:hAnsi="Times New Roman"/>
          <w:sz w:val="24"/>
          <w:szCs w:val="24"/>
        </w:rPr>
        <w:t>2</w:t>
      </w:r>
      <w:r w:rsidRPr="00855B2D">
        <w:rPr>
          <w:rFonts w:ascii="Times New Roman" w:hAnsi="Times New Roman"/>
          <w:sz w:val="24"/>
          <w:szCs w:val="24"/>
        </w:rPr>
        <w:t xml:space="preserve"> року.</w:t>
      </w:r>
    </w:p>
    <w:p w:rsidR="00A22340" w:rsidRPr="00AD7AAF" w:rsidRDefault="00BB770E" w:rsidP="00A22340">
      <w:pPr>
        <w:widowControl w:val="0"/>
        <w:jc w:val="both"/>
        <w:rPr>
          <w:bCs/>
          <w:lang w:val="uk-UA"/>
        </w:rPr>
      </w:pPr>
      <w:r>
        <w:rPr>
          <w:bCs/>
          <w:lang w:val="uk-UA"/>
        </w:rPr>
        <w:t xml:space="preserve">         </w:t>
      </w:r>
      <w:r w:rsidR="00A22340" w:rsidRPr="00AD7AAF">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0"/>
        <w:gridCol w:w="2268"/>
        <w:gridCol w:w="2268"/>
        <w:gridCol w:w="1134"/>
        <w:gridCol w:w="1842"/>
      </w:tblGrid>
      <w:tr w:rsidR="00662F72" w:rsidRPr="00EC0B8E" w:rsidTr="00586FF6">
        <w:tc>
          <w:tcPr>
            <w:tcW w:w="2240" w:type="dxa"/>
            <w:tcBorders>
              <w:top w:val="single" w:sz="4" w:space="0" w:color="auto"/>
              <w:left w:val="single" w:sz="4" w:space="0" w:color="auto"/>
              <w:bottom w:val="single" w:sz="4" w:space="0" w:color="auto"/>
              <w:right w:val="single" w:sz="4" w:space="0" w:color="auto"/>
            </w:tcBorders>
          </w:tcPr>
          <w:p w:rsidR="00662F72" w:rsidRPr="00C43E01" w:rsidRDefault="00662F72" w:rsidP="00586FF6">
            <w:pPr>
              <w:jc w:val="center"/>
              <w:rPr>
                <w:b/>
                <w:bCs/>
                <w:sz w:val="20"/>
                <w:szCs w:val="20"/>
                <w:lang w:val="uk-UA"/>
              </w:rPr>
            </w:pPr>
            <w:r w:rsidRPr="00C43E01">
              <w:rPr>
                <w:b/>
                <w:bCs/>
                <w:sz w:val="20"/>
                <w:szCs w:val="20"/>
                <w:lang w:val="uk-UA"/>
              </w:rPr>
              <w:t>Код області</w:t>
            </w:r>
          </w:p>
        </w:tc>
        <w:tc>
          <w:tcPr>
            <w:tcW w:w="2268" w:type="dxa"/>
            <w:tcBorders>
              <w:top w:val="single" w:sz="4" w:space="0" w:color="auto"/>
              <w:left w:val="single" w:sz="4" w:space="0" w:color="auto"/>
              <w:bottom w:val="single" w:sz="4" w:space="0" w:color="auto"/>
              <w:right w:val="single" w:sz="4" w:space="0" w:color="auto"/>
            </w:tcBorders>
          </w:tcPr>
          <w:p w:rsidR="00662F72" w:rsidRPr="00C43E01" w:rsidRDefault="00662F72" w:rsidP="00586FF6">
            <w:pPr>
              <w:jc w:val="center"/>
              <w:rPr>
                <w:b/>
                <w:bCs/>
                <w:sz w:val="20"/>
                <w:szCs w:val="20"/>
                <w:lang w:val="uk-UA"/>
              </w:rPr>
            </w:pPr>
            <w:r w:rsidRPr="00C43E01">
              <w:rPr>
                <w:b/>
                <w:bCs/>
                <w:sz w:val="20"/>
                <w:szCs w:val="20"/>
                <w:lang w:val="uk-UA"/>
              </w:rPr>
              <w:t>Код району</w:t>
            </w:r>
          </w:p>
        </w:tc>
        <w:tc>
          <w:tcPr>
            <w:tcW w:w="2268" w:type="dxa"/>
            <w:tcBorders>
              <w:top w:val="single" w:sz="4" w:space="0" w:color="auto"/>
              <w:left w:val="single" w:sz="4" w:space="0" w:color="auto"/>
              <w:bottom w:val="single" w:sz="4" w:space="0" w:color="auto"/>
              <w:right w:val="single" w:sz="4" w:space="0" w:color="auto"/>
            </w:tcBorders>
          </w:tcPr>
          <w:p w:rsidR="00662F72" w:rsidRPr="00C43E01" w:rsidRDefault="00662F72" w:rsidP="00586FF6">
            <w:pPr>
              <w:jc w:val="center"/>
              <w:rPr>
                <w:b/>
                <w:bCs/>
                <w:sz w:val="20"/>
                <w:szCs w:val="20"/>
                <w:lang w:val="uk-UA"/>
              </w:rPr>
            </w:pPr>
            <w:r w:rsidRPr="00C43E01">
              <w:rPr>
                <w:b/>
                <w:bCs/>
                <w:sz w:val="20"/>
                <w:szCs w:val="20"/>
                <w:lang w:val="uk-UA"/>
              </w:rPr>
              <w:t>Код КОАТУУ</w:t>
            </w:r>
          </w:p>
        </w:tc>
        <w:tc>
          <w:tcPr>
            <w:tcW w:w="1134" w:type="dxa"/>
            <w:tcBorders>
              <w:top w:val="single" w:sz="4" w:space="0" w:color="auto"/>
              <w:left w:val="single" w:sz="4" w:space="0" w:color="auto"/>
              <w:bottom w:val="single" w:sz="4" w:space="0" w:color="auto"/>
              <w:right w:val="single" w:sz="4" w:space="0" w:color="auto"/>
            </w:tcBorders>
          </w:tcPr>
          <w:p w:rsidR="00662F72" w:rsidRPr="00C43E01" w:rsidRDefault="00662F72" w:rsidP="00586FF6">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tcPr>
          <w:p w:rsidR="00662F72" w:rsidRPr="00C43E01" w:rsidRDefault="00662F72" w:rsidP="00586FF6">
            <w:pPr>
              <w:jc w:val="center"/>
              <w:rPr>
                <w:b/>
                <w:bCs/>
                <w:sz w:val="20"/>
                <w:szCs w:val="20"/>
                <w:lang w:val="uk-UA"/>
              </w:rPr>
            </w:pPr>
            <w:r w:rsidRPr="00C43E01">
              <w:rPr>
                <w:b/>
                <w:bCs/>
                <w:sz w:val="20"/>
                <w:szCs w:val="20"/>
                <w:lang w:val="uk-UA"/>
              </w:rPr>
              <w:t>Назва об’єкта</w:t>
            </w:r>
          </w:p>
        </w:tc>
      </w:tr>
      <w:tr w:rsidR="00662F72" w:rsidRPr="00EC0B8E" w:rsidTr="00586FF6">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sidRPr="009B3B88">
              <w:rPr>
                <w:b/>
                <w:bCs/>
                <w:sz w:val="20"/>
                <w:szCs w:val="20"/>
                <w:lang w:val="en-US"/>
              </w:rPr>
              <w:t>UA51100010010083015</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sidRPr="009B3B88">
              <w:rPr>
                <w:b/>
                <w:bCs/>
                <w:sz w:val="20"/>
                <w:szCs w:val="20"/>
                <w:lang w:val="uk-UA"/>
              </w:rPr>
              <w:t>Авангард</w:t>
            </w:r>
          </w:p>
        </w:tc>
      </w:tr>
      <w:tr w:rsidR="00662F72" w:rsidRPr="00EC0B8E" w:rsidTr="00586FF6">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proofErr w:type="spellStart"/>
            <w:r w:rsidRPr="009B3B88">
              <w:rPr>
                <w:b/>
                <w:bCs/>
                <w:sz w:val="20"/>
                <w:szCs w:val="20"/>
                <w:lang w:val="uk-UA"/>
              </w:rPr>
              <w:t>Хлібодарське</w:t>
            </w:r>
            <w:proofErr w:type="spellEnd"/>
          </w:p>
        </w:tc>
      </w:tr>
      <w:tr w:rsidR="00662F72" w:rsidRPr="00EC0B8E" w:rsidTr="00586FF6">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sidRPr="009B3B88">
              <w:rPr>
                <w:b/>
                <w:bCs/>
                <w:sz w:val="20"/>
                <w:szCs w:val="20"/>
                <w:lang w:val="uk-UA"/>
              </w:rPr>
              <w:t>Нова Долина</w:t>
            </w:r>
          </w:p>
        </w:tc>
      </w:tr>
      <w:tr w:rsidR="00662F72" w:rsidRPr="00EC0B8E" w:rsidTr="00586FF6">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proofErr w:type="spellStart"/>
            <w:r w:rsidRPr="009B3B88">
              <w:rPr>
                <w:b/>
                <w:bCs/>
                <w:sz w:val="20"/>
                <w:szCs w:val="20"/>
                <w:lang w:val="uk-UA"/>
              </w:rPr>
              <w:t>Прилиманське</w:t>
            </w:r>
            <w:proofErr w:type="spellEnd"/>
          </w:p>
        </w:tc>
      </w:tr>
      <w:tr w:rsidR="00662F72" w:rsidRPr="00EC0B8E" w:rsidTr="00586FF6">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Pr>
                <w:b/>
                <w:bCs/>
                <w:sz w:val="20"/>
                <w:szCs w:val="20"/>
                <w:lang w:val="uk-UA"/>
              </w:rPr>
              <w:t>Х</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586FF6">
            <w:pPr>
              <w:jc w:val="center"/>
              <w:rPr>
                <w:b/>
                <w:bCs/>
                <w:sz w:val="20"/>
                <w:szCs w:val="20"/>
                <w:lang w:val="uk-UA"/>
              </w:rPr>
            </w:pPr>
            <w:r w:rsidRPr="009B3B88">
              <w:rPr>
                <w:b/>
                <w:bCs/>
                <w:sz w:val="20"/>
                <w:szCs w:val="20"/>
                <w:lang w:val="uk-UA"/>
              </w:rPr>
              <w:t>Радісне</w:t>
            </w:r>
          </w:p>
        </w:tc>
      </w:tr>
    </w:tbl>
    <w:p w:rsidR="00662F72" w:rsidRDefault="00662F72" w:rsidP="00662F72">
      <w:pPr>
        <w:shd w:val="clear" w:color="auto" w:fill="FFFFFF"/>
        <w:spacing w:before="150" w:after="150"/>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«Т» – селища </w:t>
      </w:r>
      <w:proofErr w:type="spellStart"/>
      <w:r w:rsidRPr="008D22A3">
        <w:rPr>
          <w:color w:val="000000"/>
          <w:sz w:val="20"/>
          <w:szCs w:val="20"/>
          <w:lang w:eastAsia="uk-UA"/>
        </w:rPr>
        <w:t>міського</w:t>
      </w:r>
      <w:proofErr w:type="spellEnd"/>
      <w:r w:rsidRPr="008D22A3">
        <w:rPr>
          <w:color w:val="000000"/>
          <w:sz w:val="20"/>
          <w:szCs w:val="20"/>
          <w:lang w:eastAsia="uk-UA"/>
        </w:rPr>
        <w:t xml:space="preserve"> типу;</w:t>
      </w:r>
      <w:r>
        <w:rPr>
          <w:color w:val="000000"/>
          <w:sz w:val="20"/>
          <w:szCs w:val="20"/>
          <w:lang w:val="uk-UA" w:eastAsia="uk-UA"/>
        </w:rPr>
        <w:t xml:space="preserve"> </w:t>
      </w:r>
      <w:r w:rsidRPr="008D22A3">
        <w:rPr>
          <w:color w:val="000000"/>
          <w:sz w:val="20"/>
          <w:szCs w:val="20"/>
          <w:lang w:eastAsia="uk-UA"/>
        </w:rPr>
        <w:t>«С» – села;«Х» – селища;</w:t>
      </w:r>
    </w:p>
    <w:tbl>
      <w:tblPr>
        <w:tblW w:w="4946" w:type="pct"/>
        <w:tblBorders>
          <w:top w:val="single" w:sz="4" w:space="0" w:color="auto"/>
          <w:bottom w:val="single" w:sz="4" w:space="0" w:color="auto"/>
          <w:insideH w:val="single" w:sz="4" w:space="0" w:color="auto"/>
          <w:insideV w:val="single" w:sz="4" w:space="0" w:color="auto"/>
        </w:tblBorders>
        <w:tblLook w:val="01E0"/>
      </w:tblPr>
      <w:tblGrid>
        <w:gridCol w:w="6886"/>
        <w:gridCol w:w="2862"/>
      </w:tblGrid>
      <w:tr w:rsidR="00A22340" w:rsidRPr="00B56F36" w:rsidTr="00315ED8">
        <w:tc>
          <w:tcPr>
            <w:tcW w:w="3532" w:type="pct"/>
            <w:tcBorders>
              <w:left w:val="single" w:sz="4" w:space="0" w:color="auto"/>
            </w:tcBorders>
            <w:vAlign w:val="center"/>
          </w:tcPr>
          <w:p w:rsidR="00A22340" w:rsidRPr="00B56F36" w:rsidRDefault="00A22340" w:rsidP="00315ED8">
            <w:pPr>
              <w:pStyle w:val="af5"/>
              <w:spacing w:after="120"/>
              <w:ind w:firstLine="0"/>
              <w:jc w:val="center"/>
              <w:rPr>
                <w:rFonts w:ascii="Times New Roman" w:hAnsi="Times New Roman"/>
                <w:sz w:val="24"/>
                <w:szCs w:val="24"/>
              </w:rPr>
            </w:pPr>
            <w:r w:rsidRPr="00B56F36">
              <w:rPr>
                <w:rFonts w:ascii="Times New Roman" w:hAnsi="Times New Roman"/>
                <w:sz w:val="24"/>
                <w:szCs w:val="24"/>
              </w:rPr>
              <w:t>Група</w:t>
            </w:r>
            <w:r>
              <w:rPr>
                <w:rFonts w:ascii="Times New Roman" w:hAnsi="Times New Roman"/>
                <w:sz w:val="24"/>
                <w:szCs w:val="24"/>
              </w:rPr>
              <w:t xml:space="preserve"> </w:t>
            </w:r>
            <w:r w:rsidRPr="00B56F36">
              <w:rPr>
                <w:rFonts w:ascii="Times New Roman" w:hAnsi="Times New Roman"/>
                <w:sz w:val="24"/>
                <w:szCs w:val="24"/>
              </w:rPr>
              <w:t>платників,</w:t>
            </w:r>
            <w:r>
              <w:rPr>
                <w:rFonts w:ascii="Times New Roman" w:hAnsi="Times New Roman"/>
                <w:sz w:val="24"/>
                <w:szCs w:val="24"/>
              </w:rPr>
              <w:t xml:space="preserve"> </w:t>
            </w:r>
            <w:r w:rsidRPr="00B56F36">
              <w:rPr>
                <w:rFonts w:ascii="Times New Roman" w:hAnsi="Times New Roman"/>
                <w:sz w:val="24"/>
                <w:szCs w:val="24"/>
              </w:rPr>
              <w:t>категорія/цільове</w:t>
            </w:r>
            <w:r>
              <w:rPr>
                <w:rFonts w:ascii="Times New Roman" w:hAnsi="Times New Roman"/>
                <w:sz w:val="24"/>
                <w:szCs w:val="24"/>
              </w:rPr>
              <w:t xml:space="preserve"> </w:t>
            </w:r>
            <w:r w:rsidRPr="00B56F36">
              <w:rPr>
                <w:rFonts w:ascii="Times New Roman" w:hAnsi="Times New Roman"/>
                <w:sz w:val="24"/>
                <w:szCs w:val="24"/>
              </w:rPr>
              <w:t>призначення</w:t>
            </w:r>
            <w:r>
              <w:rPr>
                <w:rFonts w:ascii="Times New Roman" w:hAnsi="Times New Roman"/>
                <w:sz w:val="24"/>
                <w:szCs w:val="24"/>
              </w:rPr>
              <w:t xml:space="preserve"> </w:t>
            </w:r>
            <w:r w:rsidRPr="00B56F36">
              <w:rPr>
                <w:rFonts w:ascii="Times New Roman" w:hAnsi="Times New Roman"/>
                <w:sz w:val="24"/>
                <w:szCs w:val="24"/>
              </w:rPr>
              <w:br/>
              <w:t>земельних</w:t>
            </w:r>
            <w:r>
              <w:rPr>
                <w:rFonts w:ascii="Times New Roman" w:hAnsi="Times New Roman"/>
                <w:sz w:val="24"/>
                <w:szCs w:val="24"/>
              </w:rPr>
              <w:t xml:space="preserve"> </w:t>
            </w:r>
            <w:r w:rsidRPr="00B56F36">
              <w:rPr>
                <w:rFonts w:ascii="Times New Roman" w:hAnsi="Times New Roman"/>
                <w:sz w:val="24"/>
                <w:szCs w:val="24"/>
              </w:rPr>
              <w:t>ділянок</w:t>
            </w:r>
          </w:p>
        </w:tc>
        <w:tc>
          <w:tcPr>
            <w:tcW w:w="1468" w:type="pct"/>
            <w:tcBorders>
              <w:right w:val="single" w:sz="4" w:space="0" w:color="auto"/>
            </w:tcBorders>
            <w:vAlign w:val="center"/>
          </w:tcPr>
          <w:p w:rsidR="00A22340" w:rsidRPr="00B56F36" w:rsidRDefault="00A22340" w:rsidP="00315ED8">
            <w:pPr>
              <w:pStyle w:val="af5"/>
              <w:spacing w:after="120"/>
              <w:ind w:firstLine="0"/>
              <w:jc w:val="center"/>
              <w:rPr>
                <w:rFonts w:ascii="Times New Roman" w:hAnsi="Times New Roman"/>
                <w:sz w:val="24"/>
                <w:szCs w:val="24"/>
              </w:rPr>
            </w:pPr>
            <w:r w:rsidRPr="00B56F36">
              <w:rPr>
                <w:rFonts w:ascii="Times New Roman" w:hAnsi="Times New Roman"/>
                <w:sz w:val="24"/>
                <w:szCs w:val="24"/>
              </w:rPr>
              <w:t>Розмір</w:t>
            </w:r>
            <w:r>
              <w:rPr>
                <w:rFonts w:ascii="Times New Roman" w:hAnsi="Times New Roman"/>
                <w:sz w:val="24"/>
                <w:szCs w:val="24"/>
              </w:rPr>
              <w:t xml:space="preserve"> </w:t>
            </w:r>
            <w:r w:rsidRPr="00B56F36">
              <w:rPr>
                <w:rFonts w:ascii="Times New Roman" w:hAnsi="Times New Roman"/>
                <w:sz w:val="24"/>
                <w:szCs w:val="24"/>
              </w:rPr>
              <w:t>пільги</w:t>
            </w:r>
            <w:r>
              <w:rPr>
                <w:rFonts w:ascii="Times New Roman" w:hAnsi="Times New Roman"/>
                <w:sz w:val="24"/>
                <w:szCs w:val="24"/>
              </w:rPr>
              <w:t xml:space="preserve"> </w:t>
            </w:r>
            <w:r w:rsidRPr="00B56F36">
              <w:rPr>
                <w:rFonts w:ascii="Times New Roman" w:hAnsi="Times New Roman"/>
                <w:sz w:val="24"/>
                <w:szCs w:val="24"/>
              </w:rPr>
              <w:br/>
              <w:t>(відсотків</w:t>
            </w:r>
            <w:r>
              <w:rPr>
                <w:rFonts w:ascii="Times New Roman" w:hAnsi="Times New Roman"/>
                <w:sz w:val="24"/>
                <w:szCs w:val="24"/>
              </w:rPr>
              <w:t xml:space="preserve"> </w:t>
            </w:r>
            <w:r w:rsidRPr="00B56F36">
              <w:rPr>
                <w:rFonts w:ascii="Times New Roman" w:hAnsi="Times New Roman"/>
                <w:sz w:val="24"/>
                <w:szCs w:val="24"/>
              </w:rPr>
              <w:t>суми</w:t>
            </w:r>
            <w:r>
              <w:rPr>
                <w:rFonts w:ascii="Times New Roman" w:hAnsi="Times New Roman"/>
                <w:sz w:val="24"/>
                <w:szCs w:val="24"/>
              </w:rPr>
              <w:t xml:space="preserve"> </w:t>
            </w:r>
            <w:r w:rsidRPr="00B56F36">
              <w:rPr>
                <w:rFonts w:ascii="Times New Roman" w:hAnsi="Times New Roman"/>
                <w:sz w:val="24"/>
                <w:szCs w:val="24"/>
              </w:rPr>
              <w:t>податкового</w:t>
            </w:r>
            <w:r>
              <w:rPr>
                <w:rFonts w:ascii="Times New Roman" w:hAnsi="Times New Roman"/>
                <w:sz w:val="24"/>
                <w:szCs w:val="24"/>
              </w:rPr>
              <w:t xml:space="preserve"> </w:t>
            </w:r>
            <w:r w:rsidRPr="00B56F36">
              <w:rPr>
                <w:rFonts w:ascii="Times New Roman" w:hAnsi="Times New Roman"/>
                <w:sz w:val="24"/>
                <w:szCs w:val="24"/>
              </w:rPr>
              <w:t>зобов’язання</w:t>
            </w:r>
            <w:r>
              <w:rPr>
                <w:rFonts w:ascii="Times New Roman" w:hAnsi="Times New Roman"/>
                <w:sz w:val="24"/>
                <w:szCs w:val="24"/>
              </w:rPr>
              <w:t xml:space="preserve"> </w:t>
            </w:r>
            <w:r w:rsidRPr="00B56F36">
              <w:rPr>
                <w:rFonts w:ascii="Times New Roman" w:hAnsi="Times New Roman"/>
                <w:sz w:val="24"/>
                <w:szCs w:val="24"/>
              </w:rPr>
              <w:t>за</w:t>
            </w:r>
            <w:r>
              <w:rPr>
                <w:rFonts w:ascii="Times New Roman" w:hAnsi="Times New Roman"/>
                <w:sz w:val="24"/>
                <w:szCs w:val="24"/>
              </w:rPr>
              <w:t xml:space="preserve"> </w:t>
            </w:r>
            <w:r w:rsidRPr="00B56F36">
              <w:rPr>
                <w:rFonts w:ascii="Times New Roman" w:hAnsi="Times New Roman"/>
                <w:sz w:val="24"/>
                <w:szCs w:val="24"/>
              </w:rPr>
              <w:t>рік)</w:t>
            </w:r>
          </w:p>
        </w:tc>
      </w:tr>
      <w:tr w:rsidR="000E0BC3" w:rsidTr="00315ED8">
        <w:tblPrEx>
          <w:tblBorders>
            <w:left w:val="single" w:sz="4" w:space="0" w:color="auto"/>
            <w:right w:val="single" w:sz="4" w:space="0" w:color="auto"/>
          </w:tblBorders>
          <w:tblLook w:val="0000"/>
        </w:tblPrEx>
        <w:trPr>
          <w:trHeight w:val="780"/>
        </w:trPr>
        <w:tc>
          <w:tcPr>
            <w:tcW w:w="3532" w:type="pct"/>
          </w:tcPr>
          <w:p w:rsidR="000E0BC3" w:rsidRPr="00427B5B" w:rsidRDefault="000E0BC3" w:rsidP="00B62840">
            <w:pPr>
              <w:pStyle w:val="af5"/>
              <w:spacing w:before="0"/>
              <w:ind w:firstLine="0"/>
              <w:jc w:val="center"/>
              <w:rPr>
                <w:rFonts w:ascii="Times New Roman" w:hAnsi="Times New Roman"/>
                <w:sz w:val="24"/>
                <w:szCs w:val="24"/>
              </w:rPr>
            </w:pPr>
            <w:r w:rsidRPr="000E0BC3">
              <w:rPr>
                <w:rFonts w:ascii="Times New Roman" w:hAnsi="Times New Roman"/>
                <w:sz w:val="24"/>
                <w:szCs w:val="24"/>
              </w:rPr>
              <w:t xml:space="preserve">Органи місцевого самоврядування територіальної </w:t>
            </w:r>
            <w:r>
              <w:rPr>
                <w:rFonts w:ascii="Times New Roman" w:hAnsi="Times New Roman"/>
                <w:sz w:val="24"/>
                <w:szCs w:val="24"/>
              </w:rPr>
              <w:t xml:space="preserve">                              </w:t>
            </w:r>
            <w:r w:rsidRPr="000E0BC3">
              <w:rPr>
                <w:rFonts w:ascii="Times New Roman" w:hAnsi="Times New Roman"/>
                <w:sz w:val="24"/>
                <w:szCs w:val="24"/>
              </w:rPr>
              <w:t>громади</w:t>
            </w:r>
            <w:r>
              <w:rPr>
                <w:rFonts w:ascii="Times New Roman" w:hAnsi="Times New Roman"/>
                <w:sz w:val="24"/>
                <w:szCs w:val="24"/>
              </w:rPr>
              <w:t xml:space="preserve"> </w:t>
            </w:r>
            <w:proofErr w:type="spellStart"/>
            <w:r w:rsidRPr="000E0BC3">
              <w:rPr>
                <w:rFonts w:ascii="Times New Roman" w:hAnsi="Times New Roman"/>
                <w:sz w:val="24"/>
                <w:szCs w:val="24"/>
              </w:rPr>
              <w:t>Авангардівської</w:t>
            </w:r>
            <w:proofErr w:type="spellEnd"/>
            <w:r w:rsidRPr="000E0BC3">
              <w:rPr>
                <w:rFonts w:ascii="Times New Roman" w:hAnsi="Times New Roman"/>
                <w:sz w:val="24"/>
                <w:szCs w:val="24"/>
              </w:rPr>
              <w:t xml:space="preserve"> селищної ради, </w:t>
            </w:r>
            <w:r>
              <w:rPr>
                <w:rFonts w:ascii="Times New Roman" w:hAnsi="Times New Roman"/>
                <w:sz w:val="24"/>
                <w:szCs w:val="24"/>
              </w:rPr>
              <w:t xml:space="preserve">                                       </w:t>
            </w:r>
            <w:r w:rsidRPr="000E0BC3">
              <w:rPr>
                <w:rFonts w:ascii="Times New Roman" w:hAnsi="Times New Roman"/>
                <w:sz w:val="24"/>
                <w:szCs w:val="24"/>
              </w:rPr>
              <w:t>комунальні підприємства,</w:t>
            </w:r>
            <w:r>
              <w:rPr>
                <w:rFonts w:ascii="Times New Roman" w:hAnsi="Times New Roman"/>
                <w:sz w:val="24"/>
                <w:szCs w:val="24"/>
              </w:rPr>
              <w:t xml:space="preserve"> </w:t>
            </w:r>
            <w:r w:rsidRPr="000E0BC3">
              <w:rPr>
                <w:rFonts w:ascii="Times New Roman" w:hAnsi="Times New Roman"/>
                <w:sz w:val="24"/>
                <w:szCs w:val="24"/>
              </w:rPr>
              <w:t xml:space="preserve">установи, заклади, </w:t>
            </w:r>
            <w:r>
              <w:rPr>
                <w:rFonts w:ascii="Times New Roman" w:hAnsi="Times New Roman"/>
                <w:sz w:val="24"/>
                <w:szCs w:val="24"/>
              </w:rPr>
              <w:t xml:space="preserve">                                </w:t>
            </w:r>
            <w:r w:rsidRPr="000E0BC3">
              <w:rPr>
                <w:rFonts w:ascii="Times New Roman" w:hAnsi="Times New Roman"/>
                <w:sz w:val="24"/>
                <w:szCs w:val="24"/>
              </w:rPr>
              <w:t xml:space="preserve">засновником яких є </w:t>
            </w:r>
            <w:proofErr w:type="spellStart"/>
            <w:r w:rsidRPr="000E0BC3">
              <w:rPr>
                <w:rFonts w:ascii="Times New Roman" w:hAnsi="Times New Roman"/>
                <w:sz w:val="24"/>
                <w:szCs w:val="24"/>
              </w:rPr>
              <w:t>Авангардівська</w:t>
            </w:r>
            <w:proofErr w:type="spellEnd"/>
            <w:r w:rsidRPr="000E0BC3">
              <w:rPr>
                <w:rFonts w:ascii="Times New Roman" w:hAnsi="Times New Roman"/>
                <w:sz w:val="24"/>
                <w:szCs w:val="24"/>
              </w:rPr>
              <w:t xml:space="preserve"> селищна</w:t>
            </w:r>
            <w:r>
              <w:rPr>
                <w:rFonts w:ascii="Times New Roman" w:hAnsi="Times New Roman"/>
                <w:sz w:val="24"/>
                <w:szCs w:val="24"/>
              </w:rPr>
              <w:t xml:space="preserve"> рада</w:t>
            </w:r>
          </w:p>
        </w:tc>
        <w:tc>
          <w:tcPr>
            <w:tcW w:w="1468" w:type="pct"/>
          </w:tcPr>
          <w:p w:rsidR="000E0BC3" w:rsidRPr="00427B5B" w:rsidRDefault="000E0BC3" w:rsidP="00B62840">
            <w:pPr>
              <w:pStyle w:val="af5"/>
              <w:ind w:firstLine="28"/>
              <w:jc w:val="center"/>
              <w:rPr>
                <w:rFonts w:ascii="Times New Roman" w:hAnsi="Times New Roman"/>
                <w:sz w:val="24"/>
                <w:szCs w:val="24"/>
              </w:rPr>
            </w:pPr>
            <w:r>
              <w:rPr>
                <w:rFonts w:ascii="Times New Roman" w:hAnsi="Times New Roman"/>
                <w:sz w:val="24"/>
                <w:szCs w:val="24"/>
              </w:rPr>
              <w:t>100</w:t>
            </w:r>
          </w:p>
        </w:tc>
      </w:tr>
    </w:tbl>
    <w:p w:rsidR="00CE7471" w:rsidRDefault="00CE7471" w:rsidP="00A22340">
      <w:pPr>
        <w:pStyle w:val="af5"/>
        <w:jc w:val="both"/>
        <w:rPr>
          <w:rFonts w:ascii="Times New Roman" w:hAnsi="Times New Roman"/>
          <w:sz w:val="16"/>
          <w:szCs w:val="16"/>
          <w:vertAlign w:val="superscript"/>
        </w:rPr>
      </w:pPr>
    </w:p>
    <w:p w:rsidR="00CE7471" w:rsidRDefault="00CE7471" w:rsidP="00A22340">
      <w:pPr>
        <w:pStyle w:val="af5"/>
        <w:jc w:val="both"/>
        <w:rPr>
          <w:rFonts w:ascii="Times New Roman" w:hAnsi="Times New Roman"/>
          <w:sz w:val="16"/>
          <w:szCs w:val="16"/>
          <w:vertAlign w:val="superscript"/>
        </w:rPr>
      </w:pPr>
    </w:p>
    <w:p w:rsidR="00A22340" w:rsidRPr="00BC6929" w:rsidRDefault="00A22340" w:rsidP="00A22340">
      <w:pPr>
        <w:pStyle w:val="af5"/>
        <w:jc w:val="both"/>
        <w:rPr>
          <w:rFonts w:ascii="Times New Roman" w:hAnsi="Times New Roman"/>
          <w:sz w:val="20"/>
        </w:rPr>
      </w:pPr>
      <w:r w:rsidRPr="00855B2D">
        <w:rPr>
          <w:rFonts w:ascii="Times New Roman" w:hAnsi="Times New Roman"/>
          <w:sz w:val="16"/>
          <w:szCs w:val="16"/>
          <w:vertAlign w:val="superscript"/>
        </w:rPr>
        <w:t xml:space="preserve">1 </w:t>
      </w:r>
      <w:r w:rsidRPr="00855B2D">
        <w:rPr>
          <w:rFonts w:ascii="Times New Roman" w:hAnsi="Times New Roman"/>
          <w:sz w:val="16"/>
          <w:szCs w:val="16"/>
        </w:rPr>
        <w:t>Пільги визначаються з урахуванням норм підпункту 12.3.7 пункту 12.3 статті</w:t>
      </w:r>
      <w:r w:rsidRPr="00855B2D">
        <w:rPr>
          <w:rFonts w:ascii="Times New Roman" w:hAnsi="Times New Roman"/>
          <w:sz w:val="16"/>
          <w:szCs w:val="16"/>
          <w:lang w:val="ru-RU"/>
        </w:rPr>
        <w:t xml:space="preserve"> </w:t>
      </w:r>
      <w:r w:rsidRPr="00855B2D">
        <w:rPr>
          <w:rFonts w:ascii="Times New Roman" w:hAnsi="Times New Roman"/>
          <w:sz w:val="16"/>
          <w:szCs w:val="16"/>
        </w:rPr>
        <w:t>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r w:rsidRPr="00BC6929">
        <w:rPr>
          <w:rFonts w:ascii="Times New Roman" w:hAnsi="Times New Roman"/>
          <w:sz w:val="20"/>
        </w:rPr>
        <w:t>.</w:t>
      </w:r>
    </w:p>
    <w:p w:rsidR="00A22340" w:rsidRDefault="00A22340" w:rsidP="00A22340">
      <w:pPr>
        <w:numPr>
          <w:ilvl w:val="0"/>
          <w:numId w:val="1"/>
        </w:numPr>
        <w:shd w:val="clear" w:color="auto" w:fill="FFFFFF"/>
        <w:suppressAutoHyphens w:val="0"/>
        <w:spacing w:before="100" w:beforeAutospacing="1" w:after="147"/>
        <w:jc w:val="center"/>
        <w:rPr>
          <w:b/>
          <w:lang w:val="uk-UA" w:eastAsia="uk-UA"/>
        </w:rPr>
      </w:pPr>
    </w:p>
    <w:p w:rsidR="00A22340" w:rsidRDefault="00A22340" w:rsidP="00A22340">
      <w:pPr>
        <w:numPr>
          <w:ilvl w:val="0"/>
          <w:numId w:val="1"/>
        </w:numPr>
        <w:shd w:val="clear" w:color="auto" w:fill="FFFFFF"/>
        <w:suppressAutoHyphens w:val="0"/>
        <w:spacing w:before="100" w:beforeAutospacing="1" w:after="147"/>
        <w:jc w:val="center"/>
        <w:rPr>
          <w:b/>
          <w:lang w:val="uk-UA" w:eastAsia="uk-UA"/>
        </w:rPr>
      </w:pPr>
    </w:p>
    <w:p w:rsidR="00A22340" w:rsidRDefault="00A22340" w:rsidP="00A22340">
      <w:pPr>
        <w:numPr>
          <w:ilvl w:val="0"/>
          <w:numId w:val="1"/>
        </w:numPr>
        <w:shd w:val="clear" w:color="auto" w:fill="FFFFFF"/>
        <w:suppressAutoHyphens w:val="0"/>
        <w:spacing w:before="100" w:beforeAutospacing="1" w:after="147"/>
        <w:jc w:val="center"/>
        <w:rPr>
          <w:b/>
          <w:lang w:val="uk-UA" w:eastAsia="uk-UA"/>
        </w:rPr>
      </w:pPr>
    </w:p>
    <w:p w:rsidR="00A22340" w:rsidRDefault="00A22340" w:rsidP="00A22340">
      <w:pPr>
        <w:numPr>
          <w:ilvl w:val="0"/>
          <w:numId w:val="1"/>
        </w:numPr>
        <w:shd w:val="clear" w:color="auto" w:fill="FFFFFF"/>
        <w:suppressAutoHyphens w:val="0"/>
        <w:spacing w:before="100" w:beforeAutospacing="1" w:after="147"/>
        <w:jc w:val="center"/>
        <w:rPr>
          <w:b/>
          <w:lang w:val="uk-UA" w:eastAsia="uk-UA"/>
        </w:rPr>
      </w:pPr>
      <w:r w:rsidRPr="00990570">
        <w:rPr>
          <w:b/>
          <w:lang w:val="uk-UA" w:eastAsia="uk-UA"/>
        </w:rPr>
        <w:t>Секретар ради</w:t>
      </w:r>
      <w:r w:rsidRPr="00990570">
        <w:rPr>
          <w:b/>
          <w:lang w:val="uk-UA" w:eastAsia="uk-UA"/>
        </w:rPr>
        <w:tab/>
      </w:r>
      <w:r w:rsidR="00DA4AAC">
        <w:rPr>
          <w:b/>
          <w:lang w:val="uk-UA" w:eastAsia="uk-UA"/>
        </w:rPr>
        <w:tab/>
      </w:r>
      <w:r w:rsidRPr="00990570">
        <w:rPr>
          <w:b/>
          <w:lang w:val="uk-UA" w:eastAsia="uk-UA"/>
        </w:rPr>
        <w:tab/>
      </w:r>
      <w:r w:rsidRPr="00990570">
        <w:rPr>
          <w:b/>
          <w:lang w:val="uk-UA" w:eastAsia="uk-UA"/>
        </w:rPr>
        <w:tab/>
      </w:r>
      <w:r w:rsidRPr="00990570">
        <w:rPr>
          <w:b/>
          <w:lang w:val="uk-UA" w:eastAsia="uk-UA"/>
        </w:rPr>
        <w:tab/>
      </w:r>
      <w:r w:rsidRPr="00990570">
        <w:rPr>
          <w:b/>
          <w:lang w:val="uk-UA" w:eastAsia="uk-UA"/>
        </w:rPr>
        <w:tab/>
        <w:t>В</w:t>
      </w:r>
      <w:r w:rsidR="00DA4AAC">
        <w:rPr>
          <w:b/>
          <w:lang w:val="uk-UA" w:eastAsia="uk-UA"/>
        </w:rPr>
        <w:t xml:space="preserve">алентина </w:t>
      </w:r>
      <w:r w:rsidRPr="00990570">
        <w:rPr>
          <w:b/>
          <w:lang w:val="uk-UA" w:eastAsia="uk-UA"/>
        </w:rPr>
        <w:t>Щ</w:t>
      </w:r>
      <w:r w:rsidR="00DA4AAC">
        <w:rPr>
          <w:b/>
          <w:lang w:val="uk-UA" w:eastAsia="uk-UA"/>
        </w:rPr>
        <w:t>УР</w:t>
      </w: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BB770E" w:rsidRDefault="00BB770E"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№4</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до рішення </w:t>
      </w:r>
      <w:r w:rsidR="004F1A36">
        <w:rPr>
          <w:rFonts w:ascii="Times New Roman" w:hAnsi="Times New Roman" w:cs="Times New Roman"/>
        </w:rPr>
        <w:t>_____</w:t>
      </w:r>
      <w:r w:rsidRPr="00990570">
        <w:rPr>
          <w:rFonts w:ascii="Times New Roman" w:hAnsi="Times New Roman" w:cs="Times New Roman"/>
        </w:rPr>
        <w:t xml:space="preserve"> сесії </w:t>
      </w:r>
      <w:r w:rsidRPr="00990570">
        <w:rPr>
          <w:rFonts w:ascii="Times New Roman" w:hAnsi="Times New Roman" w:cs="Times New Roman"/>
          <w:lang w:val="en-US"/>
        </w:rPr>
        <w:t>VI</w:t>
      </w:r>
      <w:r w:rsidR="004F1A36">
        <w:rPr>
          <w:rFonts w:ascii="Times New Roman" w:hAnsi="Times New Roman" w:cs="Times New Roman"/>
        </w:rPr>
        <w:t>І</w:t>
      </w:r>
      <w:r w:rsidRPr="00990570">
        <w:rPr>
          <w:rFonts w:ascii="Times New Roman" w:hAnsi="Times New Roman" w:cs="Times New Roman"/>
          <w:lang w:val="en-US"/>
        </w:rPr>
        <w:t>I</w:t>
      </w:r>
      <w:r w:rsidRPr="00990570">
        <w:rPr>
          <w:rFonts w:ascii="Times New Roman" w:hAnsi="Times New Roman" w:cs="Times New Roman"/>
        </w:rPr>
        <w:t xml:space="preserve"> скликання</w:t>
      </w:r>
    </w:p>
    <w:p w:rsidR="00A22340" w:rsidRPr="00990570" w:rsidRDefault="00A22340" w:rsidP="00A22340">
      <w:pPr>
        <w:pStyle w:val="af"/>
        <w:jc w:val="right"/>
        <w:rPr>
          <w:rFonts w:ascii="Times New Roman" w:hAnsi="Times New Roman" w:cs="Times New Roman"/>
        </w:rPr>
      </w:pPr>
      <w:proofErr w:type="spellStart"/>
      <w:r w:rsidRPr="00990570">
        <w:rPr>
          <w:rFonts w:ascii="Times New Roman" w:hAnsi="Times New Roman" w:cs="Times New Roman"/>
        </w:rPr>
        <w:t>Авангардівської</w:t>
      </w:r>
      <w:proofErr w:type="spellEnd"/>
      <w:r w:rsidRPr="00990570">
        <w:rPr>
          <w:rFonts w:ascii="Times New Roman" w:hAnsi="Times New Roman" w:cs="Times New Roman"/>
        </w:rPr>
        <w:t xml:space="preserve"> селищної ради</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 від </w:t>
      </w:r>
      <w:r w:rsidR="004F1A36">
        <w:rPr>
          <w:rFonts w:ascii="Times New Roman" w:hAnsi="Times New Roman" w:cs="Times New Roman"/>
        </w:rPr>
        <w:t>_____</w:t>
      </w:r>
      <w:r w:rsidRPr="00990570">
        <w:rPr>
          <w:rFonts w:ascii="Times New Roman" w:hAnsi="Times New Roman" w:cs="Times New Roman"/>
        </w:rPr>
        <w:t>20</w:t>
      </w:r>
      <w:r w:rsidR="00DA4AAC">
        <w:rPr>
          <w:rFonts w:ascii="Times New Roman" w:hAnsi="Times New Roman" w:cs="Times New Roman"/>
        </w:rPr>
        <w:t>2</w:t>
      </w:r>
      <w:r w:rsidR="004F1A36">
        <w:rPr>
          <w:rFonts w:ascii="Times New Roman" w:hAnsi="Times New Roman" w:cs="Times New Roman"/>
        </w:rPr>
        <w:t>1</w:t>
      </w:r>
      <w:r w:rsidRPr="00990570">
        <w:rPr>
          <w:rFonts w:ascii="Times New Roman" w:hAnsi="Times New Roman" w:cs="Times New Roman"/>
        </w:rPr>
        <w:t xml:space="preserve"> року </w:t>
      </w:r>
      <w:r w:rsidR="00024074" w:rsidRPr="00990570">
        <w:rPr>
          <w:rFonts w:ascii="Times New Roman" w:hAnsi="Times New Roman" w:cs="Times New Roman"/>
        </w:rPr>
        <w:t>№</w:t>
      </w:r>
      <w:r w:rsidR="004F1A36">
        <w:rPr>
          <w:rFonts w:ascii="Times New Roman" w:hAnsi="Times New Roman" w:cs="Times New Roman"/>
        </w:rPr>
        <w:t>______</w:t>
      </w:r>
      <w:r w:rsidR="00024074">
        <w:rPr>
          <w:rFonts w:ascii="Times New Roman" w:hAnsi="Times New Roman" w:cs="Times New Roman"/>
        </w:rPr>
        <w:t>-</w:t>
      </w:r>
      <w:r w:rsidR="00024074">
        <w:rPr>
          <w:rFonts w:ascii="Times New Roman" w:hAnsi="Times New Roman" w:cs="Times New Roman"/>
          <w:lang w:val="en-US"/>
        </w:rPr>
        <w:t>VI</w:t>
      </w:r>
      <w:r w:rsidR="004F1A36">
        <w:rPr>
          <w:rFonts w:ascii="Times New Roman" w:hAnsi="Times New Roman" w:cs="Times New Roman"/>
        </w:rPr>
        <w:t>І</w:t>
      </w:r>
      <w:r w:rsidR="00024074">
        <w:rPr>
          <w:rFonts w:ascii="Times New Roman" w:hAnsi="Times New Roman" w:cs="Times New Roman"/>
          <w:lang w:val="en-US"/>
        </w:rPr>
        <w:t>I</w:t>
      </w:r>
    </w:p>
    <w:p w:rsidR="00A22340" w:rsidRDefault="00A22340" w:rsidP="00A22340">
      <w:pPr>
        <w:pStyle w:val="ae"/>
        <w:shd w:val="clear" w:color="auto" w:fill="FFFFFF"/>
        <w:spacing w:before="0" w:beforeAutospacing="0" w:after="0" w:afterAutospacing="0"/>
        <w:ind w:firstLine="567"/>
        <w:jc w:val="center"/>
        <w:rPr>
          <w:b/>
        </w:rPr>
      </w:pPr>
    </w:p>
    <w:p w:rsidR="00A22340" w:rsidRPr="00A26960" w:rsidRDefault="00CA796C" w:rsidP="00A22340">
      <w:pPr>
        <w:pStyle w:val="ae"/>
        <w:shd w:val="clear" w:color="auto" w:fill="FFFFFF"/>
        <w:spacing w:before="0" w:beforeAutospacing="0" w:after="0" w:afterAutospacing="0"/>
        <w:ind w:firstLine="567"/>
        <w:jc w:val="center"/>
        <w:rPr>
          <w:b/>
        </w:rPr>
      </w:pPr>
      <w:r w:rsidRPr="00A26960">
        <w:rPr>
          <w:b/>
        </w:rPr>
        <w:t>Елементи єдиного податку</w:t>
      </w:r>
    </w:p>
    <w:p w:rsidR="00A22340" w:rsidRPr="00A26960" w:rsidRDefault="00A22340" w:rsidP="00A22340">
      <w:pPr>
        <w:pStyle w:val="af"/>
        <w:ind w:firstLine="567"/>
        <w:jc w:val="both"/>
        <w:rPr>
          <w:rFonts w:ascii="Times New Roman" w:hAnsi="Times New Roman" w:cs="Times New Roman"/>
          <w:b/>
        </w:rPr>
      </w:pPr>
      <w:r w:rsidRPr="00A26960">
        <w:rPr>
          <w:rFonts w:ascii="Times New Roman" w:hAnsi="Times New Roman" w:cs="Times New Roman"/>
          <w:b/>
        </w:rPr>
        <w:t>1. Платники податку</w:t>
      </w:r>
    </w:p>
    <w:p w:rsidR="00A22340" w:rsidRPr="00A26960" w:rsidRDefault="00E16797" w:rsidP="00E16797">
      <w:pPr>
        <w:pStyle w:val="af"/>
        <w:ind w:firstLine="567"/>
        <w:jc w:val="both"/>
        <w:rPr>
          <w:rFonts w:ascii="Times New Roman" w:hAnsi="Times New Roman" w:cs="Times New Roman"/>
        </w:rPr>
      </w:pPr>
      <w:r w:rsidRPr="00A26960">
        <w:rPr>
          <w:rFonts w:ascii="Times New Roman" w:hAnsi="Times New Roman" w:cs="Times New Roman"/>
        </w:rPr>
        <w:t>Платників</w:t>
      </w:r>
      <w:r w:rsidR="00A22340" w:rsidRPr="00A26960">
        <w:rPr>
          <w:rFonts w:ascii="Times New Roman" w:hAnsi="Times New Roman" w:cs="Times New Roman"/>
        </w:rPr>
        <w:t xml:space="preserve"> єдиного податку </w:t>
      </w:r>
      <w:r w:rsidRPr="00A26960">
        <w:rPr>
          <w:rFonts w:ascii="Times New Roman" w:hAnsi="Times New Roman" w:cs="Times New Roman"/>
        </w:rPr>
        <w:t>визначено статтею 291 Податкового кодексу України.</w:t>
      </w:r>
    </w:p>
    <w:p w:rsidR="00A22340" w:rsidRPr="00A26960" w:rsidRDefault="00A22340" w:rsidP="00A22340">
      <w:pPr>
        <w:pStyle w:val="af"/>
        <w:ind w:firstLine="567"/>
        <w:jc w:val="both"/>
        <w:rPr>
          <w:rFonts w:ascii="Times New Roman" w:hAnsi="Times New Roman" w:cs="Times New Roman"/>
        </w:rPr>
      </w:pPr>
      <w:r w:rsidRPr="00A26960">
        <w:rPr>
          <w:rFonts w:ascii="Times New Roman" w:hAnsi="Times New Roman" w:cs="Times New Roman"/>
          <w:b/>
        </w:rPr>
        <w:t>2.Ставка податку</w:t>
      </w:r>
      <w:r w:rsidRPr="00A26960">
        <w:rPr>
          <w:rFonts w:ascii="Times New Roman" w:hAnsi="Times New Roman" w:cs="Times New Roman"/>
        </w:rPr>
        <w:t>.</w:t>
      </w:r>
    </w:p>
    <w:p w:rsidR="00A22340" w:rsidRPr="00A26960" w:rsidRDefault="00A22340" w:rsidP="00A22340">
      <w:pPr>
        <w:pStyle w:val="af"/>
        <w:ind w:firstLine="567"/>
        <w:jc w:val="both"/>
        <w:rPr>
          <w:rFonts w:ascii="Times New Roman" w:hAnsi="Times New Roman" w:cs="Times New Roman"/>
        </w:rPr>
      </w:pPr>
      <w:r w:rsidRPr="00A26960">
        <w:rPr>
          <w:rFonts w:ascii="Times New Roman" w:hAnsi="Times New Roman" w:cs="Times New Roman"/>
        </w:rPr>
        <w:t>Встановити ставки для фізичних осіб - підприємців, на один календарний місяць залежно від виду діяльності згідно національного класифікатора України, затвердженого наказом Держспоживстандарту України від 11.10.2010 №457 із внесеними до нього змінами:</w:t>
      </w:r>
    </w:p>
    <w:p w:rsidR="00A22340" w:rsidRPr="00990570" w:rsidRDefault="00A22340" w:rsidP="00A22340">
      <w:pPr>
        <w:pStyle w:val="af"/>
        <w:ind w:firstLine="567"/>
        <w:jc w:val="both"/>
        <w:rPr>
          <w:rFonts w:ascii="Times New Roman" w:hAnsi="Times New Roman" w:cs="Times New Roman"/>
        </w:rPr>
      </w:pPr>
      <w:r w:rsidRPr="00A26960">
        <w:rPr>
          <w:rFonts w:ascii="Times New Roman" w:hAnsi="Times New Roman" w:cs="Times New Roman"/>
        </w:rPr>
        <w:t xml:space="preserve">- для першої групи платників єдиного податку (фізичних осіб) </w:t>
      </w:r>
      <w:r w:rsidRPr="00A26960">
        <w:rPr>
          <w:rFonts w:ascii="Times New Roman" w:hAnsi="Times New Roman" w:cs="Times New Roman"/>
          <w:b/>
        </w:rPr>
        <w:t xml:space="preserve">10 </w:t>
      </w:r>
      <w:r w:rsidRPr="00A26960">
        <w:rPr>
          <w:rFonts w:ascii="Times New Roman" w:hAnsi="Times New Roman" w:cs="Times New Roman"/>
        </w:rPr>
        <w:t>відсотків до розміру</w:t>
      </w:r>
      <w:r w:rsidRPr="00990570">
        <w:rPr>
          <w:rFonts w:ascii="Times New Roman" w:hAnsi="Times New Roman" w:cs="Times New Roman"/>
        </w:rPr>
        <w:t xml:space="preserve"> прожиткового мінімуму для працездатних осіб, встановленого законом на 01 січня податкового (звітного) року.</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 xml:space="preserve">- для другої групи платників єдиного податку (фізичних осіб) </w:t>
      </w:r>
      <w:r>
        <w:rPr>
          <w:rFonts w:ascii="Times New Roman" w:hAnsi="Times New Roman" w:cs="Times New Roman"/>
          <w:b/>
        </w:rPr>
        <w:t>1</w:t>
      </w:r>
      <w:r w:rsidRPr="00990570">
        <w:rPr>
          <w:rFonts w:ascii="Times New Roman" w:hAnsi="Times New Roman" w:cs="Times New Roman"/>
          <w:b/>
        </w:rPr>
        <w:t>0</w:t>
      </w:r>
      <w:r w:rsidRPr="00990570">
        <w:rPr>
          <w:rFonts w:ascii="Times New Roman" w:hAnsi="Times New Roman" w:cs="Times New Roman"/>
        </w:rPr>
        <w:t xml:space="preserve"> відсотків до розміру мінімальної заробітної плати встановленої законом на 01 січня податкового (звітного) року.</w:t>
      </w:r>
    </w:p>
    <w:p w:rsidR="00A22340" w:rsidRPr="00990570" w:rsidRDefault="00A22340" w:rsidP="00A22340">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Ставки єдиного податку для третьої та четвертої групи визначені статтею 293 Податкового кодексу України.</w:t>
      </w:r>
    </w:p>
    <w:p w:rsidR="00A22340" w:rsidRPr="00990570" w:rsidRDefault="00A22340" w:rsidP="00A22340">
      <w:pPr>
        <w:pStyle w:val="af"/>
        <w:ind w:firstLine="567"/>
        <w:jc w:val="both"/>
        <w:rPr>
          <w:rFonts w:ascii="Times New Roman" w:hAnsi="Times New Roman" w:cs="Times New Roman"/>
          <w:b/>
        </w:rPr>
      </w:pPr>
      <w:r w:rsidRPr="00990570">
        <w:rPr>
          <w:rFonts w:ascii="Times New Roman" w:hAnsi="Times New Roman" w:cs="Times New Roman"/>
          <w:b/>
        </w:rPr>
        <w:t>3. Податковий період</w:t>
      </w:r>
    </w:p>
    <w:p w:rsidR="00A22340" w:rsidRPr="00990570" w:rsidRDefault="00E16797" w:rsidP="00A22340">
      <w:pPr>
        <w:pStyle w:val="af"/>
        <w:ind w:firstLine="567"/>
        <w:jc w:val="both"/>
        <w:rPr>
          <w:rFonts w:ascii="Times New Roman" w:hAnsi="Times New Roman" w:cs="Times New Roman"/>
        </w:rPr>
      </w:pPr>
      <w:r>
        <w:rPr>
          <w:rFonts w:ascii="Times New Roman" w:hAnsi="Times New Roman" w:cs="Times New Roman"/>
        </w:rPr>
        <w:t>Податкові (звітні</w:t>
      </w:r>
      <w:r w:rsidR="00A22340" w:rsidRPr="00990570">
        <w:rPr>
          <w:rFonts w:ascii="Times New Roman" w:hAnsi="Times New Roman" w:cs="Times New Roman"/>
        </w:rPr>
        <w:t>) пері</w:t>
      </w:r>
      <w:r>
        <w:rPr>
          <w:rFonts w:ascii="Times New Roman" w:hAnsi="Times New Roman" w:cs="Times New Roman"/>
        </w:rPr>
        <w:t>оди</w:t>
      </w:r>
      <w:r w:rsidR="00A22340" w:rsidRPr="00990570">
        <w:rPr>
          <w:rFonts w:ascii="Times New Roman" w:hAnsi="Times New Roman" w:cs="Times New Roman"/>
        </w:rPr>
        <w:t xml:space="preserve"> для платників єдиного податку </w:t>
      </w:r>
      <w:r>
        <w:rPr>
          <w:rFonts w:ascii="Times New Roman" w:hAnsi="Times New Roman" w:cs="Times New Roman"/>
        </w:rPr>
        <w:t xml:space="preserve">визначено статтею </w:t>
      </w:r>
      <w:r w:rsidR="00556222">
        <w:rPr>
          <w:rFonts w:ascii="Times New Roman" w:hAnsi="Times New Roman" w:cs="Times New Roman"/>
        </w:rPr>
        <w:t>294 ПКУ</w:t>
      </w:r>
    </w:p>
    <w:p w:rsidR="00A22340" w:rsidRPr="00990570" w:rsidRDefault="00A22340" w:rsidP="00A22340">
      <w:pPr>
        <w:pStyle w:val="af"/>
        <w:ind w:firstLine="567"/>
        <w:jc w:val="both"/>
        <w:rPr>
          <w:rFonts w:ascii="Times New Roman" w:hAnsi="Times New Roman" w:cs="Times New Roman"/>
          <w:b/>
        </w:rPr>
      </w:pPr>
      <w:r w:rsidRPr="00990570">
        <w:rPr>
          <w:rFonts w:ascii="Times New Roman" w:hAnsi="Times New Roman" w:cs="Times New Roman"/>
          <w:b/>
        </w:rPr>
        <w:t>4.</w:t>
      </w:r>
      <w:r w:rsidR="00556222">
        <w:rPr>
          <w:rFonts w:ascii="Times New Roman" w:hAnsi="Times New Roman" w:cs="Times New Roman"/>
          <w:b/>
        </w:rPr>
        <w:t xml:space="preserve"> </w:t>
      </w:r>
      <w:r w:rsidRPr="00990570">
        <w:rPr>
          <w:rFonts w:ascii="Times New Roman" w:hAnsi="Times New Roman" w:cs="Times New Roman"/>
          <w:b/>
        </w:rPr>
        <w:t>Порядок нарахування та строки сплати єдиного податку</w:t>
      </w:r>
    </w:p>
    <w:p w:rsidR="00A22340" w:rsidRPr="00990570" w:rsidRDefault="00556222" w:rsidP="00A22340">
      <w:pPr>
        <w:pStyle w:val="af"/>
        <w:ind w:firstLine="567"/>
        <w:jc w:val="both"/>
        <w:rPr>
          <w:rFonts w:ascii="Times New Roman" w:hAnsi="Times New Roman" w:cs="Times New Roman"/>
        </w:rPr>
      </w:pPr>
      <w:r>
        <w:rPr>
          <w:rFonts w:ascii="Times New Roman" w:hAnsi="Times New Roman" w:cs="Times New Roman"/>
        </w:rPr>
        <w:t>Порядок нарахування та строки сплати єдиного податку визначено статтею 295 ПКУ</w:t>
      </w:r>
    </w:p>
    <w:p w:rsidR="00A22340" w:rsidRPr="00990570" w:rsidRDefault="00A22340" w:rsidP="00A22340">
      <w:pPr>
        <w:pStyle w:val="af"/>
        <w:ind w:firstLine="567"/>
        <w:jc w:val="both"/>
        <w:rPr>
          <w:rFonts w:ascii="Times New Roman" w:hAnsi="Times New Roman" w:cs="Times New Roman"/>
          <w:b/>
        </w:rPr>
      </w:pPr>
      <w:r w:rsidRPr="00990570">
        <w:rPr>
          <w:rFonts w:ascii="Times New Roman" w:hAnsi="Times New Roman" w:cs="Times New Roman"/>
          <w:b/>
        </w:rPr>
        <w:t>5.</w:t>
      </w:r>
      <w:r w:rsidR="00556222" w:rsidRPr="00556222">
        <w:rPr>
          <w:rFonts w:ascii="Times New Roman" w:hAnsi="Times New Roman" w:cs="Times New Roman"/>
        </w:rPr>
        <w:t xml:space="preserve"> </w:t>
      </w:r>
      <w:r w:rsidR="00556222" w:rsidRPr="00556222">
        <w:rPr>
          <w:rFonts w:ascii="Times New Roman" w:hAnsi="Times New Roman" w:cs="Times New Roman"/>
          <w:b/>
        </w:rPr>
        <w:t>Ведення обліку і складання звітності платниками єдиного податку</w:t>
      </w:r>
    </w:p>
    <w:p w:rsidR="00A22340" w:rsidRPr="00990570" w:rsidRDefault="00556222" w:rsidP="00A22340">
      <w:pPr>
        <w:pStyle w:val="af"/>
        <w:ind w:firstLine="567"/>
        <w:jc w:val="both"/>
        <w:rPr>
          <w:rFonts w:ascii="Times New Roman" w:hAnsi="Times New Roman" w:cs="Times New Roman"/>
        </w:rPr>
      </w:pPr>
      <w:r>
        <w:rPr>
          <w:rFonts w:ascii="Times New Roman" w:hAnsi="Times New Roman" w:cs="Times New Roman"/>
        </w:rPr>
        <w:t>Ведення обліку і складання звітності платниками єдиного податку визначено статтею</w:t>
      </w:r>
      <w:r w:rsidR="00A22340" w:rsidRPr="00990570">
        <w:rPr>
          <w:rFonts w:ascii="Times New Roman" w:hAnsi="Times New Roman" w:cs="Times New Roman"/>
        </w:rPr>
        <w:t xml:space="preserve"> </w:t>
      </w:r>
      <w:r>
        <w:rPr>
          <w:rFonts w:ascii="Times New Roman" w:hAnsi="Times New Roman" w:cs="Times New Roman"/>
        </w:rPr>
        <w:t xml:space="preserve">296 </w:t>
      </w:r>
      <w:r w:rsidR="00A22340" w:rsidRPr="00990570">
        <w:rPr>
          <w:rFonts w:ascii="Times New Roman" w:hAnsi="Times New Roman" w:cs="Times New Roman"/>
        </w:rPr>
        <w:t>Податкового кодексу України.</w:t>
      </w:r>
    </w:p>
    <w:p w:rsidR="00A22340" w:rsidRPr="00E32901" w:rsidRDefault="00A22340" w:rsidP="00A22340">
      <w:pPr>
        <w:pStyle w:val="af"/>
        <w:ind w:firstLine="567"/>
        <w:jc w:val="both"/>
        <w:rPr>
          <w:rFonts w:ascii="Times New Roman" w:hAnsi="Times New Roman" w:cs="Times New Roman"/>
        </w:rPr>
      </w:pPr>
    </w:p>
    <w:p w:rsidR="00A22340" w:rsidRDefault="00A22340" w:rsidP="00A22340">
      <w:pPr>
        <w:pStyle w:val="ae"/>
        <w:shd w:val="clear" w:color="auto" w:fill="FFFFFF"/>
        <w:spacing w:before="0" w:beforeAutospacing="0" w:after="0" w:afterAutospacing="0"/>
        <w:ind w:firstLine="567"/>
        <w:jc w:val="center"/>
        <w:rPr>
          <w:b/>
        </w:rPr>
      </w:pPr>
    </w:p>
    <w:p w:rsidR="00556222" w:rsidRDefault="00556222" w:rsidP="00A22340">
      <w:pPr>
        <w:pStyle w:val="ae"/>
        <w:shd w:val="clear" w:color="auto" w:fill="FFFFFF"/>
        <w:spacing w:before="0" w:beforeAutospacing="0" w:after="0" w:afterAutospacing="0"/>
        <w:ind w:firstLine="567"/>
        <w:jc w:val="center"/>
        <w:rPr>
          <w:b/>
        </w:rPr>
      </w:pPr>
    </w:p>
    <w:p w:rsidR="00556222" w:rsidRDefault="00556222" w:rsidP="00A22340">
      <w:pPr>
        <w:pStyle w:val="ae"/>
        <w:shd w:val="clear" w:color="auto" w:fill="FFFFFF"/>
        <w:spacing w:before="0" w:beforeAutospacing="0" w:after="0" w:afterAutospacing="0"/>
        <w:ind w:firstLine="567"/>
        <w:jc w:val="center"/>
        <w:rPr>
          <w:b/>
        </w:rPr>
      </w:pPr>
    </w:p>
    <w:p w:rsidR="00556222" w:rsidRDefault="00556222" w:rsidP="00A22340">
      <w:pPr>
        <w:pStyle w:val="ae"/>
        <w:shd w:val="clear" w:color="auto" w:fill="FFFFFF"/>
        <w:spacing w:before="0" w:beforeAutospacing="0" w:after="0" w:afterAutospacing="0"/>
        <w:ind w:firstLine="567"/>
        <w:jc w:val="center"/>
        <w:rPr>
          <w:b/>
        </w:rPr>
      </w:pPr>
    </w:p>
    <w:p w:rsidR="00556222" w:rsidRDefault="00556222" w:rsidP="00A22340">
      <w:pPr>
        <w:pStyle w:val="ae"/>
        <w:shd w:val="clear" w:color="auto" w:fill="FFFFFF"/>
        <w:spacing w:before="0" w:beforeAutospacing="0" w:after="0" w:afterAutospacing="0"/>
        <w:ind w:firstLine="567"/>
        <w:jc w:val="center"/>
        <w:rPr>
          <w:b/>
        </w:rPr>
      </w:pPr>
    </w:p>
    <w:p w:rsidR="00556222" w:rsidRPr="00990570" w:rsidRDefault="00556222" w:rsidP="00A22340">
      <w:pPr>
        <w:pStyle w:val="ae"/>
        <w:shd w:val="clear" w:color="auto" w:fill="FFFFFF"/>
        <w:spacing w:before="0" w:beforeAutospacing="0" w:after="0" w:afterAutospacing="0"/>
        <w:ind w:firstLine="567"/>
        <w:jc w:val="center"/>
        <w:rPr>
          <w:b/>
        </w:rPr>
      </w:pPr>
    </w:p>
    <w:p w:rsidR="00A22340" w:rsidRPr="00990570" w:rsidRDefault="00A22340" w:rsidP="00A22340">
      <w:pPr>
        <w:pStyle w:val="ae"/>
        <w:shd w:val="clear" w:color="auto" w:fill="FFFFFF"/>
        <w:spacing w:before="0" w:beforeAutospacing="0" w:after="0" w:afterAutospacing="0"/>
        <w:ind w:firstLine="567"/>
        <w:jc w:val="center"/>
        <w:rPr>
          <w:b/>
        </w:rPr>
      </w:pPr>
      <w:r w:rsidRPr="00990570">
        <w:rPr>
          <w:b/>
        </w:rPr>
        <w:t xml:space="preserve">Секретар ради                                                                </w:t>
      </w:r>
      <w:r w:rsidR="00CA796C" w:rsidRPr="008A2074">
        <w:rPr>
          <w:b/>
        </w:rPr>
        <w:t>В</w:t>
      </w:r>
      <w:r w:rsidR="00CA796C">
        <w:rPr>
          <w:b/>
        </w:rPr>
        <w:t xml:space="preserve">алентина </w:t>
      </w:r>
      <w:r w:rsidR="00CA796C" w:rsidRPr="008A2074">
        <w:rPr>
          <w:b/>
        </w:rPr>
        <w:t>Щ</w:t>
      </w:r>
      <w:r w:rsidR="00CA796C">
        <w:rPr>
          <w:b/>
        </w:rPr>
        <w:t>УР</w:t>
      </w:r>
    </w:p>
    <w:p w:rsidR="00A22340" w:rsidRDefault="00A22340"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024074" w:rsidRDefault="00024074"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EC1D58" w:rsidRDefault="00EC1D58"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№5</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до рішення </w:t>
      </w:r>
      <w:r w:rsidR="004F1A36">
        <w:rPr>
          <w:rFonts w:ascii="Times New Roman" w:hAnsi="Times New Roman" w:cs="Times New Roman"/>
        </w:rPr>
        <w:t>____</w:t>
      </w:r>
      <w:r>
        <w:rPr>
          <w:rFonts w:ascii="Times New Roman" w:hAnsi="Times New Roman" w:cs="Times New Roman"/>
        </w:rPr>
        <w:t xml:space="preserve"> </w:t>
      </w:r>
      <w:r w:rsidRPr="00990570">
        <w:rPr>
          <w:rFonts w:ascii="Times New Roman" w:hAnsi="Times New Roman" w:cs="Times New Roman"/>
        </w:rPr>
        <w:t xml:space="preserve">сесії </w:t>
      </w:r>
      <w:r w:rsidRPr="00990570">
        <w:rPr>
          <w:rFonts w:ascii="Times New Roman" w:hAnsi="Times New Roman" w:cs="Times New Roman"/>
          <w:lang w:val="en-US"/>
        </w:rPr>
        <w:t>V</w:t>
      </w:r>
      <w:r w:rsidR="004F1A36">
        <w:rPr>
          <w:rFonts w:ascii="Times New Roman" w:hAnsi="Times New Roman" w:cs="Times New Roman"/>
        </w:rPr>
        <w:t>І</w:t>
      </w:r>
      <w:r w:rsidRPr="00990570">
        <w:rPr>
          <w:rFonts w:ascii="Times New Roman" w:hAnsi="Times New Roman" w:cs="Times New Roman"/>
          <w:lang w:val="en-US"/>
        </w:rPr>
        <w:t>II</w:t>
      </w:r>
      <w:r w:rsidRPr="00990570">
        <w:rPr>
          <w:rFonts w:ascii="Times New Roman" w:hAnsi="Times New Roman" w:cs="Times New Roman"/>
        </w:rPr>
        <w:t xml:space="preserve"> скликання</w:t>
      </w:r>
    </w:p>
    <w:p w:rsidR="00A22340" w:rsidRPr="00990570" w:rsidRDefault="00A22340" w:rsidP="00A22340">
      <w:pPr>
        <w:pStyle w:val="af"/>
        <w:jc w:val="right"/>
        <w:rPr>
          <w:rFonts w:ascii="Times New Roman" w:hAnsi="Times New Roman" w:cs="Times New Roman"/>
        </w:rPr>
      </w:pPr>
      <w:proofErr w:type="spellStart"/>
      <w:r w:rsidRPr="00990570">
        <w:rPr>
          <w:rFonts w:ascii="Times New Roman" w:hAnsi="Times New Roman" w:cs="Times New Roman"/>
        </w:rPr>
        <w:t>Авангардівської</w:t>
      </w:r>
      <w:proofErr w:type="spellEnd"/>
      <w:r w:rsidRPr="00990570">
        <w:rPr>
          <w:rFonts w:ascii="Times New Roman" w:hAnsi="Times New Roman" w:cs="Times New Roman"/>
        </w:rPr>
        <w:t xml:space="preserve"> селищної ради</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 від </w:t>
      </w:r>
      <w:r w:rsidR="004F1A36">
        <w:rPr>
          <w:rFonts w:ascii="Times New Roman" w:hAnsi="Times New Roman" w:cs="Times New Roman"/>
        </w:rPr>
        <w:t>_______</w:t>
      </w:r>
      <w:r w:rsidRPr="00990570">
        <w:rPr>
          <w:rFonts w:ascii="Times New Roman" w:hAnsi="Times New Roman" w:cs="Times New Roman"/>
        </w:rPr>
        <w:t>20</w:t>
      </w:r>
      <w:r w:rsidR="00DA4AAC">
        <w:rPr>
          <w:rFonts w:ascii="Times New Roman" w:hAnsi="Times New Roman" w:cs="Times New Roman"/>
        </w:rPr>
        <w:t>2</w:t>
      </w:r>
      <w:r w:rsidR="004F1A36">
        <w:rPr>
          <w:rFonts w:ascii="Times New Roman" w:hAnsi="Times New Roman" w:cs="Times New Roman"/>
        </w:rPr>
        <w:t>1</w:t>
      </w:r>
      <w:r w:rsidRPr="00990570">
        <w:rPr>
          <w:rFonts w:ascii="Times New Roman" w:hAnsi="Times New Roman" w:cs="Times New Roman"/>
        </w:rPr>
        <w:t xml:space="preserve"> року </w:t>
      </w:r>
      <w:r w:rsidR="00024074" w:rsidRPr="00990570">
        <w:rPr>
          <w:rFonts w:ascii="Times New Roman" w:hAnsi="Times New Roman" w:cs="Times New Roman"/>
        </w:rPr>
        <w:t>№</w:t>
      </w:r>
      <w:r w:rsidR="004F1A36">
        <w:rPr>
          <w:rFonts w:ascii="Times New Roman" w:hAnsi="Times New Roman" w:cs="Times New Roman"/>
        </w:rPr>
        <w:t>_____</w:t>
      </w:r>
      <w:r w:rsidR="00024074">
        <w:rPr>
          <w:rFonts w:ascii="Times New Roman" w:hAnsi="Times New Roman" w:cs="Times New Roman"/>
        </w:rPr>
        <w:t>-</w:t>
      </w:r>
      <w:r w:rsidR="00024074">
        <w:rPr>
          <w:rFonts w:ascii="Times New Roman" w:hAnsi="Times New Roman" w:cs="Times New Roman"/>
          <w:lang w:val="en-US"/>
        </w:rPr>
        <w:t>VI</w:t>
      </w:r>
      <w:r w:rsidR="004F1A36">
        <w:rPr>
          <w:rFonts w:ascii="Times New Roman" w:hAnsi="Times New Roman" w:cs="Times New Roman"/>
        </w:rPr>
        <w:t>І</w:t>
      </w:r>
      <w:r w:rsidR="00024074">
        <w:rPr>
          <w:rFonts w:ascii="Times New Roman" w:hAnsi="Times New Roman" w:cs="Times New Roman"/>
          <w:lang w:val="en-US"/>
        </w:rPr>
        <w:t>I</w:t>
      </w:r>
    </w:p>
    <w:p w:rsidR="00A22340" w:rsidRPr="00990570" w:rsidRDefault="00A22340" w:rsidP="00A22340">
      <w:pPr>
        <w:pStyle w:val="af"/>
        <w:jc w:val="center"/>
        <w:rPr>
          <w:rFonts w:ascii="Times New Roman" w:hAnsi="Times New Roman" w:cs="Times New Roman"/>
          <w:b/>
        </w:rPr>
      </w:pPr>
    </w:p>
    <w:p w:rsidR="00A22340" w:rsidRPr="0099057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збору за місця паркування транспортних засобів</w:t>
      </w:r>
    </w:p>
    <w:p w:rsidR="004F1A36" w:rsidRDefault="004F1A36" w:rsidP="00A22340">
      <w:pPr>
        <w:pStyle w:val="rvps2"/>
        <w:shd w:val="clear" w:color="auto" w:fill="FFFFFF"/>
        <w:spacing w:before="0" w:beforeAutospacing="0" w:after="0" w:afterAutospacing="0"/>
        <w:ind w:firstLine="450"/>
        <w:jc w:val="both"/>
        <w:textAlignment w:val="baseline"/>
        <w:rPr>
          <w:b/>
          <w:color w:val="000000"/>
        </w:rPr>
      </w:pP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r w:rsidRPr="00990570">
        <w:rPr>
          <w:b/>
          <w:color w:val="000000"/>
        </w:rPr>
        <w:t>1. Платники збору</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23" w:name="n11914"/>
      <w:bookmarkEnd w:id="23"/>
      <w:r>
        <w:rPr>
          <w:color w:val="000000"/>
        </w:rPr>
        <w:t xml:space="preserve">1.1. </w:t>
      </w:r>
      <w:r w:rsidRPr="00990570">
        <w:rPr>
          <w:color w:val="000000"/>
        </w:rPr>
        <w:t>Платники збору визначені пунктом 268</w:t>
      </w:r>
      <w:r w:rsidRPr="00990570">
        <w:rPr>
          <w:rStyle w:val="rvts37"/>
          <w:b/>
          <w:bCs/>
          <w:color w:val="000000"/>
          <w:bdr w:val="none" w:sz="0" w:space="0" w:color="auto" w:frame="1"/>
        </w:rPr>
        <w:t>-</w:t>
      </w:r>
      <w:r w:rsidRPr="00990570">
        <w:rPr>
          <w:rStyle w:val="rvts37"/>
          <w:b/>
          <w:bCs/>
          <w:color w:val="000000"/>
          <w:bdr w:val="none" w:sz="0" w:space="0" w:color="auto" w:frame="1"/>
          <w:vertAlign w:val="superscript"/>
        </w:rPr>
        <w:t>1</w:t>
      </w:r>
      <w:r w:rsidRPr="00990570">
        <w:rPr>
          <w:color w:val="000000"/>
        </w:rPr>
        <w:t>.1.1. статті 268</w:t>
      </w:r>
      <w:r w:rsidRPr="00990570">
        <w:rPr>
          <w:rStyle w:val="rvts37"/>
          <w:b/>
          <w:bCs/>
          <w:color w:val="000000"/>
          <w:bdr w:val="none" w:sz="0" w:space="0" w:color="auto" w:frame="1"/>
        </w:rPr>
        <w:t>-</w:t>
      </w:r>
      <w:r w:rsidRPr="00990570">
        <w:rPr>
          <w:rStyle w:val="rvts37"/>
          <w:b/>
          <w:bCs/>
          <w:color w:val="000000"/>
          <w:bdr w:val="none" w:sz="0" w:space="0" w:color="auto" w:frame="1"/>
          <w:vertAlign w:val="superscript"/>
        </w:rPr>
        <w:t xml:space="preserve">1 </w:t>
      </w:r>
      <w:r w:rsidRPr="00990570">
        <w:rPr>
          <w:rStyle w:val="rvts37"/>
          <w:bCs/>
          <w:color w:val="000000"/>
          <w:bdr w:val="none" w:sz="0" w:space="0" w:color="auto" w:frame="1"/>
        </w:rPr>
        <w:t>Податкового кодексу України</w:t>
      </w:r>
      <w:r w:rsidRPr="00990570">
        <w:rPr>
          <w:color w:val="000000"/>
        </w:rPr>
        <w:t>.</w:t>
      </w:r>
    </w:p>
    <w:p w:rsidR="00A22340" w:rsidRDefault="00A22340" w:rsidP="00A22340">
      <w:pPr>
        <w:pStyle w:val="rvps2"/>
        <w:shd w:val="clear" w:color="auto" w:fill="FFFFFF"/>
        <w:spacing w:before="0" w:beforeAutospacing="0" w:after="0" w:afterAutospacing="0"/>
        <w:ind w:firstLine="450"/>
        <w:jc w:val="both"/>
        <w:textAlignment w:val="baseline"/>
        <w:rPr>
          <w:color w:val="000000"/>
        </w:rPr>
      </w:pPr>
      <w:bookmarkStart w:id="24" w:name="n12945"/>
      <w:bookmarkStart w:id="25" w:name="n11915"/>
      <w:bookmarkEnd w:id="24"/>
      <w:bookmarkEnd w:id="25"/>
      <w:r w:rsidRPr="00990570">
        <w:rPr>
          <w:color w:val="000000"/>
        </w:rPr>
        <w:t>1.2.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w:t>
      </w:r>
      <w:r>
        <w:rPr>
          <w:color w:val="000000"/>
        </w:rPr>
        <w:t xml:space="preserve"> визначено в Додатку 5.1. </w:t>
      </w:r>
      <w:bookmarkStart w:id="26" w:name="n12946"/>
      <w:bookmarkStart w:id="27" w:name="n11916"/>
      <w:bookmarkEnd w:id="26"/>
      <w:bookmarkEnd w:id="27"/>
      <w:r>
        <w:rPr>
          <w:color w:val="000000"/>
        </w:rPr>
        <w:t xml:space="preserve">разом </w:t>
      </w:r>
      <w:r w:rsidRPr="00990570">
        <w:rPr>
          <w:color w:val="000000"/>
        </w:rPr>
        <w:t>з переліком осіб, які уповноважені організовувати та провадити діяльність із забезпечення паркування транспортних засобів</w:t>
      </w:r>
      <w:r>
        <w:rPr>
          <w:color w:val="000000"/>
        </w:rPr>
        <w:t>.</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28" w:name="n12947"/>
      <w:bookmarkStart w:id="29" w:name="n11917"/>
      <w:bookmarkEnd w:id="28"/>
      <w:bookmarkEnd w:id="29"/>
      <w:r w:rsidRPr="00990570">
        <w:rPr>
          <w:b/>
          <w:color w:val="000000"/>
        </w:rPr>
        <w:t>2. Об’єкт і база оподаткування збором</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30" w:name="n11918"/>
      <w:bookmarkEnd w:id="30"/>
      <w:r w:rsidRPr="00990570">
        <w:rPr>
          <w:color w:val="000000"/>
        </w:rPr>
        <w:t>2.1. Об’єктом оподаткування є земельна ділянка, яка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w:t>
      </w:r>
      <w:r>
        <w:rPr>
          <w:color w:val="000000"/>
        </w:rPr>
        <w:t xml:space="preserve"> </w:t>
      </w:r>
      <w:hyperlink r:id="rId12" w:tgtFrame="_blank" w:history="1">
        <w:r w:rsidRPr="00C93326">
          <w:rPr>
            <w:rStyle w:val="af3"/>
            <w:bdr w:val="none" w:sz="0" w:space="0" w:color="auto" w:frame="1"/>
          </w:rPr>
          <w:t>статтею 30</w:t>
        </w:r>
      </w:hyperlink>
      <w:r>
        <w:rPr>
          <w:color w:val="000000"/>
        </w:rPr>
        <w:t xml:space="preserve"> Закону України «</w:t>
      </w:r>
      <w:r w:rsidRPr="00990570">
        <w:rPr>
          <w:color w:val="000000"/>
        </w:rPr>
        <w:t>Про основи соціальної захищеності інвалідів в Україні</w:t>
      </w:r>
      <w:r>
        <w:rPr>
          <w:color w:val="000000"/>
        </w:rPr>
        <w:t>»</w:t>
      </w:r>
      <w:r w:rsidRPr="00990570">
        <w:rPr>
          <w:color w:val="000000"/>
        </w:rPr>
        <w:t>.</w:t>
      </w:r>
    </w:p>
    <w:p w:rsidR="00A22340" w:rsidRDefault="00A22340" w:rsidP="00A22340">
      <w:pPr>
        <w:pStyle w:val="rvps2"/>
        <w:shd w:val="clear" w:color="auto" w:fill="FFFFFF"/>
        <w:spacing w:before="0" w:beforeAutospacing="0" w:after="0" w:afterAutospacing="0"/>
        <w:ind w:firstLine="450"/>
        <w:jc w:val="both"/>
        <w:textAlignment w:val="baseline"/>
        <w:rPr>
          <w:color w:val="000000"/>
        </w:rPr>
      </w:pPr>
      <w:bookmarkStart w:id="31" w:name="n12948"/>
      <w:bookmarkStart w:id="32" w:name="n11919"/>
      <w:bookmarkEnd w:id="31"/>
      <w:bookmarkEnd w:id="32"/>
      <w:r w:rsidRPr="00990570">
        <w:rPr>
          <w:color w:val="000000"/>
        </w:rPr>
        <w:t xml:space="preserve">2.2. </w:t>
      </w:r>
      <w:r w:rsidRPr="00C93326">
        <w:rPr>
          <w:color w:val="000000"/>
        </w:rPr>
        <w:t>Базою оподаткування</w:t>
      </w:r>
      <w:r w:rsidRPr="00990570">
        <w:rPr>
          <w:color w:val="000000"/>
        </w:rPr>
        <w:t xml:space="preserve"> є площа земельної ділянки, відведена для паркування</w:t>
      </w:r>
      <w:r>
        <w:rPr>
          <w:color w:val="000000"/>
        </w:rPr>
        <w:t>.</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33" w:name="n11920"/>
      <w:bookmarkStart w:id="34" w:name="n11921"/>
      <w:bookmarkEnd w:id="33"/>
      <w:bookmarkEnd w:id="34"/>
      <w:r w:rsidRPr="00C93326">
        <w:rPr>
          <w:b/>
          <w:color w:val="000000"/>
        </w:rPr>
        <w:t>3.</w:t>
      </w:r>
      <w:r w:rsidRPr="00990570">
        <w:rPr>
          <w:color w:val="000000"/>
        </w:rPr>
        <w:t xml:space="preserve"> </w:t>
      </w:r>
      <w:r w:rsidRPr="00990570">
        <w:rPr>
          <w:b/>
          <w:color w:val="000000"/>
        </w:rPr>
        <w:t>Ставки збору</w:t>
      </w:r>
      <w:r w:rsidRPr="00990570">
        <w:rPr>
          <w:color w:val="000000"/>
        </w:rPr>
        <w:t xml:space="preserve"> встановлюються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розмірі до </w:t>
      </w:r>
      <w:r w:rsidRPr="00C93326">
        <w:rPr>
          <w:b/>
          <w:color w:val="000000"/>
        </w:rPr>
        <w:t>0,02</w:t>
      </w:r>
      <w:r w:rsidRPr="00990570">
        <w:rPr>
          <w:color w:val="000000"/>
        </w:rPr>
        <w:t xml:space="preserve"> відсотка мінімальної заробітної плати, установленої законом на 1 січня податкового (звітного) року.</w:t>
      </w:r>
    </w:p>
    <w:p w:rsidR="00A22340" w:rsidRPr="00990570" w:rsidRDefault="00A22340" w:rsidP="00A22340">
      <w:pPr>
        <w:pStyle w:val="rvps2"/>
        <w:shd w:val="clear" w:color="auto" w:fill="FFFFFF"/>
        <w:spacing w:before="0" w:beforeAutospacing="0" w:after="0" w:afterAutospacing="0"/>
        <w:ind w:firstLine="450"/>
        <w:jc w:val="both"/>
        <w:textAlignment w:val="baseline"/>
        <w:rPr>
          <w:b/>
          <w:color w:val="000000"/>
        </w:rPr>
      </w:pPr>
      <w:bookmarkStart w:id="35" w:name="n13370"/>
      <w:bookmarkStart w:id="36" w:name="n11922"/>
      <w:bookmarkStart w:id="37" w:name="n12949"/>
      <w:bookmarkStart w:id="38" w:name="n11923"/>
      <w:bookmarkStart w:id="39" w:name="n12950"/>
      <w:bookmarkStart w:id="40" w:name="n11925"/>
      <w:bookmarkEnd w:id="35"/>
      <w:bookmarkEnd w:id="36"/>
      <w:bookmarkEnd w:id="37"/>
      <w:bookmarkEnd w:id="38"/>
      <w:bookmarkEnd w:id="39"/>
      <w:bookmarkEnd w:id="40"/>
      <w:r w:rsidRPr="00C93326">
        <w:rPr>
          <w:b/>
          <w:color w:val="000000"/>
        </w:rPr>
        <w:t>4.</w:t>
      </w:r>
      <w:r w:rsidRPr="00990570">
        <w:rPr>
          <w:color w:val="000000"/>
        </w:rPr>
        <w:t xml:space="preserve"> </w:t>
      </w:r>
      <w:r w:rsidRPr="00990570">
        <w:rPr>
          <w:b/>
          <w:color w:val="000000"/>
        </w:rPr>
        <w:t>Порядок обчислення та строки сплати збору</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41" w:name="n11926"/>
      <w:bookmarkEnd w:id="41"/>
      <w:r>
        <w:rPr>
          <w:color w:val="000000"/>
        </w:rPr>
        <w:t xml:space="preserve">4.1. </w:t>
      </w:r>
      <w:r w:rsidRPr="00990570">
        <w:rPr>
          <w:color w:val="000000"/>
        </w:rPr>
        <w:t>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A22340" w:rsidRPr="00E32901" w:rsidRDefault="00A22340" w:rsidP="00A22340">
      <w:pPr>
        <w:pStyle w:val="rvps2"/>
        <w:shd w:val="clear" w:color="auto" w:fill="FFFFFF"/>
        <w:spacing w:before="0" w:beforeAutospacing="0" w:after="0" w:afterAutospacing="0"/>
        <w:ind w:firstLine="450"/>
        <w:jc w:val="both"/>
        <w:textAlignment w:val="baseline"/>
        <w:rPr>
          <w:color w:val="000000"/>
        </w:rPr>
      </w:pPr>
      <w:bookmarkStart w:id="42" w:name="n11927"/>
      <w:bookmarkEnd w:id="42"/>
      <w:r>
        <w:rPr>
          <w:color w:val="000000"/>
        </w:rPr>
        <w:t>4</w:t>
      </w:r>
      <w:r w:rsidRPr="00990570">
        <w:rPr>
          <w:color w:val="000000"/>
        </w:rPr>
        <w:t xml:space="preserve">.2.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w:t>
      </w:r>
      <w:r w:rsidRPr="00E32901">
        <w:rPr>
          <w:color w:val="000000"/>
        </w:rPr>
        <w:t>збору у контролюючому органі за місцезнаходженням земельної ділянки.</w:t>
      </w:r>
    </w:p>
    <w:p w:rsidR="00A22340" w:rsidRPr="00E32901" w:rsidRDefault="004F1A36" w:rsidP="004F1A36">
      <w:pPr>
        <w:pStyle w:val="af"/>
        <w:rPr>
          <w:rFonts w:ascii="Times New Roman" w:hAnsi="Times New Roman" w:cs="Times New Roman"/>
          <w:b/>
          <w:color w:val="auto"/>
        </w:rPr>
      </w:pPr>
      <w:bookmarkStart w:id="43" w:name="n11928"/>
      <w:bookmarkEnd w:id="43"/>
      <w:r>
        <w:rPr>
          <w:rFonts w:ascii="Times New Roman" w:hAnsi="Times New Roman" w:cs="Times New Roman"/>
        </w:rPr>
        <w:t xml:space="preserve">        </w:t>
      </w:r>
      <w:r w:rsidR="00A22340" w:rsidRPr="00E32901">
        <w:rPr>
          <w:rFonts w:ascii="Times New Roman" w:hAnsi="Times New Roman" w:cs="Times New Roman"/>
        </w:rPr>
        <w:t>4.3. Базовий податковий (звітний) період дорівнює календарному кварталу.</w:t>
      </w:r>
    </w:p>
    <w:p w:rsidR="00A22340" w:rsidRPr="00E32901" w:rsidRDefault="00A22340" w:rsidP="00A22340">
      <w:pPr>
        <w:pStyle w:val="rvps2"/>
        <w:shd w:val="clear" w:color="auto" w:fill="FFFFFF"/>
        <w:spacing w:before="0" w:beforeAutospacing="0" w:after="0" w:afterAutospacing="0"/>
        <w:ind w:firstLine="450"/>
        <w:jc w:val="both"/>
        <w:textAlignment w:val="baseline"/>
        <w:rPr>
          <w:color w:val="000000"/>
        </w:rPr>
      </w:pPr>
      <w:bookmarkStart w:id="44" w:name="n11913"/>
      <w:bookmarkEnd w:id="44"/>
    </w:p>
    <w:p w:rsidR="00A22340" w:rsidRPr="00E32901" w:rsidRDefault="00A22340" w:rsidP="00A22340"/>
    <w:p w:rsidR="00A22340" w:rsidRPr="00E32901" w:rsidRDefault="00A22340" w:rsidP="00A22340">
      <w:pPr>
        <w:spacing w:line="276" w:lineRule="auto"/>
        <w:jc w:val="center"/>
        <w:rPr>
          <w:b/>
        </w:rPr>
      </w:pPr>
      <w:proofErr w:type="spellStart"/>
      <w:r w:rsidRPr="00E32901">
        <w:rPr>
          <w:b/>
        </w:rPr>
        <w:t>Секретар</w:t>
      </w:r>
      <w:proofErr w:type="spellEnd"/>
      <w:r w:rsidRPr="00E32901">
        <w:rPr>
          <w:b/>
        </w:rPr>
        <w:t xml:space="preserve"> ради</w:t>
      </w:r>
      <w:r w:rsidRPr="00E32901">
        <w:rPr>
          <w:b/>
        </w:rPr>
        <w:tab/>
      </w:r>
      <w:r w:rsidRPr="00E32901">
        <w:rPr>
          <w:b/>
        </w:rPr>
        <w:tab/>
      </w:r>
      <w:r w:rsidRPr="00E32901">
        <w:rPr>
          <w:b/>
        </w:rPr>
        <w:tab/>
      </w:r>
      <w:r w:rsidRPr="00E32901">
        <w:rPr>
          <w:b/>
        </w:rPr>
        <w:tab/>
      </w:r>
      <w:r w:rsidR="00DA4AAC">
        <w:rPr>
          <w:b/>
        </w:rPr>
        <w:tab/>
      </w:r>
      <w:r w:rsidRPr="00E32901">
        <w:rPr>
          <w:b/>
        </w:rPr>
        <w:tab/>
        <w:t>В</w:t>
      </w:r>
      <w:proofErr w:type="spellStart"/>
      <w:r w:rsidR="00DA4AAC">
        <w:rPr>
          <w:b/>
          <w:lang w:val="uk-UA"/>
        </w:rPr>
        <w:t>алентина</w:t>
      </w:r>
      <w:proofErr w:type="spellEnd"/>
      <w:r w:rsidR="00DA4AAC">
        <w:rPr>
          <w:b/>
          <w:lang w:val="uk-UA"/>
        </w:rPr>
        <w:t xml:space="preserve"> </w:t>
      </w:r>
      <w:r w:rsidRPr="00E32901">
        <w:rPr>
          <w:b/>
        </w:rPr>
        <w:t>ЩУР</w:t>
      </w: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CD43C3" w:rsidRDefault="00CD43C3"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EC1D58" w:rsidRDefault="00EC1D58"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№5</w:t>
      </w:r>
      <w:r>
        <w:rPr>
          <w:rFonts w:ascii="Times New Roman" w:hAnsi="Times New Roman" w:cs="Times New Roman"/>
        </w:rPr>
        <w:t>.1.</w:t>
      </w:r>
    </w:p>
    <w:p w:rsidR="00E03814" w:rsidRDefault="00A22340" w:rsidP="00A22340">
      <w:pPr>
        <w:pStyle w:val="af"/>
        <w:jc w:val="right"/>
        <w:rPr>
          <w:rFonts w:ascii="Times New Roman" w:hAnsi="Times New Roman" w:cs="Times New Roman"/>
        </w:rPr>
      </w:pPr>
      <w:r w:rsidRPr="00990570">
        <w:rPr>
          <w:rFonts w:ascii="Times New Roman" w:hAnsi="Times New Roman" w:cs="Times New Roman"/>
        </w:rPr>
        <w:t xml:space="preserve">до рішення </w:t>
      </w:r>
      <w:r w:rsidR="004F1A36">
        <w:rPr>
          <w:rFonts w:ascii="Times New Roman" w:hAnsi="Times New Roman" w:cs="Times New Roman"/>
        </w:rPr>
        <w:t>_____</w:t>
      </w:r>
      <w:r w:rsidRPr="00990570">
        <w:rPr>
          <w:rFonts w:ascii="Times New Roman" w:hAnsi="Times New Roman" w:cs="Times New Roman"/>
        </w:rPr>
        <w:t xml:space="preserve"> сесії </w:t>
      </w:r>
      <w:r w:rsidRPr="00990570">
        <w:rPr>
          <w:rFonts w:ascii="Times New Roman" w:hAnsi="Times New Roman" w:cs="Times New Roman"/>
          <w:lang w:val="en-US"/>
        </w:rPr>
        <w:t>VI</w:t>
      </w:r>
      <w:r w:rsidR="004F1A36">
        <w:rPr>
          <w:rFonts w:ascii="Times New Roman" w:hAnsi="Times New Roman" w:cs="Times New Roman"/>
        </w:rPr>
        <w:t>І</w:t>
      </w:r>
      <w:r w:rsidRPr="00990570">
        <w:rPr>
          <w:rFonts w:ascii="Times New Roman" w:hAnsi="Times New Roman" w:cs="Times New Roman"/>
          <w:lang w:val="en-US"/>
        </w:rPr>
        <w:t>I</w:t>
      </w:r>
      <w:r w:rsidRPr="00990570">
        <w:rPr>
          <w:rFonts w:ascii="Times New Roman" w:hAnsi="Times New Roman" w:cs="Times New Roman"/>
        </w:rPr>
        <w:t xml:space="preserve"> скликання</w:t>
      </w:r>
    </w:p>
    <w:p w:rsidR="00E03814" w:rsidRDefault="00A22340" w:rsidP="00A22340">
      <w:pPr>
        <w:pStyle w:val="af"/>
        <w:jc w:val="right"/>
        <w:rPr>
          <w:rFonts w:ascii="Times New Roman" w:hAnsi="Times New Roman" w:cs="Times New Roman"/>
        </w:rPr>
      </w:pPr>
      <w:proofErr w:type="spellStart"/>
      <w:r w:rsidRPr="00990570">
        <w:rPr>
          <w:rFonts w:ascii="Times New Roman" w:hAnsi="Times New Roman" w:cs="Times New Roman"/>
        </w:rPr>
        <w:t>Авангардівської</w:t>
      </w:r>
      <w:proofErr w:type="spellEnd"/>
      <w:r w:rsidR="00E03814">
        <w:rPr>
          <w:rFonts w:ascii="Times New Roman" w:hAnsi="Times New Roman" w:cs="Times New Roman"/>
        </w:rPr>
        <w:t xml:space="preserve"> </w:t>
      </w:r>
      <w:r w:rsidRPr="00990570">
        <w:rPr>
          <w:rFonts w:ascii="Times New Roman" w:hAnsi="Times New Roman" w:cs="Times New Roman"/>
        </w:rPr>
        <w:t>селищної ради</w:t>
      </w:r>
      <w:r>
        <w:rPr>
          <w:rFonts w:ascii="Times New Roman" w:hAnsi="Times New Roman" w:cs="Times New Roman"/>
        </w:rPr>
        <w:t xml:space="preserve"> </w:t>
      </w:r>
    </w:p>
    <w:p w:rsidR="00A22340" w:rsidRPr="004F1A36" w:rsidRDefault="00A22340" w:rsidP="00A22340">
      <w:pPr>
        <w:pStyle w:val="af"/>
        <w:jc w:val="right"/>
        <w:rPr>
          <w:rFonts w:ascii="Times New Roman" w:hAnsi="Times New Roman" w:cs="Times New Roman"/>
        </w:rPr>
      </w:pPr>
      <w:r w:rsidRPr="00990570">
        <w:rPr>
          <w:rFonts w:ascii="Times New Roman" w:hAnsi="Times New Roman" w:cs="Times New Roman"/>
        </w:rPr>
        <w:t xml:space="preserve">від </w:t>
      </w:r>
      <w:r w:rsidR="004F1A36">
        <w:rPr>
          <w:rFonts w:ascii="Times New Roman" w:hAnsi="Times New Roman" w:cs="Times New Roman"/>
        </w:rPr>
        <w:t>______</w:t>
      </w:r>
      <w:r w:rsidRPr="00990570">
        <w:rPr>
          <w:rFonts w:ascii="Times New Roman" w:hAnsi="Times New Roman" w:cs="Times New Roman"/>
        </w:rPr>
        <w:t>20</w:t>
      </w:r>
      <w:r w:rsidR="00DA4AAC">
        <w:rPr>
          <w:rFonts w:ascii="Times New Roman" w:hAnsi="Times New Roman" w:cs="Times New Roman"/>
        </w:rPr>
        <w:t>2</w:t>
      </w:r>
      <w:r w:rsidR="004F1A36">
        <w:rPr>
          <w:rFonts w:ascii="Times New Roman" w:hAnsi="Times New Roman" w:cs="Times New Roman"/>
        </w:rPr>
        <w:t>1</w:t>
      </w:r>
      <w:r w:rsidRPr="00990570">
        <w:rPr>
          <w:rFonts w:ascii="Times New Roman" w:hAnsi="Times New Roman" w:cs="Times New Roman"/>
        </w:rPr>
        <w:t xml:space="preserve"> року </w:t>
      </w:r>
      <w:r w:rsidR="00024074" w:rsidRPr="00990570">
        <w:rPr>
          <w:rFonts w:ascii="Times New Roman" w:hAnsi="Times New Roman" w:cs="Times New Roman"/>
        </w:rPr>
        <w:t>№</w:t>
      </w:r>
      <w:r w:rsidR="004F1A36">
        <w:rPr>
          <w:rFonts w:ascii="Times New Roman" w:hAnsi="Times New Roman" w:cs="Times New Roman"/>
        </w:rPr>
        <w:t>_____</w:t>
      </w:r>
      <w:r w:rsidR="00024074">
        <w:rPr>
          <w:rFonts w:ascii="Times New Roman" w:hAnsi="Times New Roman" w:cs="Times New Roman"/>
        </w:rPr>
        <w:t>-</w:t>
      </w:r>
      <w:r w:rsidR="00024074">
        <w:rPr>
          <w:rFonts w:ascii="Times New Roman" w:hAnsi="Times New Roman" w:cs="Times New Roman"/>
          <w:lang w:val="en-US"/>
        </w:rPr>
        <w:t>VI</w:t>
      </w:r>
      <w:r w:rsidR="004F1A36">
        <w:rPr>
          <w:rFonts w:ascii="Times New Roman" w:hAnsi="Times New Roman" w:cs="Times New Roman"/>
        </w:rPr>
        <w:t>ІІ</w:t>
      </w:r>
    </w:p>
    <w:p w:rsidR="00A22340" w:rsidRDefault="00A22340" w:rsidP="00A22340">
      <w:pPr>
        <w:pStyle w:val="af"/>
        <w:jc w:val="right"/>
        <w:rPr>
          <w:rFonts w:ascii="Times New Roman" w:hAnsi="Times New Roman" w:cs="Times New Roman"/>
        </w:rPr>
      </w:pPr>
    </w:p>
    <w:p w:rsidR="00A22340" w:rsidRDefault="00A22340" w:rsidP="00A22340">
      <w:pPr>
        <w:widowControl w:val="0"/>
        <w:tabs>
          <w:tab w:val="left" w:pos="180"/>
        </w:tabs>
        <w:autoSpaceDE w:val="0"/>
        <w:autoSpaceDN w:val="0"/>
        <w:adjustRightInd w:val="0"/>
        <w:ind w:firstLine="900"/>
        <w:jc w:val="both"/>
        <w:rPr>
          <w:color w:val="000000"/>
          <w:lang w:val="uk-UA"/>
        </w:rPr>
      </w:pPr>
      <w:r>
        <w:rPr>
          <w:color w:val="000000"/>
          <w:lang w:val="uk-UA"/>
        </w:rPr>
        <w:t xml:space="preserve">1. </w:t>
      </w:r>
      <w:r w:rsidRPr="009A0E07">
        <w:rPr>
          <w:color w:val="000000"/>
          <w:lang w:val="uk-UA"/>
        </w:rPr>
        <w:t>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w:t>
      </w:r>
      <w:r>
        <w:rPr>
          <w:color w:val="000000"/>
          <w:lang w:val="uk-UA"/>
        </w:rPr>
        <w:t>:</w:t>
      </w:r>
    </w:p>
    <w:p w:rsidR="00A22340" w:rsidRPr="009A0E07" w:rsidRDefault="00A22340" w:rsidP="00A22340">
      <w:pPr>
        <w:widowControl w:val="0"/>
        <w:tabs>
          <w:tab w:val="left" w:pos="180"/>
        </w:tabs>
        <w:autoSpaceDE w:val="0"/>
        <w:autoSpaceDN w:val="0"/>
        <w:adjustRightInd w:val="0"/>
        <w:ind w:firstLine="900"/>
        <w:jc w:val="both"/>
        <w:rPr>
          <w:sz w:val="26"/>
          <w:szCs w:val="26"/>
          <w:lang w:val="uk-UA" w:eastAsia="ru-RU"/>
        </w:rPr>
      </w:pPr>
    </w:p>
    <w:tbl>
      <w:tblPr>
        <w:tblW w:w="9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568"/>
        <w:gridCol w:w="2409"/>
        <w:gridCol w:w="1276"/>
        <w:gridCol w:w="1417"/>
        <w:gridCol w:w="2224"/>
      </w:tblGrid>
      <w:tr w:rsidR="00A22340" w:rsidRPr="009A0E07" w:rsidTr="00315ED8">
        <w:trPr>
          <w:trHeight w:val="1152"/>
        </w:trPr>
        <w:tc>
          <w:tcPr>
            <w:tcW w:w="559" w:type="dxa"/>
            <w:shd w:val="clear" w:color="auto" w:fill="auto"/>
            <w:vAlign w:val="center"/>
          </w:tcPr>
          <w:p w:rsidR="00A22340" w:rsidRPr="006D0B7F" w:rsidRDefault="00A22340" w:rsidP="00315ED8">
            <w:pPr>
              <w:autoSpaceDE w:val="0"/>
              <w:autoSpaceDN w:val="0"/>
              <w:adjustRightInd w:val="0"/>
              <w:spacing w:line="276" w:lineRule="auto"/>
              <w:jc w:val="center"/>
              <w:rPr>
                <w:bCs/>
                <w:lang w:val="uk-UA" w:eastAsia="ru-RU"/>
              </w:rPr>
            </w:pPr>
            <w:r w:rsidRPr="006D0B7F">
              <w:rPr>
                <w:bCs/>
                <w:lang w:val="uk-UA" w:eastAsia="ru-RU"/>
              </w:rPr>
              <w:t>№</w:t>
            </w:r>
          </w:p>
        </w:tc>
        <w:tc>
          <w:tcPr>
            <w:tcW w:w="1568" w:type="dxa"/>
            <w:shd w:val="clear" w:color="auto" w:fill="auto"/>
            <w:vAlign w:val="center"/>
          </w:tcPr>
          <w:p w:rsidR="00A22340" w:rsidRPr="00870F69" w:rsidRDefault="00A22340" w:rsidP="00315ED8">
            <w:pPr>
              <w:autoSpaceDE w:val="0"/>
              <w:autoSpaceDN w:val="0"/>
              <w:adjustRightInd w:val="0"/>
              <w:spacing w:line="276" w:lineRule="auto"/>
              <w:jc w:val="center"/>
              <w:rPr>
                <w:bCs/>
                <w:lang w:val="uk-UA" w:eastAsia="ru-RU"/>
              </w:rPr>
            </w:pPr>
            <w:r w:rsidRPr="00870F69">
              <w:rPr>
                <w:bCs/>
                <w:lang w:val="uk-UA" w:eastAsia="ru-RU"/>
              </w:rPr>
              <w:t>Місцезнаходження відведеного майданчика для платного паркування</w:t>
            </w:r>
          </w:p>
        </w:tc>
        <w:tc>
          <w:tcPr>
            <w:tcW w:w="2409" w:type="dxa"/>
            <w:shd w:val="clear" w:color="auto" w:fill="auto"/>
            <w:vAlign w:val="center"/>
          </w:tcPr>
          <w:p w:rsidR="00A22340" w:rsidRPr="00870F69" w:rsidRDefault="00A22340" w:rsidP="00315ED8">
            <w:pPr>
              <w:contextualSpacing/>
              <w:jc w:val="center"/>
              <w:rPr>
                <w:lang w:val="uk-UA" w:eastAsia="ru-RU"/>
              </w:rPr>
            </w:pPr>
            <w:r w:rsidRPr="00870F69">
              <w:rPr>
                <w:lang w:val="uk-UA" w:eastAsia="ru-RU"/>
              </w:rPr>
              <w:t xml:space="preserve">Тип </w:t>
            </w:r>
            <w:proofErr w:type="spellStart"/>
            <w:r w:rsidRPr="00870F69">
              <w:rPr>
                <w:lang w:val="uk-UA" w:eastAsia="ru-RU"/>
              </w:rPr>
              <w:t>паркувальних</w:t>
            </w:r>
            <w:proofErr w:type="spellEnd"/>
            <w:r w:rsidRPr="00870F69">
              <w:rPr>
                <w:lang w:val="uk-UA" w:eastAsia="ru-RU"/>
              </w:rPr>
              <w:t xml:space="preserve"> місць</w:t>
            </w:r>
          </w:p>
        </w:tc>
        <w:tc>
          <w:tcPr>
            <w:tcW w:w="1276" w:type="dxa"/>
            <w:shd w:val="clear" w:color="auto" w:fill="auto"/>
            <w:vAlign w:val="center"/>
          </w:tcPr>
          <w:p w:rsidR="00A22340" w:rsidRPr="00870F69" w:rsidRDefault="00A22340" w:rsidP="00315ED8">
            <w:pPr>
              <w:ind w:hanging="16"/>
              <w:contextualSpacing/>
              <w:jc w:val="center"/>
              <w:rPr>
                <w:lang w:val="uk-UA" w:eastAsia="ru-RU"/>
              </w:rPr>
            </w:pPr>
            <w:r w:rsidRPr="00870F69">
              <w:rPr>
                <w:lang w:val="uk-UA" w:eastAsia="ru-RU"/>
              </w:rPr>
              <w:t>Кількість місць</w:t>
            </w:r>
          </w:p>
        </w:tc>
        <w:tc>
          <w:tcPr>
            <w:tcW w:w="1417" w:type="dxa"/>
            <w:shd w:val="clear" w:color="auto" w:fill="auto"/>
            <w:vAlign w:val="center"/>
          </w:tcPr>
          <w:p w:rsidR="00A22340" w:rsidRPr="006D0B7F" w:rsidRDefault="00A22340" w:rsidP="00315ED8">
            <w:pPr>
              <w:contextualSpacing/>
              <w:jc w:val="center"/>
              <w:rPr>
                <w:lang w:val="uk-UA" w:eastAsia="ru-RU"/>
              </w:rPr>
            </w:pPr>
            <w:r w:rsidRPr="006D0B7F">
              <w:rPr>
                <w:lang w:val="uk-UA" w:eastAsia="ru-RU"/>
              </w:rPr>
              <w:t>Площа</w:t>
            </w:r>
          </w:p>
        </w:tc>
        <w:tc>
          <w:tcPr>
            <w:tcW w:w="2224" w:type="dxa"/>
            <w:shd w:val="clear" w:color="auto" w:fill="auto"/>
            <w:vAlign w:val="center"/>
          </w:tcPr>
          <w:p w:rsidR="00A22340" w:rsidRPr="006D0B7F" w:rsidRDefault="00A22340" w:rsidP="00315ED8">
            <w:pPr>
              <w:contextualSpacing/>
              <w:jc w:val="center"/>
              <w:rPr>
                <w:lang w:val="uk-UA" w:eastAsia="ru-RU"/>
              </w:rPr>
            </w:pPr>
            <w:r w:rsidRPr="006D0B7F">
              <w:rPr>
                <w:lang w:val="uk-UA" w:eastAsia="ru-RU"/>
              </w:rPr>
              <w:t>З них місця для інвалідів відповідно до Закону України «Про основи соціальної захищеності інвалідів в Україні»</w:t>
            </w:r>
          </w:p>
        </w:tc>
      </w:tr>
      <w:tr w:rsidR="00A22340" w:rsidRPr="009A0E07" w:rsidTr="00315ED8">
        <w:tc>
          <w:tcPr>
            <w:tcW w:w="559" w:type="dxa"/>
            <w:vMerge w:val="restart"/>
            <w:shd w:val="clear" w:color="auto" w:fill="auto"/>
            <w:vAlign w:val="center"/>
          </w:tcPr>
          <w:p w:rsidR="00A22340" w:rsidRPr="006D0B7F" w:rsidRDefault="00A22340" w:rsidP="00315ED8">
            <w:pPr>
              <w:autoSpaceDE w:val="0"/>
              <w:autoSpaceDN w:val="0"/>
              <w:adjustRightInd w:val="0"/>
              <w:spacing w:line="276" w:lineRule="auto"/>
              <w:jc w:val="center"/>
              <w:rPr>
                <w:lang w:val="uk-UA" w:eastAsia="ru-RU"/>
              </w:rPr>
            </w:pPr>
            <w:r w:rsidRPr="006D0B7F">
              <w:rPr>
                <w:lang w:val="uk-UA" w:eastAsia="ru-RU"/>
              </w:rPr>
              <w:t>1</w:t>
            </w:r>
          </w:p>
        </w:tc>
        <w:tc>
          <w:tcPr>
            <w:tcW w:w="1568" w:type="dxa"/>
            <w:vMerge w:val="restart"/>
            <w:shd w:val="clear" w:color="auto" w:fill="auto"/>
            <w:vAlign w:val="center"/>
          </w:tcPr>
          <w:p w:rsidR="00A22340" w:rsidRPr="00870F69" w:rsidRDefault="00A22340" w:rsidP="00315ED8">
            <w:pPr>
              <w:autoSpaceDE w:val="0"/>
              <w:autoSpaceDN w:val="0"/>
              <w:adjustRightInd w:val="0"/>
              <w:spacing w:line="276" w:lineRule="auto"/>
              <w:jc w:val="center"/>
              <w:rPr>
                <w:lang w:val="uk-UA" w:eastAsia="ru-RU"/>
              </w:rPr>
            </w:pPr>
            <w:r w:rsidRPr="00870F69">
              <w:rPr>
                <w:lang w:val="uk-UA" w:eastAsia="ru-RU"/>
              </w:rPr>
              <w:t>Одеська область, Овідіопольський район, смт Авангард, в межах вулиці Базової</w:t>
            </w:r>
          </w:p>
        </w:tc>
        <w:tc>
          <w:tcPr>
            <w:tcW w:w="2409" w:type="dxa"/>
            <w:shd w:val="clear" w:color="auto" w:fill="auto"/>
            <w:vAlign w:val="center"/>
          </w:tcPr>
          <w:p w:rsidR="00A22340" w:rsidRPr="00870F69" w:rsidRDefault="00A22340" w:rsidP="00315ED8">
            <w:pPr>
              <w:contextualSpacing/>
              <w:jc w:val="center"/>
              <w:rPr>
                <w:lang w:val="uk-UA" w:eastAsia="ru-RU"/>
              </w:rPr>
            </w:pPr>
            <w:proofErr w:type="spellStart"/>
            <w:r w:rsidRPr="00870F69">
              <w:rPr>
                <w:lang w:val="uk-UA" w:eastAsia="ru-RU"/>
              </w:rPr>
              <w:t>Паркувальні</w:t>
            </w:r>
            <w:proofErr w:type="spellEnd"/>
            <w:r w:rsidRPr="00870F69">
              <w:rPr>
                <w:lang w:val="uk-UA" w:eastAsia="ru-RU"/>
              </w:rPr>
              <w:t xml:space="preserve"> місця для легкового автотранспорту площею 5,5 м. х 2,5 м. (13,75 м</w:t>
            </w:r>
            <w:r w:rsidRPr="00870F69">
              <w:rPr>
                <w:vertAlign w:val="superscript"/>
                <w:lang w:val="uk-UA" w:eastAsia="ru-RU"/>
              </w:rPr>
              <w:t>2</w:t>
            </w:r>
            <w:r w:rsidRPr="00870F69">
              <w:rPr>
                <w:lang w:val="uk-UA" w:eastAsia="ru-RU"/>
              </w:rPr>
              <w:t>)</w:t>
            </w:r>
          </w:p>
        </w:tc>
        <w:tc>
          <w:tcPr>
            <w:tcW w:w="1276" w:type="dxa"/>
            <w:shd w:val="clear" w:color="auto" w:fill="auto"/>
            <w:vAlign w:val="center"/>
          </w:tcPr>
          <w:p w:rsidR="00A22340" w:rsidRPr="00870F69" w:rsidRDefault="00A26960" w:rsidP="00315ED8">
            <w:pPr>
              <w:contextualSpacing/>
              <w:jc w:val="center"/>
              <w:rPr>
                <w:lang w:val="uk-UA" w:eastAsia="ru-RU"/>
              </w:rPr>
            </w:pPr>
            <w:r w:rsidRPr="00870F69">
              <w:rPr>
                <w:lang w:val="en-US" w:eastAsia="ru-RU"/>
              </w:rPr>
              <w:t>210</w:t>
            </w:r>
            <w:r w:rsidR="00A22340" w:rsidRPr="00870F69">
              <w:rPr>
                <w:lang w:val="uk-UA" w:eastAsia="ru-RU"/>
              </w:rPr>
              <w:t xml:space="preserve"> місць</w:t>
            </w:r>
          </w:p>
        </w:tc>
        <w:tc>
          <w:tcPr>
            <w:tcW w:w="1417" w:type="dxa"/>
            <w:shd w:val="clear" w:color="auto" w:fill="auto"/>
            <w:vAlign w:val="center"/>
          </w:tcPr>
          <w:p w:rsidR="00A22340" w:rsidRPr="006D0B7F" w:rsidRDefault="00A26960" w:rsidP="00315ED8">
            <w:pPr>
              <w:contextualSpacing/>
              <w:jc w:val="center"/>
              <w:rPr>
                <w:lang w:val="uk-UA" w:eastAsia="ru-RU"/>
              </w:rPr>
            </w:pPr>
            <w:r>
              <w:rPr>
                <w:lang w:val="uk-UA" w:eastAsia="ru-RU"/>
              </w:rPr>
              <w:t xml:space="preserve">2 </w:t>
            </w:r>
            <w:r>
              <w:rPr>
                <w:lang w:val="en-US" w:eastAsia="ru-RU"/>
              </w:rPr>
              <w:t>887</w:t>
            </w:r>
            <w:r w:rsidR="00A22340" w:rsidRPr="006D0B7F">
              <w:rPr>
                <w:lang w:val="uk-UA" w:eastAsia="ru-RU"/>
              </w:rPr>
              <w:t>,5 м</w:t>
            </w:r>
            <w:r w:rsidR="00A22340" w:rsidRPr="006D0B7F">
              <w:rPr>
                <w:vertAlign w:val="superscript"/>
                <w:lang w:val="uk-UA" w:eastAsia="ru-RU"/>
              </w:rPr>
              <w:t>2</w:t>
            </w:r>
          </w:p>
        </w:tc>
        <w:tc>
          <w:tcPr>
            <w:tcW w:w="2224" w:type="dxa"/>
            <w:shd w:val="clear" w:color="auto" w:fill="auto"/>
            <w:vAlign w:val="center"/>
          </w:tcPr>
          <w:p w:rsidR="00A22340" w:rsidRPr="006D0B7F" w:rsidRDefault="00A26960" w:rsidP="00315ED8">
            <w:pPr>
              <w:contextualSpacing/>
              <w:jc w:val="center"/>
              <w:rPr>
                <w:lang w:val="uk-UA" w:eastAsia="ru-RU"/>
              </w:rPr>
            </w:pPr>
            <w:r>
              <w:rPr>
                <w:lang w:val="en-US" w:eastAsia="ru-RU"/>
              </w:rPr>
              <w:t>36</w:t>
            </w:r>
            <w:r w:rsidR="00A22340">
              <w:rPr>
                <w:lang w:val="uk-UA" w:eastAsia="ru-RU"/>
              </w:rPr>
              <w:t xml:space="preserve"> місце</w:t>
            </w:r>
          </w:p>
          <w:p w:rsidR="00A22340" w:rsidRPr="006D0B7F" w:rsidRDefault="00A22340" w:rsidP="00315ED8">
            <w:pPr>
              <w:contextualSpacing/>
              <w:jc w:val="center"/>
              <w:rPr>
                <w:lang w:val="uk-UA" w:eastAsia="ru-RU"/>
              </w:rPr>
            </w:pPr>
            <w:r w:rsidRPr="006D0B7F">
              <w:rPr>
                <w:lang w:val="uk-UA" w:eastAsia="ru-RU"/>
              </w:rPr>
              <w:t>(</w:t>
            </w:r>
            <w:r w:rsidR="00A26960">
              <w:rPr>
                <w:lang w:val="en-US" w:eastAsia="ru-RU"/>
              </w:rPr>
              <w:t>495</w:t>
            </w:r>
            <w:r w:rsidRPr="006D0B7F">
              <w:rPr>
                <w:lang w:val="uk-UA" w:eastAsia="ru-RU"/>
              </w:rPr>
              <w:t xml:space="preserve"> м</w:t>
            </w:r>
            <w:r w:rsidRPr="006D0B7F">
              <w:rPr>
                <w:vertAlign w:val="superscript"/>
                <w:lang w:val="uk-UA" w:eastAsia="ru-RU"/>
              </w:rPr>
              <w:t>2</w:t>
            </w:r>
            <w:r w:rsidRPr="006D0B7F">
              <w:rPr>
                <w:lang w:val="uk-UA" w:eastAsia="ru-RU"/>
              </w:rPr>
              <w:t>)</w:t>
            </w:r>
          </w:p>
        </w:tc>
      </w:tr>
      <w:tr w:rsidR="00A22340" w:rsidRPr="009A0E07" w:rsidTr="00315ED8">
        <w:tc>
          <w:tcPr>
            <w:tcW w:w="559" w:type="dxa"/>
            <w:vMerge/>
            <w:shd w:val="clear" w:color="auto" w:fill="auto"/>
            <w:vAlign w:val="center"/>
          </w:tcPr>
          <w:p w:rsidR="00A22340" w:rsidRPr="006D0B7F" w:rsidRDefault="00A22340" w:rsidP="00315ED8">
            <w:pPr>
              <w:contextualSpacing/>
              <w:jc w:val="center"/>
              <w:rPr>
                <w:lang w:val="uk-UA" w:eastAsia="ru-RU"/>
              </w:rPr>
            </w:pPr>
          </w:p>
        </w:tc>
        <w:tc>
          <w:tcPr>
            <w:tcW w:w="1568" w:type="dxa"/>
            <w:vMerge/>
            <w:shd w:val="clear" w:color="auto" w:fill="auto"/>
            <w:vAlign w:val="center"/>
          </w:tcPr>
          <w:p w:rsidR="00A22340" w:rsidRPr="00870F69" w:rsidRDefault="00A22340" w:rsidP="00315ED8">
            <w:pPr>
              <w:contextualSpacing/>
              <w:jc w:val="center"/>
              <w:rPr>
                <w:lang w:val="uk-UA" w:eastAsia="ru-RU"/>
              </w:rPr>
            </w:pPr>
          </w:p>
        </w:tc>
        <w:tc>
          <w:tcPr>
            <w:tcW w:w="2409" w:type="dxa"/>
            <w:shd w:val="clear" w:color="auto" w:fill="auto"/>
            <w:vAlign w:val="center"/>
          </w:tcPr>
          <w:p w:rsidR="00A22340" w:rsidRPr="00870F69" w:rsidRDefault="00A22340" w:rsidP="00315ED8">
            <w:pPr>
              <w:contextualSpacing/>
              <w:jc w:val="center"/>
              <w:rPr>
                <w:lang w:val="uk-UA" w:eastAsia="ru-RU"/>
              </w:rPr>
            </w:pPr>
            <w:proofErr w:type="spellStart"/>
            <w:r w:rsidRPr="00870F69">
              <w:rPr>
                <w:lang w:val="uk-UA" w:eastAsia="ru-RU"/>
              </w:rPr>
              <w:t>Паркувальні</w:t>
            </w:r>
            <w:proofErr w:type="spellEnd"/>
            <w:r w:rsidRPr="00870F69">
              <w:rPr>
                <w:lang w:val="uk-UA" w:eastAsia="ru-RU"/>
              </w:rPr>
              <w:t xml:space="preserve"> місця для легкового автотранспорту площею 7,5 м. х 2,5 м. (18,75 м</w:t>
            </w:r>
            <w:r w:rsidRPr="00870F69">
              <w:rPr>
                <w:vertAlign w:val="superscript"/>
                <w:lang w:val="uk-UA" w:eastAsia="ru-RU"/>
              </w:rPr>
              <w:t>2</w:t>
            </w:r>
            <w:r w:rsidRPr="00870F69">
              <w:rPr>
                <w:lang w:val="uk-UA" w:eastAsia="ru-RU"/>
              </w:rPr>
              <w:t>)</w:t>
            </w:r>
          </w:p>
        </w:tc>
        <w:tc>
          <w:tcPr>
            <w:tcW w:w="1276" w:type="dxa"/>
            <w:shd w:val="clear" w:color="auto" w:fill="auto"/>
            <w:vAlign w:val="center"/>
          </w:tcPr>
          <w:p w:rsidR="00A22340" w:rsidRPr="00870F69" w:rsidRDefault="00A22340" w:rsidP="00315ED8">
            <w:pPr>
              <w:contextualSpacing/>
              <w:jc w:val="center"/>
              <w:rPr>
                <w:lang w:val="uk-UA" w:eastAsia="ru-RU"/>
              </w:rPr>
            </w:pPr>
            <w:r w:rsidRPr="00870F69">
              <w:rPr>
                <w:lang w:val="uk-UA" w:eastAsia="ru-RU"/>
              </w:rPr>
              <w:t>63 місць</w:t>
            </w:r>
          </w:p>
        </w:tc>
        <w:tc>
          <w:tcPr>
            <w:tcW w:w="1417" w:type="dxa"/>
            <w:shd w:val="clear" w:color="auto" w:fill="auto"/>
            <w:vAlign w:val="center"/>
          </w:tcPr>
          <w:p w:rsidR="00A22340" w:rsidRPr="006D0B7F" w:rsidRDefault="00A22340" w:rsidP="00315ED8">
            <w:pPr>
              <w:contextualSpacing/>
              <w:jc w:val="center"/>
              <w:rPr>
                <w:lang w:val="uk-UA" w:eastAsia="ru-RU"/>
              </w:rPr>
            </w:pPr>
            <w:r w:rsidRPr="006D0B7F">
              <w:rPr>
                <w:lang w:val="uk-UA" w:eastAsia="ru-RU"/>
              </w:rPr>
              <w:t>1031,25 м</w:t>
            </w:r>
            <w:r w:rsidRPr="006D0B7F">
              <w:rPr>
                <w:vertAlign w:val="superscript"/>
                <w:lang w:val="uk-UA" w:eastAsia="ru-RU"/>
              </w:rPr>
              <w:t>2</w:t>
            </w:r>
          </w:p>
        </w:tc>
        <w:tc>
          <w:tcPr>
            <w:tcW w:w="2224" w:type="dxa"/>
            <w:shd w:val="clear" w:color="auto" w:fill="auto"/>
            <w:vAlign w:val="center"/>
          </w:tcPr>
          <w:p w:rsidR="00A22340" w:rsidRPr="006D0B7F" w:rsidRDefault="00A22340" w:rsidP="00315ED8">
            <w:pPr>
              <w:contextualSpacing/>
              <w:jc w:val="center"/>
              <w:rPr>
                <w:lang w:val="uk-UA" w:eastAsia="ru-RU"/>
              </w:rPr>
            </w:pPr>
            <w:r>
              <w:rPr>
                <w:lang w:val="uk-UA" w:eastAsia="ru-RU"/>
              </w:rPr>
              <w:t>8 місць</w:t>
            </w:r>
          </w:p>
          <w:p w:rsidR="00A22340" w:rsidRPr="006D0B7F" w:rsidRDefault="00A22340" w:rsidP="00315ED8">
            <w:pPr>
              <w:contextualSpacing/>
              <w:jc w:val="center"/>
              <w:rPr>
                <w:lang w:val="uk-UA" w:eastAsia="ru-RU"/>
              </w:rPr>
            </w:pPr>
            <w:r w:rsidRPr="006D0B7F">
              <w:rPr>
                <w:lang w:val="uk-UA" w:eastAsia="ru-RU"/>
              </w:rPr>
              <w:t>(150,00 м</w:t>
            </w:r>
            <w:r w:rsidRPr="006D0B7F">
              <w:rPr>
                <w:vertAlign w:val="superscript"/>
                <w:lang w:val="uk-UA" w:eastAsia="ru-RU"/>
              </w:rPr>
              <w:t>2</w:t>
            </w:r>
            <w:r w:rsidRPr="006D0B7F">
              <w:rPr>
                <w:lang w:val="uk-UA" w:eastAsia="ru-RU"/>
              </w:rPr>
              <w:t>)</w:t>
            </w:r>
          </w:p>
        </w:tc>
      </w:tr>
      <w:tr w:rsidR="00A22340" w:rsidRPr="009A0E07" w:rsidTr="00315ED8">
        <w:tc>
          <w:tcPr>
            <w:tcW w:w="559" w:type="dxa"/>
            <w:vMerge/>
            <w:shd w:val="clear" w:color="auto" w:fill="auto"/>
            <w:vAlign w:val="center"/>
          </w:tcPr>
          <w:p w:rsidR="00A22340" w:rsidRPr="006D0B7F" w:rsidRDefault="00A22340" w:rsidP="00315ED8">
            <w:pPr>
              <w:contextualSpacing/>
              <w:jc w:val="center"/>
              <w:rPr>
                <w:lang w:val="uk-UA" w:eastAsia="ru-RU"/>
              </w:rPr>
            </w:pPr>
          </w:p>
        </w:tc>
        <w:tc>
          <w:tcPr>
            <w:tcW w:w="1568" w:type="dxa"/>
            <w:vMerge/>
            <w:shd w:val="clear" w:color="auto" w:fill="auto"/>
            <w:vAlign w:val="center"/>
          </w:tcPr>
          <w:p w:rsidR="00A22340" w:rsidRPr="00870F69" w:rsidRDefault="00A22340" w:rsidP="00315ED8">
            <w:pPr>
              <w:contextualSpacing/>
              <w:jc w:val="center"/>
              <w:rPr>
                <w:lang w:val="uk-UA" w:eastAsia="ru-RU"/>
              </w:rPr>
            </w:pPr>
          </w:p>
        </w:tc>
        <w:tc>
          <w:tcPr>
            <w:tcW w:w="2409" w:type="dxa"/>
            <w:shd w:val="clear" w:color="auto" w:fill="auto"/>
            <w:vAlign w:val="center"/>
          </w:tcPr>
          <w:p w:rsidR="00A22340" w:rsidRPr="00870F69" w:rsidRDefault="00A22340" w:rsidP="00315ED8">
            <w:pPr>
              <w:contextualSpacing/>
              <w:jc w:val="center"/>
              <w:rPr>
                <w:lang w:val="uk-UA" w:eastAsia="ru-RU"/>
              </w:rPr>
            </w:pPr>
            <w:proofErr w:type="spellStart"/>
            <w:r w:rsidRPr="00870F69">
              <w:rPr>
                <w:lang w:val="uk-UA" w:eastAsia="ru-RU"/>
              </w:rPr>
              <w:t>Паркувальні</w:t>
            </w:r>
            <w:proofErr w:type="spellEnd"/>
            <w:r w:rsidRPr="00870F69">
              <w:rPr>
                <w:lang w:val="uk-UA" w:eastAsia="ru-RU"/>
              </w:rPr>
              <w:t xml:space="preserve"> місця для вантажного автотранспорту площею 8,0 х 3,0 м. (24,0 м</w:t>
            </w:r>
            <w:r w:rsidRPr="00870F69">
              <w:rPr>
                <w:vertAlign w:val="superscript"/>
                <w:lang w:val="uk-UA" w:eastAsia="ru-RU"/>
              </w:rPr>
              <w:t>2</w:t>
            </w:r>
            <w:r w:rsidRPr="00870F69">
              <w:rPr>
                <w:lang w:val="uk-UA" w:eastAsia="ru-RU"/>
              </w:rPr>
              <w:t>)</w:t>
            </w:r>
          </w:p>
        </w:tc>
        <w:tc>
          <w:tcPr>
            <w:tcW w:w="1276" w:type="dxa"/>
            <w:shd w:val="clear" w:color="auto" w:fill="auto"/>
            <w:vAlign w:val="center"/>
          </w:tcPr>
          <w:p w:rsidR="00A22340" w:rsidRPr="00870F69" w:rsidRDefault="00A22340" w:rsidP="00315ED8">
            <w:pPr>
              <w:contextualSpacing/>
              <w:jc w:val="center"/>
              <w:rPr>
                <w:lang w:val="uk-UA" w:eastAsia="ru-RU"/>
              </w:rPr>
            </w:pPr>
            <w:r w:rsidRPr="00870F69">
              <w:rPr>
                <w:lang w:val="uk-UA" w:eastAsia="ru-RU"/>
              </w:rPr>
              <w:t>33 місць</w:t>
            </w:r>
          </w:p>
        </w:tc>
        <w:tc>
          <w:tcPr>
            <w:tcW w:w="1417" w:type="dxa"/>
            <w:shd w:val="clear" w:color="auto" w:fill="auto"/>
            <w:vAlign w:val="center"/>
          </w:tcPr>
          <w:p w:rsidR="00A22340" w:rsidRPr="006D0B7F" w:rsidRDefault="00A22340" w:rsidP="00315ED8">
            <w:pPr>
              <w:contextualSpacing/>
              <w:jc w:val="center"/>
              <w:rPr>
                <w:lang w:val="uk-UA" w:eastAsia="ru-RU"/>
              </w:rPr>
            </w:pPr>
            <w:r>
              <w:rPr>
                <w:lang w:val="uk-UA" w:eastAsia="ru-RU"/>
              </w:rPr>
              <w:t>792</w:t>
            </w:r>
            <w:r w:rsidRPr="006D0B7F">
              <w:rPr>
                <w:lang w:val="uk-UA" w:eastAsia="ru-RU"/>
              </w:rPr>
              <w:t>,00 м</w:t>
            </w:r>
            <w:r w:rsidRPr="006D0B7F">
              <w:rPr>
                <w:vertAlign w:val="superscript"/>
                <w:lang w:val="uk-UA" w:eastAsia="ru-RU"/>
              </w:rPr>
              <w:t>2</w:t>
            </w:r>
          </w:p>
        </w:tc>
        <w:tc>
          <w:tcPr>
            <w:tcW w:w="2224" w:type="dxa"/>
            <w:shd w:val="clear" w:color="auto" w:fill="auto"/>
            <w:vAlign w:val="center"/>
          </w:tcPr>
          <w:p w:rsidR="00A22340" w:rsidRPr="006D0B7F" w:rsidRDefault="00A22340" w:rsidP="00315ED8">
            <w:pPr>
              <w:contextualSpacing/>
              <w:jc w:val="center"/>
              <w:rPr>
                <w:lang w:val="uk-UA" w:eastAsia="ru-RU"/>
              </w:rPr>
            </w:pPr>
            <w:r>
              <w:rPr>
                <w:lang w:val="uk-UA" w:eastAsia="ru-RU"/>
              </w:rPr>
              <w:t>2 місця</w:t>
            </w:r>
          </w:p>
          <w:p w:rsidR="00A22340" w:rsidRPr="006D0B7F" w:rsidRDefault="00A22340" w:rsidP="00315ED8">
            <w:pPr>
              <w:contextualSpacing/>
              <w:jc w:val="center"/>
              <w:rPr>
                <w:lang w:val="uk-UA" w:eastAsia="ru-RU"/>
              </w:rPr>
            </w:pPr>
            <w:r w:rsidRPr="006D0B7F">
              <w:rPr>
                <w:lang w:val="uk-UA" w:eastAsia="ru-RU"/>
              </w:rPr>
              <w:t>(48,00 м</w:t>
            </w:r>
            <w:r w:rsidRPr="006D0B7F">
              <w:rPr>
                <w:vertAlign w:val="superscript"/>
                <w:lang w:val="uk-UA" w:eastAsia="ru-RU"/>
              </w:rPr>
              <w:t>2</w:t>
            </w:r>
            <w:r w:rsidRPr="006D0B7F">
              <w:rPr>
                <w:lang w:val="uk-UA" w:eastAsia="ru-RU"/>
              </w:rPr>
              <w:t>)</w:t>
            </w:r>
          </w:p>
        </w:tc>
      </w:tr>
      <w:tr w:rsidR="00A22340" w:rsidRPr="009A0E07" w:rsidTr="00315ED8">
        <w:tc>
          <w:tcPr>
            <w:tcW w:w="559" w:type="dxa"/>
            <w:vMerge/>
            <w:shd w:val="clear" w:color="auto" w:fill="auto"/>
            <w:vAlign w:val="center"/>
          </w:tcPr>
          <w:p w:rsidR="00A22340" w:rsidRPr="006D0B7F" w:rsidRDefault="00A22340" w:rsidP="00315ED8">
            <w:pPr>
              <w:contextualSpacing/>
              <w:jc w:val="center"/>
              <w:rPr>
                <w:b/>
                <w:lang w:val="uk-UA" w:eastAsia="ru-RU"/>
              </w:rPr>
            </w:pPr>
          </w:p>
        </w:tc>
        <w:tc>
          <w:tcPr>
            <w:tcW w:w="1568" w:type="dxa"/>
            <w:vMerge/>
            <w:shd w:val="clear" w:color="auto" w:fill="auto"/>
            <w:vAlign w:val="center"/>
          </w:tcPr>
          <w:p w:rsidR="00A22340" w:rsidRPr="006D0B7F" w:rsidRDefault="00A22340" w:rsidP="00315ED8">
            <w:pPr>
              <w:contextualSpacing/>
              <w:jc w:val="center"/>
              <w:rPr>
                <w:b/>
                <w:lang w:val="uk-UA" w:eastAsia="ru-RU"/>
              </w:rPr>
            </w:pPr>
          </w:p>
        </w:tc>
        <w:tc>
          <w:tcPr>
            <w:tcW w:w="2409" w:type="dxa"/>
            <w:shd w:val="clear" w:color="auto" w:fill="auto"/>
            <w:vAlign w:val="center"/>
          </w:tcPr>
          <w:p w:rsidR="00A22340" w:rsidRPr="006D0B7F" w:rsidRDefault="00A22340" w:rsidP="00315ED8">
            <w:pPr>
              <w:contextualSpacing/>
              <w:jc w:val="center"/>
              <w:rPr>
                <w:b/>
                <w:lang w:val="uk-UA" w:eastAsia="ru-RU"/>
              </w:rPr>
            </w:pPr>
            <w:r w:rsidRPr="006D0B7F">
              <w:rPr>
                <w:b/>
                <w:lang w:val="uk-UA" w:eastAsia="ru-RU"/>
              </w:rPr>
              <w:t>Разом</w:t>
            </w:r>
          </w:p>
        </w:tc>
        <w:tc>
          <w:tcPr>
            <w:tcW w:w="1276" w:type="dxa"/>
            <w:shd w:val="clear" w:color="auto" w:fill="auto"/>
            <w:vAlign w:val="center"/>
          </w:tcPr>
          <w:p w:rsidR="00A22340" w:rsidRPr="006D0B7F" w:rsidRDefault="00A26960" w:rsidP="00315ED8">
            <w:pPr>
              <w:contextualSpacing/>
              <w:jc w:val="center"/>
              <w:rPr>
                <w:b/>
                <w:lang w:val="uk-UA" w:eastAsia="ru-RU"/>
              </w:rPr>
            </w:pPr>
            <w:r>
              <w:rPr>
                <w:b/>
                <w:lang w:val="en-US" w:eastAsia="ru-RU"/>
              </w:rPr>
              <w:t>32</w:t>
            </w:r>
            <w:r w:rsidR="00A22340">
              <w:rPr>
                <w:b/>
                <w:lang w:val="uk-UA" w:eastAsia="ru-RU"/>
              </w:rPr>
              <w:t>1</w:t>
            </w:r>
            <w:r w:rsidR="00A22340" w:rsidRPr="006D0B7F">
              <w:rPr>
                <w:b/>
                <w:lang w:val="uk-UA" w:eastAsia="ru-RU"/>
              </w:rPr>
              <w:t xml:space="preserve"> місц</w:t>
            </w:r>
            <w:r w:rsidR="00A22340">
              <w:rPr>
                <w:b/>
                <w:lang w:val="uk-UA" w:eastAsia="ru-RU"/>
              </w:rPr>
              <w:t>е</w:t>
            </w:r>
          </w:p>
        </w:tc>
        <w:tc>
          <w:tcPr>
            <w:tcW w:w="1417" w:type="dxa"/>
            <w:shd w:val="clear" w:color="auto" w:fill="auto"/>
            <w:vAlign w:val="center"/>
          </w:tcPr>
          <w:p w:rsidR="00A22340" w:rsidRPr="006D0B7F" w:rsidRDefault="00A26960" w:rsidP="00315ED8">
            <w:pPr>
              <w:contextualSpacing/>
              <w:jc w:val="center"/>
              <w:rPr>
                <w:b/>
                <w:lang w:val="uk-UA" w:eastAsia="ru-RU"/>
              </w:rPr>
            </w:pPr>
            <w:r>
              <w:rPr>
                <w:b/>
                <w:lang w:val="en-US" w:eastAsia="ru-RU"/>
              </w:rPr>
              <w:t>5022</w:t>
            </w:r>
            <w:r>
              <w:rPr>
                <w:b/>
                <w:lang w:val="uk-UA" w:eastAsia="ru-RU"/>
              </w:rPr>
              <w:t>,</w:t>
            </w:r>
            <w:r>
              <w:rPr>
                <w:b/>
                <w:lang w:val="en-US" w:eastAsia="ru-RU"/>
              </w:rPr>
              <w:t>7</w:t>
            </w:r>
            <w:r>
              <w:rPr>
                <w:b/>
                <w:lang w:val="uk-UA" w:eastAsia="ru-RU"/>
              </w:rPr>
              <w:t>5</w:t>
            </w:r>
            <w:r w:rsidR="00A22340" w:rsidRPr="006D0B7F">
              <w:rPr>
                <w:b/>
                <w:lang w:val="uk-UA" w:eastAsia="ru-RU"/>
              </w:rPr>
              <w:t xml:space="preserve"> м</w:t>
            </w:r>
            <w:r w:rsidR="00A22340" w:rsidRPr="006D0B7F">
              <w:rPr>
                <w:b/>
                <w:vertAlign w:val="superscript"/>
                <w:lang w:val="uk-UA" w:eastAsia="ru-RU"/>
              </w:rPr>
              <w:t>2</w:t>
            </w:r>
          </w:p>
        </w:tc>
        <w:tc>
          <w:tcPr>
            <w:tcW w:w="2224" w:type="dxa"/>
            <w:shd w:val="clear" w:color="auto" w:fill="auto"/>
            <w:vAlign w:val="center"/>
          </w:tcPr>
          <w:p w:rsidR="00A22340" w:rsidRPr="006D0B7F" w:rsidRDefault="00A26960" w:rsidP="00315ED8">
            <w:pPr>
              <w:contextualSpacing/>
              <w:jc w:val="center"/>
              <w:rPr>
                <w:b/>
                <w:lang w:val="uk-UA" w:eastAsia="ru-RU"/>
              </w:rPr>
            </w:pPr>
            <w:r>
              <w:rPr>
                <w:b/>
                <w:lang w:val="en-US" w:eastAsia="ru-RU"/>
              </w:rPr>
              <w:t>46</w:t>
            </w:r>
            <w:r w:rsidR="00A22340" w:rsidRPr="006D0B7F">
              <w:rPr>
                <w:b/>
                <w:lang w:val="uk-UA" w:eastAsia="ru-RU"/>
              </w:rPr>
              <w:t xml:space="preserve"> місц</w:t>
            </w:r>
            <w:r w:rsidR="00A22340">
              <w:rPr>
                <w:b/>
                <w:lang w:val="uk-UA" w:eastAsia="ru-RU"/>
              </w:rPr>
              <w:t>е</w:t>
            </w:r>
          </w:p>
          <w:p w:rsidR="00A22340" w:rsidRPr="006D0B7F" w:rsidRDefault="00A22340" w:rsidP="00315ED8">
            <w:pPr>
              <w:contextualSpacing/>
              <w:jc w:val="center"/>
              <w:rPr>
                <w:b/>
                <w:lang w:val="uk-UA" w:eastAsia="ru-RU"/>
              </w:rPr>
            </w:pPr>
            <w:r w:rsidRPr="006D0B7F">
              <w:rPr>
                <w:b/>
                <w:lang w:val="uk-UA" w:eastAsia="ru-RU"/>
              </w:rPr>
              <w:t>(</w:t>
            </w:r>
            <w:r w:rsidR="00A26960">
              <w:rPr>
                <w:b/>
                <w:lang w:val="en-US" w:eastAsia="ru-RU"/>
              </w:rPr>
              <w:t>505</w:t>
            </w:r>
            <w:r w:rsidRPr="006D0B7F">
              <w:rPr>
                <w:b/>
                <w:lang w:val="uk-UA" w:eastAsia="ru-RU"/>
              </w:rPr>
              <w:t>,</w:t>
            </w:r>
            <w:r w:rsidR="00A26960">
              <w:rPr>
                <w:b/>
                <w:lang w:val="en-US" w:eastAsia="ru-RU"/>
              </w:rPr>
              <w:t>00</w:t>
            </w:r>
            <w:r w:rsidRPr="006D0B7F">
              <w:rPr>
                <w:b/>
                <w:lang w:val="uk-UA" w:eastAsia="ru-RU"/>
              </w:rPr>
              <w:t xml:space="preserve"> м</w:t>
            </w:r>
            <w:r w:rsidRPr="006D0B7F">
              <w:rPr>
                <w:b/>
                <w:vertAlign w:val="superscript"/>
                <w:lang w:val="uk-UA" w:eastAsia="ru-RU"/>
              </w:rPr>
              <w:t>2</w:t>
            </w:r>
            <w:r w:rsidRPr="006D0B7F">
              <w:rPr>
                <w:b/>
                <w:lang w:val="uk-UA" w:eastAsia="ru-RU"/>
              </w:rPr>
              <w:t>)</w:t>
            </w:r>
          </w:p>
        </w:tc>
      </w:tr>
    </w:tbl>
    <w:p w:rsidR="00A22340" w:rsidRDefault="00A22340" w:rsidP="00A22340">
      <w:pPr>
        <w:ind w:firstLine="709"/>
        <w:jc w:val="both"/>
        <w:rPr>
          <w:i/>
          <w:sz w:val="26"/>
          <w:szCs w:val="26"/>
          <w:lang w:val="uk-UA" w:eastAsia="ru-RU"/>
        </w:rPr>
      </w:pPr>
      <w:r w:rsidRPr="009A0E07">
        <w:rPr>
          <w:b/>
          <w:lang w:val="uk-UA" w:eastAsia="ru-RU"/>
        </w:rPr>
        <w:t>*</w:t>
      </w:r>
      <w:r w:rsidRPr="009A0E07">
        <w:rPr>
          <w:i/>
          <w:lang w:val="uk-UA" w:eastAsia="ru-RU"/>
        </w:rPr>
        <w:t xml:space="preserve">Займана площа та кількість </w:t>
      </w:r>
      <w:proofErr w:type="spellStart"/>
      <w:r w:rsidRPr="009A0E07">
        <w:rPr>
          <w:i/>
          <w:lang w:val="uk-UA" w:eastAsia="ru-RU"/>
        </w:rPr>
        <w:t>машиномісць</w:t>
      </w:r>
      <w:proofErr w:type="spellEnd"/>
      <w:r w:rsidRPr="009A0E07">
        <w:rPr>
          <w:i/>
          <w:lang w:val="uk-UA" w:eastAsia="ru-RU"/>
        </w:rPr>
        <w:t xml:space="preserve"> вказані з урахуванням узгодженої в установленому порядку схеми розміщення майданчика для платного паркування.</w:t>
      </w:r>
    </w:p>
    <w:p w:rsidR="00A22340" w:rsidRDefault="00A22340" w:rsidP="00A22340">
      <w:pPr>
        <w:ind w:firstLine="709"/>
        <w:jc w:val="both"/>
        <w:rPr>
          <w:color w:val="000000"/>
          <w:lang w:val="uk-UA"/>
        </w:rPr>
      </w:pPr>
    </w:p>
    <w:p w:rsidR="00A22340" w:rsidRDefault="00A22340" w:rsidP="00A22340">
      <w:pPr>
        <w:widowControl w:val="0"/>
        <w:tabs>
          <w:tab w:val="left" w:pos="180"/>
        </w:tabs>
        <w:autoSpaceDE w:val="0"/>
        <w:autoSpaceDN w:val="0"/>
        <w:adjustRightInd w:val="0"/>
        <w:ind w:firstLine="900"/>
        <w:jc w:val="both"/>
        <w:rPr>
          <w:color w:val="000000"/>
          <w:lang w:val="uk-UA"/>
        </w:rPr>
      </w:pPr>
      <w:r>
        <w:rPr>
          <w:color w:val="000000"/>
          <w:lang w:val="uk-UA"/>
        </w:rPr>
        <w:t>2. П</w:t>
      </w:r>
      <w:r w:rsidRPr="009A0E07">
        <w:rPr>
          <w:color w:val="000000"/>
          <w:lang w:val="uk-UA"/>
        </w:rPr>
        <w:t xml:space="preserve">ерелік осіб, які уповноважені </w:t>
      </w:r>
      <w:r w:rsidRPr="00890CE8">
        <w:rPr>
          <w:color w:val="000000" w:themeColor="text1"/>
          <w:lang w:val="uk-UA"/>
        </w:rPr>
        <w:t>організовувати</w:t>
      </w:r>
      <w:r w:rsidRPr="00890CE8">
        <w:rPr>
          <w:color w:val="FF0000"/>
          <w:lang w:val="uk-UA"/>
        </w:rPr>
        <w:t xml:space="preserve"> </w:t>
      </w:r>
      <w:r w:rsidRPr="00890CE8">
        <w:rPr>
          <w:color w:val="000000" w:themeColor="text1"/>
          <w:lang w:val="uk-UA"/>
        </w:rPr>
        <w:t>діяльність із забезпечення</w:t>
      </w:r>
      <w:r w:rsidRPr="009A0E07">
        <w:rPr>
          <w:color w:val="000000"/>
          <w:lang w:val="uk-UA"/>
        </w:rPr>
        <w:t xml:space="preserve"> паркування транспортних засобів</w:t>
      </w:r>
      <w:r>
        <w:rPr>
          <w:color w:val="000000"/>
          <w:lang w:val="uk-UA"/>
        </w:rPr>
        <w:t xml:space="preserve"> – </w:t>
      </w:r>
      <w:proofErr w:type="spellStart"/>
      <w:r>
        <w:rPr>
          <w:color w:val="000000"/>
          <w:lang w:val="uk-UA"/>
        </w:rPr>
        <w:t>КП</w:t>
      </w:r>
      <w:proofErr w:type="spellEnd"/>
      <w:r>
        <w:rPr>
          <w:color w:val="000000"/>
          <w:lang w:val="uk-UA"/>
        </w:rPr>
        <w:t xml:space="preserve"> «</w:t>
      </w:r>
      <w:proofErr w:type="spellStart"/>
      <w:r>
        <w:rPr>
          <w:color w:val="000000"/>
          <w:lang w:val="uk-UA"/>
        </w:rPr>
        <w:t>Авангардкомунсервіс</w:t>
      </w:r>
      <w:proofErr w:type="spellEnd"/>
      <w:r>
        <w:rPr>
          <w:color w:val="000000"/>
          <w:lang w:val="uk-UA"/>
        </w:rPr>
        <w:t>»</w:t>
      </w:r>
      <w:r w:rsidRPr="009A0E07">
        <w:rPr>
          <w:color w:val="000000"/>
          <w:lang w:val="uk-UA"/>
        </w:rPr>
        <w:t>.</w:t>
      </w:r>
    </w:p>
    <w:p w:rsidR="00A22340" w:rsidRDefault="00A22340" w:rsidP="00A22340">
      <w:pPr>
        <w:spacing w:line="276" w:lineRule="auto"/>
        <w:jc w:val="center"/>
        <w:rPr>
          <w:b/>
          <w:lang w:val="uk-UA"/>
        </w:rPr>
      </w:pPr>
    </w:p>
    <w:p w:rsidR="00A22340" w:rsidRDefault="00A22340" w:rsidP="00A22340">
      <w:pPr>
        <w:spacing w:line="276" w:lineRule="auto"/>
        <w:jc w:val="center"/>
        <w:rPr>
          <w:b/>
          <w:lang w:val="uk-UA"/>
        </w:rPr>
      </w:pPr>
    </w:p>
    <w:p w:rsidR="00A22340" w:rsidRPr="00AD7AAF" w:rsidRDefault="00A22340" w:rsidP="00A22340">
      <w:pPr>
        <w:spacing w:line="276" w:lineRule="auto"/>
        <w:jc w:val="center"/>
        <w:rPr>
          <w:b/>
          <w:lang w:val="uk-UA"/>
        </w:rPr>
      </w:pPr>
    </w:p>
    <w:p w:rsidR="00A22340" w:rsidRDefault="00A22340" w:rsidP="00A22340">
      <w:pPr>
        <w:spacing w:line="276" w:lineRule="auto"/>
        <w:jc w:val="center"/>
        <w:rPr>
          <w:b/>
        </w:rPr>
      </w:pPr>
      <w:proofErr w:type="spellStart"/>
      <w:r w:rsidRPr="00990570">
        <w:rPr>
          <w:b/>
        </w:rPr>
        <w:t>Секретар</w:t>
      </w:r>
      <w:proofErr w:type="spellEnd"/>
      <w:r w:rsidRPr="00990570">
        <w:rPr>
          <w:b/>
        </w:rPr>
        <w:t xml:space="preserve"> ради</w:t>
      </w:r>
      <w:r w:rsidRPr="00990570">
        <w:rPr>
          <w:b/>
        </w:rPr>
        <w:tab/>
      </w:r>
      <w:r w:rsidR="00DA4AAC">
        <w:rPr>
          <w:b/>
        </w:rPr>
        <w:tab/>
      </w:r>
      <w:r w:rsidRPr="00990570">
        <w:rPr>
          <w:b/>
        </w:rPr>
        <w:tab/>
      </w:r>
      <w:r w:rsidRPr="00990570">
        <w:rPr>
          <w:b/>
        </w:rPr>
        <w:tab/>
      </w:r>
      <w:r w:rsidRPr="00990570">
        <w:rPr>
          <w:b/>
        </w:rPr>
        <w:tab/>
      </w:r>
      <w:r w:rsidRPr="00990570">
        <w:rPr>
          <w:b/>
        </w:rPr>
        <w:tab/>
        <w:t>В</w:t>
      </w:r>
      <w:proofErr w:type="spellStart"/>
      <w:r w:rsidR="00DA4AAC">
        <w:rPr>
          <w:b/>
          <w:lang w:val="uk-UA"/>
        </w:rPr>
        <w:t>алентина</w:t>
      </w:r>
      <w:proofErr w:type="spellEnd"/>
      <w:r w:rsidR="00DA4AAC">
        <w:rPr>
          <w:b/>
          <w:lang w:val="uk-UA"/>
        </w:rPr>
        <w:t xml:space="preserve"> </w:t>
      </w:r>
      <w:r w:rsidRPr="00990570">
        <w:rPr>
          <w:b/>
        </w:rPr>
        <w:t>ЩУР</w:t>
      </w: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024074" w:rsidRDefault="00024074" w:rsidP="00A22340">
      <w:pPr>
        <w:pStyle w:val="af"/>
        <w:jc w:val="right"/>
        <w:rPr>
          <w:rFonts w:ascii="Times New Roman" w:hAnsi="Times New Roman" w:cs="Times New Roman"/>
        </w:rPr>
      </w:pPr>
    </w:p>
    <w:p w:rsidR="00024074" w:rsidRDefault="00024074"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№6</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 xml:space="preserve">до рішення </w:t>
      </w:r>
      <w:r w:rsidR="004F1A36">
        <w:rPr>
          <w:rFonts w:ascii="Times New Roman" w:hAnsi="Times New Roman" w:cs="Times New Roman"/>
        </w:rPr>
        <w:t>_____</w:t>
      </w:r>
      <w:r>
        <w:rPr>
          <w:rFonts w:ascii="Times New Roman" w:hAnsi="Times New Roman" w:cs="Times New Roman"/>
        </w:rPr>
        <w:t xml:space="preserve"> </w:t>
      </w:r>
      <w:r w:rsidRPr="00990570">
        <w:rPr>
          <w:rFonts w:ascii="Times New Roman" w:hAnsi="Times New Roman" w:cs="Times New Roman"/>
        </w:rPr>
        <w:t xml:space="preserve">сесії </w:t>
      </w:r>
      <w:r w:rsidRPr="00990570">
        <w:rPr>
          <w:rFonts w:ascii="Times New Roman" w:hAnsi="Times New Roman" w:cs="Times New Roman"/>
          <w:lang w:val="en-US"/>
        </w:rPr>
        <w:t>VI</w:t>
      </w:r>
      <w:r w:rsidR="004F1A36">
        <w:rPr>
          <w:rFonts w:ascii="Times New Roman" w:hAnsi="Times New Roman" w:cs="Times New Roman"/>
        </w:rPr>
        <w:t>І</w:t>
      </w:r>
      <w:r w:rsidRPr="00990570">
        <w:rPr>
          <w:rFonts w:ascii="Times New Roman" w:hAnsi="Times New Roman" w:cs="Times New Roman"/>
          <w:lang w:val="en-US"/>
        </w:rPr>
        <w:t>I</w:t>
      </w:r>
      <w:r w:rsidRPr="00990570">
        <w:rPr>
          <w:rFonts w:ascii="Times New Roman" w:hAnsi="Times New Roman" w:cs="Times New Roman"/>
        </w:rPr>
        <w:t xml:space="preserve"> скликання</w:t>
      </w:r>
    </w:p>
    <w:p w:rsidR="00A22340" w:rsidRPr="00990570" w:rsidRDefault="00A22340" w:rsidP="00A22340">
      <w:pPr>
        <w:pStyle w:val="af"/>
        <w:jc w:val="right"/>
        <w:rPr>
          <w:rFonts w:ascii="Times New Roman" w:hAnsi="Times New Roman" w:cs="Times New Roman"/>
        </w:rPr>
      </w:pPr>
      <w:proofErr w:type="spellStart"/>
      <w:r w:rsidRPr="00990570">
        <w:rPr>
          <w:rFonts w:ascii="Times New Roman" w:hAnsi="Times New Roman" w:cs="Times New Roman"/>
        </w:rPr>
        <w:t>Авангардівської</w:t>
      </w:r>
      <w:proofErr w:type="spellEnd"/>
      <w:r w:rsidRPr="00990570">
        <w:rPr>
          <w:rFonts w:ascii="Times New Roman" w:hAnsi="Times New Roman" w:cs="Times New Roman"/>
        </w:rPr>
        <w:t xml:space="preserve"> селищної ради</w:t>
      </w:r>
    </w:p>
    <w:p w:rsidR="00A22340" w:rsidRPr="00990570" w:rsidRDefault="00A22340" w:rsidP="00024074">
      <w:pPr>
        <w:pStyle w:val="af"/>
        <w:jc w:val="right"/>
        <w:rPr>
          <w:rFonts w:ascii="Times New Roman" w:hAnsi="Times New Roman" w:cs="Times New Roman"/>
          <w:b/>
        </w:rPr>
      </w:pPr>
      <w:r w:rsidRPr="00990570">
        <w:rPr>
          <w:rFonts w:ascii="Times New Roman" w:hAnsi="Times New Roman" w:cs="Times New Roman"/>
        </w:rPr>
        <w:t xml:space="preserve"> від </w:t>
      </w:r>
      <w:r w:rsidR="004F1A36">
        <w:rPr>
          <w:rFonts w:ascii="Times New Roman" w:hAnsi="Times New Roman" w:cs="Times New Roman"/>
        </w:rPr>
        <w:t>______</w:t>
      </w:r>
      <w:r w:rsidRPr="00990570">
        <w:rPr>
          <w:rFonts w:ascii="Times New Roman" w:hAnsi="Times New Roman" w:cs="Times New Roman"/>
        </w:rPr>
        <w:t>20</w:t>
      </w:r>
      <w:r w:rsidR="00DA4AAC">
        <w:rPr>
          <w:rFonts w:ascii="Times New Roman" w:hAnsi="Times New Roman" w:cs="Times New Roman"/>
        </w:rPr>
        <w:t>2</w:t>
      </w:r>
      <w:r w:rsidR="004F1A36">
        <w:rPr>
          <w:rFonts w:ascii="Times New Roman" w:hAnsi="Times New Roman" w:cs="Times New Roman"/>
        </w:rPr>
        <w:t>1</w:t>
      </w:r>
      <w:r w:rsidRPr="00990570">
        <w:rPr>
          <w:rFonts w:ascii="Times New Roman" w:hAnsi="Times New Roman" w:cs="Times New Roman"/>
        </w:rPr>
        <w:t xml:space="preserve"> року </w:t>
      </w:r>
      <w:r w:rsidR="00024074" w:rsidRPr="00990570">
        <w:rPr>
          <w:rFonts w:ascii="Times New Roman" w:hAnsi="Times New Roman" w:cs="Times New Roman"/>
        </w:rPr>
        <w:t>№</w:t>
      </w:r>
      <w:r w:rsidR="004F1A36">
        <w:rPr>
          <w:rFonts w:ascii="Times New Roman" w:hAnsi="Times New Roman" w:cs="Times New Roman"/>
        </w:rPr>
        <w:t>_____</w:t>
      </w:r>
      <w:r w:rsidR="00024074">
        <w:rPr>
          <w:rFonts w:ascii="Times New Roman" w:hAnsi="Times New Roman" w:cs="Times New Roman"/>
        </w:rPr>
        <w:t>-</w:t>
      </w:r>
      <w:r w:rsidR="00024074">
        <w:rPr>
          <w:rFonts w:ascii="Times New Roman" w:hAnsi="Times New Roman" w:cs="Times New Roman"/>
          <w:lang w:val="en-US"/>
        </w:rPr>
        <w:t>VI</w:t>
      </w:r>
      <w:r w:rsidR="004F1A36">
        <w:rPr>
          <w:rFonts w:ascii="Times New Roman" w:hAnsi="Times New Roman" w:cs="Times New Roman"/>
        </w:rPr>
        <w:t>І</w:t>
      </w:r>
      <w:r w:rsidR="00024074">
        <w:rPr>
          <w:rFonts w:ascii="Times New Roman" w:hAnsi="Times New Roman" w:cs="Times New Roman"/>
          <w:lang w:val="en-US"/>
        </w:rPr>
        <w:t>I</w:t>
      </w:r>
    </w:p>
    <w:p w:rsidR="00024074" w:rsidRDefault="00024074" w:rsidP="00A22340">
      <w:pPr>
        <w:pStyle w:val="af"/>
        <w:jc w:val="center"/>
        <w:rPr>
          <w:rFonts w:ascii="Times New Roman" w:hAnsi="Times New Roman" w:cs="Times New Roman"/>
          <w:b/>
        </w:rPr>
      </w:pPr>
    </w:p>
    <w:p w:rsidR="00A22340" w:rsidRPr="0099057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туристичного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1.</w:t>
      </w:r>
      <w:r w:rsidRPr="00495BFD">
        <w:rPr>
          <w:color w:val="000000"/>
        </w:rPr>
        <w:t xml:space="preserve"> </w:t>
      </w:r>
      <w:r w:rsidRPr="00495BFD">
        <w:rPr>
          <w:b/>
          <w:color w:val="000000"/>
        </w:rPr>
        <w:t>Платники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Платники збору визначені пунктом 268.2.1.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Платниками збору не можуть бути особи, які визначені пунктом 268.2.2.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2.</w:t>
      </w:r>
      <w:r w:rsidRPr="00495BFD">
        <w:rPr>
          <w:color w:val="000000"/>
        </w:rPr>
        <w:t xml:space="preserve"> </w:t>
      </w:r>
      <w:r w:rsidRPr="00495BFD">
        <w:rPr>
          <w:b/>
          <w:color w:val="000000"/>
        </w:rPr>
        <w:t>Ставка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 xml:space="preserve">Ставка збору встановлюється за кожну добу тимчасового розміщення особи у місцях проживання (ночівлі), визначених підпунктом 268.5.1 пункту 268.5 статті 268 Податкового кодексу України, у розмірі </w:t>
      </w:r>
      <w:r w:rsidRPr="00495BFD">
        <w:rPr>
          <w:b/>
          <w:color w:val="000000"/>
        </w:rPr>
        <w:t>0,5</w:t>
      </w:r>
      <w:r w:rsidRPr="00495BFD">
        <w:rPr>
          <w:color w:val="000000"/>
        </w:rPr>
        <w:t xml:space="preserve"> відсотка - для внутрішнього туризму та </w:t>
      </w:r>
      <w:r w:rsidRPr="00495BFD">
        <w:rPr>
          <w:b/>
          <w:color w:val="000000"/>
        </w:rPr>
        <w:t>5</w:t>
      </w:r>
      <w:r w:rsidRPr="00495BFD">
        <w:rPr>
          <w:color w:val="000000"/>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3. База справляння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Базою справляння збору є загальна кількість діб тимчасового розміщення у місцях проживання (ночівлі), визначених підпунктом 268.5.1 пункту 268.5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4.</w:t>
      </w:r>
      <w:r w:rsidRPr="00495BFD">
        <w:rPr>
          <w:color w:val="000000"/>
        </w:rPr>
        <w:t xml:space="preserve"> </w:t>
      </w:r>
      <w:r w:rsidRPr="00495BFD">
        <w:rPr>
          <w:b/>
          <w:color w:val="000000"/>
        </w:rPr>
        <w:t>Податкові агенти та місця проживання (ночівлі)</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4.1. Справляння збору може здійснюватися з тимчасового розміщення у таких місцях проживання (ночівлі):</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 xml:space="preserve">а) готелі, кемпінги, мотелі, гуртожитки для приїжджих, </w:t>
      </w:r>
      <w:proofErr w:type="spellStart"/>
      <w:r w:rsidRPr="00495BFD">
        <w:rPr>
          <w:color w:val="000000"/>
        </w:rPr>
        <w:t>хостели</w:t>
      </w:r>
      <w:proofErr w:type="spellEnd"/>
      <w:r w:rsidRPr="00495BFD">
        <w:rPr>
          <w:color w:val="000000"/>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4.2. Справляння збору може здійснюватися такими податковими агентами: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 xml:space="preserve">а) юридичними особами, філіями, відділеннями, іншими відокремленими підрозділами юридичних осіб згідно </w:t>
      </w:r>
      <w:r w:rsidRPr="00601BEF">
        <w:t xml:space="preserve">з </w:t>
      </w:r>
      <w:hyperlink r:id="rId13" w:anchor="n11909" w:history="1">
        <w:r w:rsidRPr="00601BEF">
          <w:rPr>
            <w:rStyle w:val="af3"/>
            <w:rFonts w:eastAsia="Calibri"/>
          </w:rPr>
          <w:t>підпунктом 268.7.2</w:t>
        </w:r>
      </w:hyperlink>
      <w:r w:rsidRPr="00495BFD">
        <w:rPr>
          <w:color w:val="000000"/>
        </w:rPr>
        <w:t xml:space="preserve"> пункту 268.7 статті 268 Податкового кодексу України, фізичними особами - підприємцями, які надають послуги з тимчасового розміщення осіб у місцях проживання (ночівлі), визначених підпунктом 268.5.1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статті 268 Податкового кодексу України, що належать фізичним особам на праві власності або на праві користування за договором найму;</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в) юридичними особами, які уповноважуються селищною радою, справляти збір на умовах договору, укладеного з селищною радою.</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Перелік податкових агентів та інформація про них розміщуються та оприлюднюються на офіційному веб-сайті селищної ради.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5.</w:t>
      </w:r>
      <w:r w:rsidRPr="00495BFD">
        <w:rPr>
          <w:color w:val="000000"/>
        </w:rPr>
        <w:t xml:space="preserve"> </w:t>
      </w:r>
      <w:r w:rsidRPr="00495BFD">
        <w:rPr>
          <w:b/>
          <w:color w:val="000000"/>
        </w:rPr>
        <w:t>Особливості справляння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Особливості справляння збору визначено підпунктами 268.6.1-268.6.3. пункту 268.6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6. Порядок сплати збору</w:t>
      </w:r>
    </w:p>
    <w:p w:rsidR="00A22340" w:rsidRDefault="00A22340" w:rsidP="00A22340">
      <w:pPr>
        <w:pStyle w:val="rvps2"/>
        <w:shd w:val="clear" w:color="auto" w:fill="FFFFFF"/>
        <w:spacing w:before="0" w:beforeAutospacing="0" w:after="0" w:afterAutospacing="0"/>
        <w:ind w:firstLine="450"/>
        <w:jc w:val="both"/>
        <w:textAlignment w:val="baseline"/>
        <w:rPr>
          <w:color w:val="000000"/>
        </w:rPr>
      </w:pPr>
      <w:r w:rsidRPr="00495BFD">
        <w:rPr>
          <w:color w:val="000000"/>
        </w:rPr>
        <w:t>По</w:t>
      </w:r>
      <w:r>
        <w:rPr>
          <w:color w:val="000000"/>
        </w:rPr>
        <w:t>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A22340" w:rsidRPr="0007104A" w:rsidRDefault="00A22340" w:rsidP="00A26960">
      <w:pPr>
        <w:spacing w:line="276" w:lineRule="auto"/>
        <w:rPr>
          <w:b/>
        </w:rPr>
      </w:pPr>
      <w:bookmarkStart w:id="45" w:name="n11884"/>
      <w:bookmarkEnd w:id="45"/>
    </w:p>
    <w:p w:rsidR="00A22340" w:rsidRDefault="00A22340" w:rsidP="00A22340">
      <w:pPr>
        <w:spacing w:line="276" w:lineRule="auto"/>
        <w:jc w:val="center"/>
      </w:pPr>
      <w:proofErr w:type="spellStart"/>
      <w:r w:rsidRPr="00990570">
        <w:rPr>
          <w:b/>
        </w:rPr>
        <w:t>Секретар</w:t>
      </w:r>
      <w:proofErr w:type="spellEnd"/>
      <w:r w:rsidRPr="00990570">
        <w:rPr>
          <w:b/>
        </w:rPr>
        <w:t xml:space="preserve"> ради</w:t>
      </w:r>
      <w:r w:rsidRPr="00990570">
        <w:rPr>
          <w:b/>
        </w:rPr>
        <w:tab/>
      </w:r>
      <w:r w:rsidRPr="00990570">
        <w:rPr>
          <w:b/>
        </w:rPr>
        <w:tab/>
      </w:r>
      <w:r w:rsidRPr="00990570">
        <w:rPr>
          <w:b/>
        </w:rPr>
        <w:tab/>
      </w:r>
      <w:r w:rsidRPr="00990570">
        <w:rPr>
          <w:b/>
        </w:rPr>
        <w:tab/>
      </w:r>
      <w:r w:rsidRPr="00990570">
        <w:rPr>
          <w:b/>
        </w:rPr>
        <w:tab/>
        <w:t>В</w:t>
      </w:r>
      <w:proofErr w:type="spellStart"/>
      <w:r w:rsidR="00DA4AAC">
        <w:rPr>
          <w:b/>
          <w:lang w:val="uk-UA"/>
        </w:rPr>
        <w:t>алентина</w:t>
      </w:r>
      <w:proofErr w:type="spellEnd"/>
      <w:r w:rsidR="00DA4AAC">
        <w:rPr>
          <w:b/>
          <w:lang w:val="uk-UA"/>
        </w:rPr>
        <w:t xml:space="preserve"> </w:t>
      </w:r>
      <w:r w:rsidRPr="00990570">
        <w:rPr>
          <w:b/>
        </w:rPr>
        <w:t>ЩУР</w:t>
      </w:r>
    </w:p>
    <w:sectPr w:rsidR="00A22340" w:rsidSect="00BF7202">
      <w:pgSz w:w="11906" w:h="16838"/>
      <w:pgMar w:top="567" w:right="567"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B34BC0"/>
    <w:multiLevelType w:val="hybridMultilevel"/>
    <w:tmpl w:val="9BC4179C"/>
    <w:lvl w:ilvl="0" w:tplc="3D22911E">
      <w:start w:val="69"/>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D335F5A"/>
    <w:multiLevelType w:val="multilevel"/>
    <w:tmpl w:val="99A8493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C0FF3"/>
    <w:multiLevelType w:val="hybridMultilevel"/>
    <w:tmpl w:val="8998F3E6"/>
    <w:lvl w:ilvl="0" w:tplc="04220001">
      <w:start w:val="1241"/>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1F274061"/>
    <w:multiLevelType w:val="multilevel"/>
    <w:tmpl w:val="1A16130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B513A0"/>
    <w:multiLevelType w:val="multilevel"/>
    <w:tmpl w:val="0FC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935D5"/>
    <w:multiLevelType w:val="hybridMultilevel"/>
    <w:tmpl w:val="2E803BF0"/>
    <w:lvl w:ilvl="0" w:tplc="0E6CBF4A">
      <w:start w:val="288"/>
      <w:numFmt w:val="bullet"/>
      <w:lvlText w:val="-"/>
      <w:lvlJc w:val="left"/>
      <w:pPr>
        <w:ind w:left="720" w:hanging="360"/>
      </w:pPr>
      <w:rPr>
        <w:rFonts w:ascii="Times New Roman" w:eastAsia="Times New Roman" w:hAnsi="Times New Roman"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6554A2E"/>
    <w:multiLevelType w:val="multilevel"/>
    <w:tmpl w:val="3B5C9C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84CA7"/>
    <w:multiLevelType w:val="multilevel"/>
    <w:tmpl w:val="E068A94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056F55"/>
    <w:multiLevelType w:val="multilevel"/>
    <w:tmpl w:val="BD1A11C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8B5360"/>
    <w:multiLevelType w:val="multilevel"/>
    <w:tmpl w:val="25C45D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9C25CF"/>
    <w:multiLevelType w:val="multilevel"/>
    <w:tmpl w:val="4BC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2038CB"/>
    <w:multiLevelType w:val="multilevel"/>
    <w:tmpl w:val="E81E7F2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34E9F"/>
    <w:multiLevelType w:val="hybridMultilevel"/>
    <w:tmpl w:val="4AA4E59A"/>
    <w:lvl w:ilvl="0" w:tplc="E320DE22">
      <w:numFmt w:val="bullet"/>
      <w:lvlText w:val="-"/>
      <w:lvlJc w:val="left"/>
      <w:pPr>
        <w:ind w:left="2844" w:hanging="360"/>
      </w:pPr>
      <w:rPr>
        <w:rFonts w:ascii="Times New Roman" w:eastAsia="Times New Roman" w:hAnsi="Times New Roman" w:cs="Times New Roman" w:hint="default"/>
        <w:sz w:val="24"/>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6">
    <w:nsid w:val="4BF949D3"/>
    <w:multiLevelType w:val="multilevel"/>
    <w:tmpl w:val="07D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E1FF3"/>
    <w:multiLevelType w:val="multilevel"/>
    <w:tmpl w:val="482C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C7694"/>
    <w:multiLevelType w:val="multilevel"/>
    <w:tmpl w:val="BEC2D19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B21929"/>
    <w:multiLevelType w:val="hybridMultilevel"/>
    <w:tmpl w:val="4E56CE80"/>
    <w:lvl w:ilvl="0" w:tplc="57FCE5EC">
      <w:start w:val="2"/>
      <w:numFmt w:val="bullet"/>
      <w:lvlText w:val="-"/>
      <w:lvlJc w:val="left"/>
      <w:pPr>
        <w:ind w:left="1065" w:hanging="360"/>
      </w:pPr>
      <w:rPr>
        <w:rFonts w:ascii="Times New Roman" w:eastAsia="Courier New"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0">
    <w:nsid w:val="66BE4EEA"/>
    <w:multiLevelType w:val="multilevel"/>
    <w:tmpl w:val="7ECE3216"/>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4850AA"/>
    <w:multiLevelType w:val="multilevel"/>
    <w:tmpl w:val="9308FE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067FDF"/>
    <w:multiLevelType w:val="hybridMultilevel"/>
    <w:tmpl w:val="4BBE1218"/>
    <w:lvl w:ilvl="0" w:tplc="201C19C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F10166F"/>
    <w:multiLevelType w:val="multilevel"/>
    <w:tmpl w:val="771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E83481"/>
    <w:multiLevelType w:val="multilevel"/>
    <w:tmpl w:val="034855E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750A72"/>
    <w:multiLevelType w:val="multilevel"/>
    <w:tmpl w:val="6A5484B2"/>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167FDD"/>
    <w:multiLevelType w:val="multilevel"/>
    <w:tmpl w:val="9ACCEF8E"/>
    <w:lvl w:ilvl="0">
      <w:start w:val="2"/>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021E83"/>
    <w:multiLevelType w:val="hybridMultilevel"/>
    <w:tmpl w:val="24E0F5AE"/>
    <w:lvl w:ilvl="0" w:tplc="DE88C258">
      <w:start w:val="2"/>
      <w:numFmt w:val="bullet"/>
      <w:lvlText w:val="-"/>
      <w:lvlJc w:val="left"/>
      <w:pPr>
        <w:ind w:left="1065" w:hanging="360"/>
      </w:pPr>
      <w:rPr>
        <w:rFonts w:ascii="Times New Roman" w:eastAsia="Courier New"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22"/>
  </w:num>
  <w:num w:numId="5">
    <w:abstractNumId w:val="13"/>
  </w:num>
  <w:num w:numId="6">
    <w:abstractNumId w:val="7"/>
  </w:num>
  <w:num w:numId="7">
    <w:abstractNumId w:val="21"/>
  </w:num>
  <w:num w:numId="8">
    <w:abstractNumId w:val="12"/>
  </w:num>
  <w:num w:numId="9">
    <w:abstractNumId w:val="18"/>
  </w:num>
  <w:num w:numId="10">
    <w:abstractNumId w:val="9"/>
  </w:num>
  <w:num w:numId="11">
    <w:abstractNumId w:val="4"/>
  </w:num>
  <w:num w:numId="12">
    <w:abstractNumId w:val="10"/>
  </w:num>
  <w:num w:numId="13">
    <w:abstractNumId w:val="14"/>
  </w:num>
  <w:num w:numId="14">
    <w:abstractNumId w:val="11"/>
  </w:num>
  <w:num w:numId="15">
    <w:abstractNumId w:val="26"/>
  </w:num>
  <w:num w:numId="16">
    <w:abstractNumId w:val="20"/>
  </w:num>
  <w:num w:numId="17">
    <w:abstractNumId w:val="24"/>
  </w:num>
  <w:num w:numId="18">
    <w:abstractNumId w:val="6"/>
  </w:num>
  <w:num w:numId="19">
    <w:abstractNumId w:val="25"/>
  </w:num>
  <w:num w:numId="20">
    <w:abstractNumId w:val="8"/>
  </w:num>
  <w:num w:numId="21">
    <w:abstractNumId w:val="16"/>
  </w:num>
  <w:num w:numId="22">
    <w:abstractNumId w:val="23"/>
  </w:num>
  <w:num w:numId="23">
    <w:abstractNumId w:val="27"/>
  </w:num>
  <w:num w:numId="24">
    <w:abstractNumId w:val="19"/>
  </w:num>
  <w:num w:numId="25">
    <w:abstractNumId w:val="17"/>
  </w:num>
  <w:num w:numId="26">
    <w:abstractNumId w:val="5"/>
  </w:num>
  <w:num w:numId="27">
    <w:abstractNumId w:val="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340"/>
    <w:rsid w:val="00024074"/>
    <w:rsid w:val="00042639"/>
    <w:rsid w:val="000516FD"/>
    <w:rsid w:val="00055FB5"/>
    <w:rsid w:val="0007104A"/>
    <w:rsid w:val="00072146"/>
    <w:rsid w:val="000A640F"/>
    <w:rsid w:val="000D4C44"/>
    <w:rsid w:val="000D7ED0"/>
    <w:rsid w:val="000E0BC3"/>
    <w:rsid w:val="000E625A"/>
    <w:rsid w:val="000F768F"/>
    <w:rsid w:val="00137A6B"/>
    <w:rsid w:val="00151674"/>
    <w:rsid w:val="00153657"/>
    <w:rsid w:val="00166730"/>
    <w:rsid w:val="00193F7C"/>
    <w:rsid w:val="00194962"/>
    <w:rsid w:val="001B49F0"/>
    <w:rsid w:val="001F3A69"/>
    <w:rsid w:val="00206D37"/>
    <w:rsid w:val="00243EB3"/>
    <w:rsid w:val="00244D06"/>
    <w:rsid w:val="00295BD0"/>
    <w:rsid w:val="002D495D"/>
    <w:rsid w:val="002E20A8"/>
    <w:rsid w:val="002F434B"/>
    <w:rsid w:val="00315ED8"/>
    <w:rsid w:val="0032189F"/>
    <w:rsid w:val="003339F7"/>
    <w:rsid w:val="003515C3"/>
    <w:rsid w:val="003902E9"/>
    <w:rsid w:val="003C1999"/>
    <w:rsid w:val="003C7340"/>
    <w:rsid w:val="003E2F7D"/>
    <w:rsid w:val="0040390E"/>
    <w:rsid w:val="0040765F"/>
    <w:rsid w:val="00442463"/>
    <w:rsid w:val="00443C1C"/>
    <w:rsid w:val="00461D14"/>
    <w:rsid w:val="004656FB"/>
    <w:rsid w:val="00494839"/>
    <w:rsid w:val="004D0F92"/>
    <w:rsid w:val="004E3112"/>
    <w:rsid w:val="004F1A36"/>
    <w:rsid w:val="004F4F90"/>
    <w:rsid w:val="0051575C"/>
    <w:rsid w:val="00517A23"/>
    <w:rsid w:val="005518CF"/>
    <w:rsid w:val="00554235"/>
    <w:rsid w:val="00556222"/>
    <w:rsid w:val="00566966"/>
    <w:rsid w:val="005854D6"/>
    <w:rsid w:val="005A34EF"/>
    <w:rsid w:val="005A4A2E"/>
    <w:rsid w:val="005D5287"/>
    <w:rsid w:val="005F1D05"/>
    <w:rsid w:val="00600DCD"/>
    <w:rsid w:val="00627651"/>
    <w:rsid w:val="0066180B"/>
    <w:rsid w:val="00662F72"/>
    <w:rsid w:val="00685C7B"/>
    <w:rsid w:val="006B13CD"/>
    <w:rsid w:val="006C1CFD"/>
    <w:rsid w:val="006C6CF6"/>
    <w:rsid w:val="00755B67"/>
    <w:rsid w:val="007762C8"/>
    <w:rsid w:val="0078623D"/>
    <w:rsid w:val="00787828"/>
    <w:rsid w:val="007A7891"/>
    <w:rsid w:val="007B4FFC"/>
    <w:rsid w:val="007E1509"/>
    <w:rsid w:val="007E19F9"/>
    <w:rsid w:val="00804972"/>
    <w:rsid w:val="00812483"/>
    <w:rsid w:val="00827457"/>
    <w:rsid w:val="0083463B"/>
    <w:rsid w:val="008509AF"/>
    <w:rsid w:val="00870F69"/>
    <w:rsid w:val="008871D0"/>
    <w:rsid w:val="008A107E"/>
    <w:rsid w:val="008C7A3A"/>
    <w:rsid w:val="008C7FBC"/>
    <w:rsid w:val="008D22A3"/>
    <w:rsid w:val="008E336A"/>
    <w:rsid w:val="008E68CF"/>
    <w:rsid w:val="008F0F84"/>
    <w:rsid w:val="009022C3"/>
    <w:rsid w:val="0091059C"/>
    <w:rsid w:val="00910626"/>
    <w:rsid w:val="00911B10"/>
    <w:rsid w:val="0092189C"/>
    <w:rsid w:val="0093396F"/>
    <w:rsid w:val="00933D26"/>
    <w:rsid w:val="0094650A"/>
    <w:rsid w:val="00964936"/>
    <w:rsid w:val="009A4E62"/>
    <w:rsid w:val="009B3B88"/>
    <w:rsid w:val="009B5B19"/>
    <w:rsid w:val="009D5FA7"/>
    <w:rsid w:val="009F0358"/>
    <w:rsid w:val="00A22340"/>
    <w:rsid w:val="00A226DD"/>
    <w:rsid w:val="00A26960"/>
    <w:rsid w:val="00A35EE8"/>
    <w:rsid w:val="00A3700F"/>
    <w:rsid w:val="00A66C93"/>
    <w:rsid w:val="00A90E0E"/>
    <w:rsid w:val="00AA19EB"/>
    <w:rsid w:val="00AB3692"/>
    <w:rsid w:val="00B044D2"/>
    <w:rsid w:val="00B05FD6"/>
    <w:rsid w:val="00B07D9E"/>
    <w:rsid w:val="00B62840"/>
    <w:rsid w:val="00B65A2D"/>
    <w:rsid w:val="00BA72D0"/>
    <w:rsid w:val="00BB770E"/>
    <w:rsid w:val="00BD75DF"/>
    <w:rsid w:val="00BF5C1B"/>
    <w:rsid w:val="00BF7131"/>
    <w:rsid w:val="00BF7202"/>
    <w:rsid w:val="00C11188"/>
    <w:rsid w:val="00C32B38"/>
    <w:rsid w:val="00C4387D"/>
    <w:rsid w:val="00C43E01"/>
    <w:rsid w:val="00C57D51"/>
    <w:rsid w:val="00CA796C"/>
    <w:rsid w:val="00CC3631"/>
    <w:rsid w:val="00CD1436"/>
    <w:rsid w:val="00CD43C3"/>
    <w:rsid w:val="00CD6C5C"/>
    <w:rsid w:val="00CD7724"/>
    <w:rsid w:val="00CE7471"/>
    <w:rsid w:val="00D01867"/>
    <w:rsid w:val="00D064A6"/>
    <w:rsid w:val="00D13712"/>
    <w:rsid w:val="00D34C03"/>
    <w:rsid w:val="00D450E2"/>
    <w:rsid w:val="00D531BA"/>
    <w:rsid w:val="00D5428E"/>
    <w:rsid w:val="00D555D1"/>
    <w:rsid w:val="00D726AE"/>
    <w:rsid w:val="00D80DAD"/>
    <w:rsid w:val="00DA4AAC"/>
    <w:rsid w:val="00DB0449"/>
    <w:rsid w:val="00DE2098"/>
    <w:rsid w:val="00E03814"/>
    <w:rsid w:val="00E16797"/>
    <w:rsid w:val="00E33136"/>
    <w:rsid w:val="00EA1265"/>
    <w:rsid w:val="00EA3529"/>
    <w:rsid w:val="00EA41AC"/>
    <w:rsid w:val="00EA4F6C"/>
    <w:rsid w:val="00EC1D58"/>
    <w:rsid w:val="00ED621B"/>
    <w:rsid w:val="00EE2AD4"/>
    <w:rsid w:val="00EE31F3"/>
    <w:rsid w:val="00F06D64"/>
    <w:rsid w:val="00F30017"/>
    <w:rsid w:val="00F36097"/>
    <w:rsid w:val="00F6454C"/>
    <w:rsid w:val="00F65AD3"/>
    <w:rsid w:val="00FD7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6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11"/>
    <w:next w:val="a0"/>
    <w:link w:val="12"/>
    <w:qFormat/>
    <w:rsid w:val="00A22340"/>
    <w:pPr>
      <w:numPr>
        <w:numId w:val="1"/>
      </w:numPr>
      <w:outlineLvl w:val="0"/>
    </w:pPr>
    <w:rPr>
      <w:b/>
      <w:bCs/>
      <w:sz w:val="32"/>
      <w:szCs w:val="32"/>
    </w:rPr>
  </w:style>
  <w:style w:type="paragraph" w:styleId="2">
    <w:name w:val="heading 2"/>
    <w:basedOn w:val="a"/>
    <w:next w:val="a"/>
    <w:link w:val="20"/>
    <w:uiPriority w:val="9"/>
    <w:qFormat/>
    <w:rsid w:val="00A22340"/>
    <w:pPr>
      <w:keepNext/>
      <w:widowControl w:val="0"/>
      <w:numPr>
        <w:ilvl w:val="1"/>
        <w:numId w:val="1"/>
      </w:numPr>
      <w:autoSpaceDE w:val="0"/>
      <w:outlineLvl w:val="1"/>
    </w:pPr>
    <w:rPr>
      <w:sz w:val="28"/>
      <w:szCs w:val="28"/>
    </w:rPr>
  </w:style>
  <w:style w:type="paragraph" w:styleId="3">
    <w:name w:val="heading 3"/>
    <w:basedOn w:val="a"/>
    <w:link w:val="30"/>
    <w:uiPriority w:val="9"/>
    <w:qFormat/>
    <w:rsid w:val="00A22340"/>
    <w:pPr>
      <w:suppressAutoHyphens w:val="0"/>
      <w:spacing w:before="100" w:beforeAutospacing="1" w:after="100" w:afterAutospacing="1"/>
      <w:outlineLvl w:val="2"/>
    </w:pPr>
    <w:rPr>
      <w:b/>
      <w:bCs/>
      <w:sz w:val="27"/>
      <w:szCs w:val="27"/>
      <w:lang w:val="uk-UA" w:eastAsia="uk-UA"/>
    </w:rPr>
  </w:style>
  <w:style w:type="paragraph" w:styleId="5">
    <w:name w:val="heading 5"/>
    <w:basedOn w:val="a"/>
    <w:link w:val="50"/>
    <w:uiPriority w:val="9"/>
    <w:qFormat/>
    <w:rsid w:val="00A22340"/>
    <w:pPr>
      <w:suppressAutoHyphens w:val="0"/>
      <w:spacing w:before="100" w:beforeAutospacing="1" w:after="100" w:afterAutospacing="1"/>
      <w:outlineLvl w:val="4"/>
    </w:pPr>
    <w:rPr>
      <w:b/>
      <w:bCs/>
      <w:sz w:val="20"/>
      <w:szCs w:val="20"/>
      <w:lang w:eastAsia="ru-RU"/>
    </w:rPr>
  </w:style>
  <w:style w:type="paragraph" w:styleId="8">
    <w:name w:val="heading 8"/>
    <w:basedOn w:val="a"/>
    <w:next w:val="a"/>
    <w:link w:val="80"/>
    <w:qFormat/>
    <w:rsid w:val="00A22340"/>
    <w:pPr>
      <w:keepNext/>
      <w:widowControl w:val="0"/>
      <w:numPr>
        <w:ilvl w:val="7"/>
        <w:numId w:val="1"/>
      </w:numPr>
      <w:autoSpaceDE w:val="0"/>
      <w:jc w:val="center"/>
      <w:outlineLvl w:val="7"/>
    </w:pPr>
    <w:rPr>
      <w:b/>
      <w:bCs/>
      <w:sz w:val="28"/>
      <w:szCs w:val="28"/>
      <w:lang w:val="uk-UA"/>
    </w:rPr>
  </w:style>
  <w:style w:type="paragraph" w:styleId="9">
    <w:name w:val="heading 9"/>
    <w:basedOn w:val="a"/>
    <w:next w:val="a"/>
    <w:link w:val="90"/>
    <w:qFormat/>
    <w:rsid w:val="00A22340"/>
    <w:pPr>
      <w:keepNext/>
      <w:widowControl w:val="0"/>
      <w:numPr>
        <w:ilvl w:val="8"/>
        <w:numId w:val="1"/>
      </w:numPr>
      <w:autoSpaceDE w:val="0"/>
      <w:jc w:val="center"/>
      <w:outlineLvl w:val="8"/>
    </w:pPr>
    <w:rPr>
      <w:b/>
      <w:bCs/>
      <w:spacing w:val="84"/>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
    <w:rsid w:val="00A22340"/>
    <w:rPr>
      <w:rFonts w:ascii="Arial" w:eastAsia="Lucida Sans Unicode" w:hAnsi="Arial" w:cs="Mangal"/>
      <w:b/>
      <w:bCs/>
      <w:sz w:val="32"/>
      <w:szCs w:val="32"/>
      <w:lang w:eastAsia="ar-SA"/>
    </w:rPr>
  </w:style>
  <w:style w:type="character" w:customStyle="1" w:styleId="20">
    <w:name w:val="Заголовок 2 Знак"/>
    <w:basedOn w:val="a1"/>
    <w:link w:val="2"/>
    <w:uiPriority w:val="9"/>
    <w:rsid w:val="00A22340"/>
    <w:rPr>
      <w:rFonts w:ascii="Times New Roman" w:eastAsia="Times New Roman" w:hAnsi="Times New Roman" w:cs="Times New Roman"/>
      <w:sz w:val="28"/>
      <w:szCs w:val="28"/>
      <w:lang w:eastAsia="ar-SA"/>
    </w:rPr>
  </w:style>
  <w:style w:type="character" w:customStyle="1" w:styleId="30">
    <w:name w:val="Заголовок 3 Знак"/>
    <w:basedOn w:val="a1"/>
    <w:link w:val="3"/>
    <w:uiPriority w:val="9"/>
    <w:rsid w:val="00A22340"/>
    <w:rPr>
      <w:rFonts w:ascii="Times New Roman" w:eastAsia="Times New Roman" w:hAnsi="Times New Roman" w:cs="Times New Roman"/>
      <w:b/>
      <w:bCs/>
      <w:sz w:val="27"/>
      <w:szCs w:val="27"/>
      <w:lang w:val="uk-UA" w:eastAsia="uk-UA"/>
    </w:rPr>
  </w:style>
  <w:style w:type="character" w:customStyle="1" w:styleId="50">
    <w:name w:val="Заголовок 5 Знак"/>
    <w:basedOn w:val="a1"/>
    <w:link w:val="5"/>
    <w:uiPriority w:val="9"/>
    <w:rsid w:val="00A22340"/>
    <w:rPr>
      <w:rFonts w:ascii="Times New Roman" w:eastAsia="Times New Roman" w:hAnsi="Times New Roman" w:cs="Times New Roman"/>
      <w:b/>
      <w:bCs/>
      <w:sz w:val="20"/>
      <w:szCs w:val="20"/>
      <w:lang w:eastAsia="ru-RU"/>
    </w:rPr>
  </w:style>
  <w:style w:type="character" w:customStyle="1" w:styleId="80">
    <w:name w:val="Заголовок 8 Знак"/>
    <w:basedOn w:val="a1"/>
    <w:link w:val="8"/>
    <w:rsid w:val="00A22340"/>
    <w:rPr>
      <w:rFonts w:ascii="Times New Roman" w:eastAsia="Times New Roman" w:hAnsi="Times New Roman" w:cs="Times New Roman"/>
      <w:b/>
      <w:bCs/>
      <w:sz w:val="28"/>
      <w:szCs w:val="28"/>
      <w:lang w:val="uk-UA" w:eastAsia="ar-SA"/>
    </w:rPr>
  </w:style>
  <w:style w:type="character" w:customStyle="1" w:styleId="90">
    <w:name w:val="Заголовок 9 Знак"/>
    <w:basedOn w:val="a1"/>
    <w:link w:val="9"/>
    <w:rsid w:val="00A22340"/>
    <w:rPr>
      <w:rFonts w:ascii="Times New Roman" w:eastAsia="Times New Roman" w:hAnsi="Times New Roman" w:cs="Times New Roman"/>
      <w:b/>
      <w:bCs/>
      <w:spacing w:val="84"/>
      <w:sz w:val="20"/>
      <w:szCs w:val="20"/>
      <w:lang w:eastAsia="ar-SA"/>
    </w:rPr>
  </w:style>
  <w:style w:type="paragraph" w:customStyle="1" w:styleId="11">
    <w:name w:val="Заголовок1"/>
    <w:basedOn w:val="a"/>
    <w:next w:val="a0"/>
    <w:rsid w:val="00A22340"/>
    <w:pPr>
      <w:keepNext/>
      <w:spacing w:before="240" w:after="120"/>
    </w:pPr>
    <w:rPr>
      <w:rFonts w:ascii="Arial" w:eastAsia="Lucida Sans Unicode" w:hAnsi="Arial" w:cs="Mangal"/>
      <w:sz w:val="28"/>
      <w:szCs w:val="28"/>
    </w:rPr>
  </w:style>
  <w:style w:type="paragraph" w:styleId="a0">
    <w:name w:val="Body Text"/>
    <w:basedOn w:val="a"/>
    <w:link w:val="a4"/>
    <w:rsid w:val="00A22340"/>
    <w:pPr>
      <w:spacing w:after="120"/>
    </w:pPr>
  </w:style>
  <w:style w:type="character" w:customStyle="1" w:styleId="a4">
    <w:name w:val="Основной текст Знак"/>
    <w:basedOn w:val="a1"/>
    <w:link w:val="a0"/>
    <w:rsid w:val="00A22340"/>
    <w:rPr>
      <w:rFonts w:ascii="Times New Roman" w:eastAsia="Times New Roman" w:hAnsi="Times New Roman" w:cs="Times New Roman"/>
      <w:sz w:val="24"/>
      <w:szCs w:val="24"/>
      <w:lang w:eastAsia="ar-SA"/>
    </w:rPr>
  </w:style>
  <w:style w:type="character" w:customStyle="1" w:styleId="13">
    <w:name w:val="Основной шрифт абзаца1"/>
    <w:rsid w:val="00A22340"/>
  </w:style>
  <w:style w:type="character" w:customStyle="1" w:styleId="a5">
    <w:name w:val="Символ нумерации"/>
    <w:rsid w:val="00A22340"/>
  </w:style>
  <w:style w:type="character" w:customStyle="1" w:styleId="a6">
    <w:name w:val="Маркеры списка"/>
    <w:rsid w:val="00A22340"/>
    <w:rPr>
      <w:rFonts w:ascii="OpenSymbol" w:eastAsia="OpenSymbol" w:hAnsi="OpenSymbol" w:cs="OpenSymbol"/>
    </w:rPr>
  </w:style>
  <w:style w:type="paragraph" w:styleId="a7">
    <w:name w:val="List"/>
    <w:basedOn w:val="a0"/>
    <w:rsid w:val="00A22340"/>
    <w:rPr>
      <w:rFonts w:cs="Mangal"/>
    </w:rPr>
  </w:style>
  <w:style w:type="paragraph" w:customStyle="1" w:styleId="14">
    <w:name w:val="Название1"/>
    <w:basedOn w:val="a"/>
    <w:rsid w:val="00A22340"/>
    <w:pPr>
      <w:suppressLineNumbers/>
      <w:spacing w:before="120" w:after="120"/>
    </w:pPr>
    <w:rPr>
      <w:rFonts w:cs="Mangal"/>
      <w:i/>
      <w:iCs/>
    </w:rPr>
  </w:style>
  <w:style w:type="paragraph" w:customStyle="1" w:styleId="15">
    <w:name w:val="Указатель1"/>
    <w:basedOn w:val="a"/>
    <w:rsid w:val="00A22340"/>
    <w:pPr>
      <w:suppressLineNumbers/>
    </w:pPr>
    <w:rPr>
      <w:rFonts w:cs="Mangal"/>
    </w:rPr>
  </w:style>
  <w:style w:type="paragraph" w:customStyle="1" w:styleId="a8">
    <w:name w:val="Содержимое таблицы"/>
    <w:basedOn w:val="a"/>
    <w:rsid w:val="00A22340"/>
    <w:pPr>
      <w:suppressLineNumbers/>
    </w:pPr>
  </w:style>
  <w:style w:type="paragraph" w:customStyle="1" w:styleId="a9">
    <w:name w:val="Заголовок таблицы"/>
    <w:basedOn w:val="a8"/>
    <w:rsid w:val="00A22340"/>
    <w:pPr>
      <w:jc w:val="center"/>
    </w:pPr>
    <w:rPr>
      <w:b/>
      <w:bCs/>
    </w:rPr>
  </w:style>
  <w:style w:type="paragraph" w:customStyle="1" w:styleId="10">
    <w:name w:val="Заголовок 10"/>
    <w:basedOn w:val="11"/>
    <w:next w:val="a0"/>
    <w:rsid w:val="00A22340"/>
    <w:pPr>
      <w:numPr>
        <w:numId w:val="2"/>
      </w:numPr>
    </w:pPr>
    <w:rPr>
      <w:b/>
      <w:bCs/>
      <w:sz w:val="21"/>
      <w:szCs w:val="21"/>
    </w:rPr>
  </w:style>
  <w:style w:type="paragraph" w:customStyle="1" w:styleId="16">
    <w:name w:val="Абзац списка1"/>
    <w:basedOn w:val="a"/>
    <w:rsid w:val="00A22340"/>
    <w:pPr>
      <w:spacing w:after="200" w:line="276" w:lineRule="auto"/>
      <w:ind w:left="720"/>
    </w:pPr>
    <w:rPr>
      <w:rFonts w:ascii="Calibri" w:hAnsi="Calibri" w:cs="Calibri"/>
      <w:sz w:val="22"/>
      <w:szCs w:val="22"/>
    </w:rPr>
  </w:style>
  <w:style w:type="character" w:customStyle="1" w:styleId="aa">
    <w:name w:val="Текст выноски Знак"/>
    <w:basedOn w:val="a1"/>
    <w:link w:val="ab"/>
    <w:uiPriority w:val="99"/>
    <w:semiHidden/>
    <w:rsid w:val="00A22340"/>
    <w:rPr>
      <w:rFonts w:ascii="Tahoma" w:eastAsia="Times New Roman" w:hAnsi="Tahoma" w:cs="Tahoma"/>
      <w:sz w:val="16"/>
      <w:szCs w:val="16"/>
      <w:lang w:eastAsia="ar-SA"/>
    </w:rPr>
  </w:style>
  <w:style w:type="paragraph" w:styleId="ab">
    <w:name w:val="Balloon Text"/>
    <w:basedOn w:val="a"/>
    <w:link w:val="aa"/>
    <w:uiPriority w:val="99"/>
    <w:semiHidden/>
    <w:unhideWhenUsed/>
    <w:rsid w:val="00A22340"/>
    <w:rPr>
      <w:rFonts w:ascii="Tahoma" w:hAnsi="Tahoma" w:cs="Tahoma"/>
      <w:sz w:val="16"/>
      <w:szCs w:val="16"/>
    </w:rPr>
  </w:style>
  <w:style w:type="character" w:customStyle="1" w:styleId="17">
    <w:name w:val="Текст выноски Знак1"/>
    <w:basedOn w:val="a1"/>
    <w:uiPriority w:val="99"/>
    <w:semiHidden/>
    <w:rsid w:val="00A22340"/>
    <w:rPr>
      <w:rFonts w:ascii="Segoe UI" w:eastAsia="Times New Roman" w:hAnsi="Segoe UI" w:cs="Segoe UI"/>
      <w:sz w:val="18"/>
      <w:szCs w:val="18"/>
      <w:lang w:eastAsia="ar-SA"/>
    </w:rPr>
  </w:style>
  <w:style w:type="character" w:customStyle="1" w:styleId="21">
    <w:name w:val="Основной текст 2 Знак"/>
    <w:basedOn w:val="a1"/>
    <w:link w:val="22"/>
    <w:uiPriority w:val="99"/>
    <w:semiHidden/>
    <w:rsid w:val="00A22340"/>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A22340"/>
    <w:pPr>
      <w:suppressAutoHyphens w:val="0"/>
      <w:spacing w:after="120" w:line="480" w:lineRule="auto"/>
    </w:pPr>
  </w:style>
  <w:style w:type="character" w:customStyle="1" w:styleId="210">
    <w:name w:val="Основной текст 2 Знак1"/>
    <w:basedOn w:val="a1"/>
    <w:uiPriority w:val="99"/>
    <w:semiHidden/>
    <w:rsid w:val="00A22340"/>
    <w:rPr>
      <w:rFonts w:ascii="Times New Roman" w:eastAsia="Times New Roman" w:hAnsi="Times New Roman" w:cs="Times New Roman"/>
      <w:sz w:val="24"/>
      <w:szCs w:val="24"/>
      <w:lang w:eastAsia="ar-SA"/>
    </w:rPr>
  </w:style>
  <w:style w:type="paragraph" w:styleId="ac">
    <w:name w:val="Plain Text"/>
    <w:basedOn w:val="a"/>
    <w:link w:val="ad"/>
    <w:rsid w:val="00A22340"/>
    <w:pPr>
      <w:suppressAutoHyphens w:val="0"/>
    </w:pPr>
    <w:rPr>
      <w:rFonts w:ascii="Courier New" w:hAnsi="Courier New"/>
      <w:sz w:val="20"/>
      <w:szCs w:val="20"/>
      <w:lang w:eastAsia="ru-RU"/>
    </w:rPr>
  </w:style>
  <w:style w:type="character" w:customStyle="1" w:styleId="ad">
    <w:name w:val="Текст Знак"/>
    <w:basedOn w:val="a1"/>
    <w:link w:val="ac"/>
    <w:rsid w:val="00A22340"/>
    <w:rPr>
      <w:rFonts w:ascii="Courier New" w:eastAsia="Times New Roman" w:hAnsi="Courier New" w:cs="Times New Roman"/>
      <w:sz w:val="20"/>
      <w:szCs w:val="20"/>
      <w:lang w:eastAsia="ru-RU"/>
    </w:rPr>
  </w:style>
  <w:style w:type="paragraph" w:styleId="ae">
    <w:name w:val="Normal (Web)"/>
    <w:basedOn w:val="a"/>
    <w:uiPriority w:val="99"/>
    <w:rsid w:val="00A22340"/>
    <w:pPr>
      <w:suppressAutoHyphens w:val="0"/>
      <w:spacing w:before="100" w:beforeAutospacing="1" w:after="100" w:afterAutospacing="1"/>
    </w:pPr>
    <w:rPr>
      <w:lang w:val="uk-UA" w:eastAsia="uk-UA"/>
    </w:rPr>
  </w:style>
  <w:style w:type="paragraph" w:styleId="af">
    <w:name w:val="No Spacing"/>
    <w:uiPriority w:val="1"/>
    <w:qFormat/>
    <w:rsid w:val="00A22340"/>
    <w:pPr>
      <w:widowControl w:val="0"/>
      <w:spacing w:after="0" w:line="240" w:lineRule="auto"/>
    </w:pPr>
    <w:rPr>
      <w:rFonts w:ascii="Courier New" w:eastAsia="Courier New" w:hAnsi="Courier New" w:cs="Courier New"/>
      <w:color w:val="000000"/>
      <w:sz w:val="24"/>
      <w:szCs w:val="24"/>
      <w:lang w:val="uk-UA" w:eastAsia="ru-RU"/>
    </w:rPr>
  </w:style>
  <w:style w:type="character" w:customStyle="1" w:styleId="18">
    <w:name w:val="Заголовок №1_"/>
    <w:link w:val="19"/>
    <w:rsid w:val="00A22340"/>
    <w:rPr>
      <w:rFonts w:ascii="Century Gothic" w:eastAsia="Century Gothic" w:hAnsi="Century Gothic" w:cs="Century Gothic"/>
      <w:sz w:val="28"/>
      <w:szCs w:val="28"/>
      <w:shd w:val="clear" w:color="auto" w:fill="FFFFFF"/>
    </w:rPr>
  </w:style>
  <w:style w:type="paragraph" w:customStyle="1" w:styleId="19">
    <w:name w:val="Заголовок №1"/>
    <w:basedOn w:val="a"/>
    <w:link w:val="18"/>
    <w:rsid w:val="00A22340"/>
    <w:pPr>
      <w:widowControl w:val="0"/>
      <w:shd w:val="clear" w:color="auto" w:fill="FFFFFF"/>
      <w:suppressAutoHyphens w:val="0"/>
      <w:spacing w:after="900" w:line="0" w:lineRule="atLeast"/>
      <w:outlineLvl w:val="0"/>
    </w:pPr>
    <w:rPr>
      <w:rFonts w:ascii="Century Gothic" w:eastAsia="Century Gothic" w:hAnsi="Century Gothic" w:cs="Century Gothic"/>
      <w:sz w:val="28"/>
      <w:szCs w:val="28"/>
      <w:lang w:eastAsia="en-US"/>
    </w:rPr>
  </w:style>
  <w:style w:type="character" w:customStyle="1" w:styleId="af0">
    <w:name w:val="Основной текст_"/>
    <w:link w:val="1a"/>
    <w:rsid w:val="00A22340"/>
    <w:rPr>
      <w:shd w:val="clear" w:color="auto" w:fill="FFFFFF"/>
    </w:rPr>
  </w:style>
  <w:style w:type="paragraph" w:customStyle="1" w:styleId="1a">
    <w:name w:val="Основной текст1"/>
    <w:basedOn w:val="a"/>
    <w:link w:val="af0"/>
    <w:rsid w:val="00A22340"/>
    <w:pPr>
      <w:widowControl w:val="0"/>
      <w:shd w:val="clear" w:color="auto" w:fill="FFFFFF"/>
      <w:suppressAutoHyphens w:val="0"/>
      <w:spacing w:before="900" w:after="180" w:line="0" w:lineRule="atLeast"/>
    </w:pPr>
    <w:rPr>
      <w:rFonts w:asciiTheme="minorHAnsi" w:eastAsiaTheme="minorHAnsi" w:hAnsiTheme="minorHAnsi" w:cstheme="minorBidi"/>
      <w:sz w:val="22"/>
      <w:szCs w:val="22"/>
      <w:lang w:eastAsia="en-US"/>
    </w:rPr>
  </w:style>
  <w:style w:type="character" w:customStyle="1" w:styleId="23">
    <w:name w:val="Основной текст (2)_"/>
    <w:link w:val="24"/>
    <w:rsid w:val="00A22340"/>
    <w:rPr>
      <w:b/>
      <w:bCs/>
      <w:sz w:val="25"/>
      <w:szCs w:val="25"/>
      <w:shd w:val="clear" w:color="auto" w:fill="FFFFFF"/>
    </w:rPr>
  </w:style>
  <w:style w:type="paragraph" w:customStyle="1" w:styleId="24">
    <w:name w:val="Основной текст (2)"/>
    <w:basedOn w:val="a"/>
    <w:link w:val="23"/>
    <w:rsid w:val="00A22340"/>
    <w:pPr>
      <w:widowControl w:val="0"/>
      <w:shd w:val="clear" w:color="auto" w:fill="FFFFFF"/>
      <w:suppressAutoHyphens w:val="0"/>
      <w:spacing w:before="180" w:line="0" w:lineRule="atLeast"/>
      <w:ind w:firstLine="720"/>
      <w:jc w:val="both"/>
    </w:pPr>
    <w:rPr>
      <w:rFonts w:asciiTheme="minorHAnsi" w:eastAsiaTheme="minorHAnsi" w:hAnsiTheme="minorHAnsi" w:cstheme="minorBidi"/>
      <w:b/>
      <w:bCs/>
      <w:sz w:val="25"/>
      <w:szCs w:val="25"/>
      <w:lang w:eastAsia="en-US"/>
    </w:rPr>
  </w:style>
  <w:style w:type="paragraph" w:customStyle="1" w:styleId="25">
    <w:name w:val="Основной текст2"/>
    <w:basedOn w:val="a"/>
    <w:rsid w:val="00A22340"/>
    <w:pPr>
      <w:widowControl w:val="0"/>
      <w:shd w:val="clear" w:color="auto" w:fill="FFFFFF"/>
      <w:suppressAutoHyphens w:val="0"/>
      <w:spacing w:line="295" w:lineRule="exact"/>
      <w:ind w:hanging="360"/>
      <w:jc w:val="both"/>
    </w:pPr>
    <w:rPr>
      <w:color w:val="000000"/>
      <w:sz w:val="25"/>
      <w:szCs w:val="25"/>
      <w:lang w:val="uk-UA" w:eastAsia="ru-RU"/>
    </w:rPr>
  </w:style>
  <w:style w:type="paragraph" w:styleId="af1">
    <w:name w:val="Subtitle"/>
    <w:basedOn w:val="a"/>
    <w:next w:val="a"/>
    <w:link w:val="af2"/>
    <w:qFormat/>
    <w:rsid w:val="00A22340"/>
    <w:pPr>
      <w:widowControl w:val="0"/>
      <w:suppressAutoHyphens w:val="0"/>
      <w:spacing w:after="60"/>
      <w:jc w:val="center"/>
      <w:outlineLvl w:val="1"/>
    </w:pPr>
    <w:rPr>
      <w:rFonts w:ascii="Cambria" w:hAnsi="Cambria"/>
      <w:color w:val="000000"/>
      <w:lang w:val="uk-UA" w:eastAsia="ru-RU"/>
    </w:rPr>
  </w:style>
  <w:style w:type="character" w:customStyle="1" w:styleId="af2">
    <w:name w:val="Подзаголовок Знак"/>
    <w:basedOn w:val="a1"/>
    <w:link w:val="af1"/>
    <w:rsid w:val="00A22340"/>
    <w:rPr>
      <w:rFonts w:ascii="Cambria" w:eastAsia="Times New Roman" w:hAnsi="Cambria" w:cs="Times New Roman"/>
      <w:color w:val="000000"/>
      <w:sz w:val="24"/>
      <w:szCs w:val="24"/>
      <w:lang w:val="uk-UA" w:eastAsia="ru-RU"/>
    </w:rPr>
  </w:style>
  <w:style w:type="character" w:customStyle="1" w:styleId="apple-converted-space">
    <w:name w:val="apple-converted-space"/>
    <w:basedOn w:val="a1"/>
    <w:rsid w:val="00A22340"/>
  </w:style>
  <w:style w:type="paragraph" w:customStyle="1" w:styleId="rvps2">
    <w:name w:val="rvps2"/>
    <w:basedOn w:val="a"/>
    <w:rsid w:val="00A22340"/>
    <w:pPr>
      <w:suppressAutoHyphens w:val="0"/>
      <w:spacing w:before="100" w:beforeAutospacing="1" w:after="100" w:afterAutospacing="1"/>
    </w:pPr>
    <w:rPr>
      <w:lang w:val="uk-UA" w:eastAsia="uk-UA"/>
    </w:rPr>
  </w:style>
  <w:style w:type="character" w:customStyle="1" w:styleId="rvts9">
    <w:name w:val="rvts9"/>
    <w:rsid w:val="00A22340"/>
  </w:style>
  <w:style w:type="character" w:customStyle="1" w:styleId="FontStyle13">
    <w:name w:val="Font Style13"/>
    <w:rsid w:val="00A22340"/>
    <w:rPr>
      <w:rFonts w:ascii="Times New Roman" w:hAnsi="Times New Roman" w:cs="Times New Roman"/>
      <w:sz w:val="26"/>
      <w:szCs w:val="26"/>
    </w:rPr>
  </w:style>
  <w:style w:type="character" w:styleId="af3">
    <w:name w:val="Hyperlink"/>
    <w:unhideWhenUsed/>
    <w:rsid w:val="00A22340"/>
    <w:rPr>
      <w:color w:val="000080"/>
      <w:u w:val="single"/>
    </w:rPr>
  </w:style>
  <w:style w:type="character" w:styleId="af4">
    <w:name w:val="Emphasis"/>
    <w:uiPriority w:val="20"/>
    <w:qFormat/>
    <w:rsid w:val="00A22340"/>
    <w:rPr>
      <w:i/>
      <w:iCs/>
    </w:rPr>
  </w:style>
  <w:style w:type="character" w:customStyle="1" w:styleId="rvts46">
    <w:name w:val="rvts46"/>
    <w:rsid w:val="00A22340"/>
  </w:style>
  <w:style w:type="character" w:customStyle="1" w:styleId="rvts37">
    <w:name w:val="rvts37"/>
    <w:rsid w:val="00A22340"/>
  </w:style>
  <w:style w:type="paragraph" w:customStyle="1" w:styleId="af5">
    <w:name w:val="Нормальний текст"/>
    <w:basedOn w:val="a"/>
    <w:rsid w:val="00A22340"/>
    <w:pPr>
      <w:suppressAutoHyphens w:val="0"/>
      <w:spacing w:before="120"/>
      <w:ind w:firstLine="567"/>
    </w:pPr>
    <w:rPr>
      <w:rFonts w:ascii="Antiqua" w:hAnsi="Antiqua"/>
      <w:sz w:val="26"/>
      <w:szCs w:val="20"/>
      <w:lang w:val="uk-UA" w:eastAsia="ru-RU"/>
    </w:rPr>
  </w:style>
  <w:style w:type="paragraph" w:customStyle="1" w:styleId="af6">
    <w:name w:val="Назва документа"/>
    <w:basedOn w:val="a"/>
    <w:next w:val="af5"/>
    <w:rsid w:val="00A22340"/>
    <w:pPr>
      <w:keepNext/>
      <w:keepLines/>
      <w:suppressAutoHyphens w:val="0"/>
      <w:spacing w:before="240" w:after="240"/>
      <w:jc w:val="center"/>
    </w:pPr>
    <w:rPr>
      <w:rFonts w:ascii="Antiqua" w:hAnsi="Antiqua"/>
      <w:b/>
      <w:sz w:val="26"/>
      <w:szCs w:val="20"/>
      <w:lang w:val="uk-UA" w:eastAsia="ru-RU"/>
    </w:rPr>
  </w:style>
  <w:style w:type="paragraph" w:customStyle="1" w:styleId="ShapkaDocumentu">
    <w:name w:val="Shapka Documentu"/>
    <w:basedOn w:val="a"/>
    <w:rsid w:val="00A22340"/>
    <w:pPr>
      <w:keepNext/>
      <w:keepLines/>
      <w:suppressAutoHyphens w:val="0"/>
      <w:spacing w:after="240"/>
      <w:ind w:left="3969"/>
      <w:jc w:val="center"/>
    </w:pPr>
    <w:rPr>
      <w:rFonts w:ascii="Antiqua" w:hAnsi="Antiqua"/>
      <w:sz w:val="26"/>
      <w:szCs w:val="20"/>
      <w:lang w:val="uk-UA" w:eastAsia="ru-RU"/>
    </w:rPr>
  </w:style>
  <w:style w:type="paragraph" w:styleId="af7">
    <w:name w:val="header"/>
    <w:basedOn w:val="a"/>
    <w:link w:val="af8"/>
    <w:uiPriority w:val="99"/>
    <w:unhideWhenUsed/>
    <w:rsid w:val="00A22340"/>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A22340"/>
    <w:rPr>
      <w:rFonts w:ascii="Calibri" w:eastAsia="Calibri" w:hAnsi="Calibri" w:cs="Times New Roman"/>
    </w:rPr>
  </w:style>
  <w:style w:type="paragraph" w:styleId="af9">
    <w:name w:val="footer"/>
    <w:basedOn w:val="a"/>
    <w:link w:val="afa"/>
    <w:uiPriority w:val="99"/>
    <w:unhideWhenUsed/>
    <w:rsid w:val="00A22340"/>
    <w:pPr>
      <w:tabs>
        <w:tab w:val="center" w:pos="4677"/>
        <w:tab w:val="right" w:pos="9355"/>
      </w:tabs>
      <w:suppressAutoHyphens w:val="0"/>
    </w:pPr>
    <w:rPr>
      <w:rFonts w:ascii="Calibri" w:eastAsia="Calibri" w:hAnsi="Calibri"/>
      <w:sz w:val="22"/>
      <w:szCs w:val="22"/>
      <w:lang w:eastAsia="en-US"/>
    </w:rPr>
  </w:style>
  <w:style w:type="character" w:customStyle="1" w:styleId="afa">
    <w:name w:val="Нижний колонтитул Знак"/>
    <w:basedOn w:val="a1"/>
    <w:link w:val="af9"/>
    <w:uiPriority w:val="99"/>
    <w:rsid w:val="00A22340"/>
    <w:rPr>
      <w:rFonts w:ascii="Calibri" w:eastAsia="Calibri" w:hAnsi="Calibri" w:cs="Times New Roman"/>
    </w:rPr>
  </w:style>
  <w:style w:type="paragraph" w:customStyle="1" w:styleId="StyleWisnow">
    <w:name w:val="StyleWisnow"/>
    <w:basedOn w:val="a"/>
    <w:rsid w:val="00A22340"/>
    <w:pPr>
      <w:suppressAutoHyphens w:val="0"/>
      <w:spacing w:line="220" w:lineRule="exact"/>
    </w:pPr>
    <w:rPr>
      <w:sz w:val="18"/>
      <w:szCs w:val="20"/>
      <w:lang w:val="uk-UA" w:eastAsia="ru-RU"/>
    </w:rPr>
  </w:style>
  <w:style w:type="character" w:customStyle="1" w:styleId="rvts11">
    <w:name w:val="rvts11"/>
    <w:rsid w:val="00A22340"/>
  </w:style>
  <w:style w:type="paragraph" w:customStyle="1" w:styleId="rvps12">
    <w:name w:val="rvps12"/>
    <w:basedOn w:val="a"/>
    <w:rsid w:val="00A22340"/>
    <w:pPr>
      <w:suppressAutoHyphens w:val="0"/>
      <w:spacing w:before="100" w:beforeAutospacing="1" w:after="100" w:afterAutospacing="1"/>
    </w:pPr>
    <w:rPr>
      <w:lang w:eastAsia="ru-RU"/>
    </w:rPr>
  </w:style>
  <w:style w:type="paragraph" w:styleId="afb">
    <w:name w:val="Body Text Indent"/>
    <w:basedOn w:val="a"/>
    <w:link w:val="afc"/>
    <w:rsid w:val="00A22340"/>
    <w:pPr>
      <w:suppressAutoHyphens w:val="0"/>
      <w:ind w:firstLine="720"/>
      <w:jc w:val="both"/>
    </w:pPr>
    <w:rPr>
      <w:sz w:val="28"/>
      <w:szCs w:val="20"/>
      <w:lang w:eastAsia="ru-RU"/>
    </w:rPr>
  </w:style>
  <w:style w:type="character" w:customStyle="1" w:styleId="afc">
    <w:name w:val="Основной текст с отступом Знак"/>
    <w:basedOn w:val="a1"/>
    <w:link w:val="afb"/>
    <w:rsid w:val="00A22340"/>
    <w:rPr>
      <w:rFonts w:ascii="Times New Roman" w:eastAsia="Times New Roman" w:hAnsi="Times New Roman" w:cs="Times New Roman"/>
      <w:sz w:val="28"/>
      <w:szCs w:val="20"/>
      <w:lang w:eastAsia="ru-RU"/>
    </w:rPr>
  </w:style>
  <w:style w:type="paragraph" w:customStyle="1" w:styleId="rvps6">
    <w:name w:val="rvps6"/>
    <w:basedOn w:val="a"/>
    <w:rsid w:val="00A22340"/>
    <w:pPr>
      <w:suppressAutoHyphens w:val="0"/>
      <w:spacing w:before="100" w:beforeAutospacing="1" w:after="100" w:afterAutospacing="1"/>
    </w:pPr>
    <w:rPr>
      <w:lang w:eastAsia="ru-RU"/>
    </w:rPr>
  </w:style>
  <w:style w:type="character" w:customStyle="1" w:styleId="rvts23">
    <w:name w:val="rvts23"/>
    <w:rsid w:val="00A22340"/>
  </w:style>
  <w:style w:type="paragraph" w:customStyle="1" w:styleId="rvps14">
    <w:name w:val="rvps14"/>
    <w:basedOn w:val="a"/>
    <w:rsid w:val="00A22340"/>
    <w:pPr>
      <w:suppressAutoHyphens w:val="0"/>
      <w:spacing w:before="100" w:beforeAutospacing="1" w:after="100" w:afterAutospacing="1"/>
    </w:pPr>
    <w:rPr>
      <w:lang w:eastAsia="ru-RU"/>
    </w:rPr>
  </w:style>
  <w:style w:type="character" w:styleId="afd">
    <w:name w:val="page number"/>
    <w:rsid w:val="00A22340"/>
  </w:style>
  <w:style w:type="paragraph" w:customStyle="1" w:styleId="afe">
    <w:name w:val="Знак"/>
    <w:basedOn w:val="a"/>
    <w:rsid w:val="00A22340"/>
    <w:pPr>
      <w:suppressAutoHyphens w:val="0"/>
    </w:pPr>
    <w:rPr>
      <w:rFonts w:ascii="Verdana" w:hAnsi="Verdana" w:cs="Verdana"/>
      <w:sz w:val="20"/>
      <w:szCs w:val="20"/>
      <w:lang w:val="en-US" w:eastAsia="en-US"/>
    </w:rPr>
  </w:style>
  <w:style w:type="paragraph" w:customStyle="1" w:styleId="Body">
    <w:name w:val="Body"/>
    <w:basedOn w:val="a"/>
    <w:next w:val="a"/>
    <w:autoRedefine/>
    <w:qFormat/>
    <w:rsid w:val="00A22340"/>
    <w:pPr>
      <w:suppressAutoHyphens w:val="0"/>
      <w:spacing w:line="360" w:lineRule="auto"/>
      <w:jc w:val="both"/>
    </w:pPr>
    <w:rPr>
      <w:rFonts w:ascii="Arno Pro" w:hAnsi="Arno Pro"/>
      <w:sz w:val="28"/>
      <w:szCs w:val="20"/>
      <w:lang w:eastAsia="ru-RU"/>
    </w:rPr>
  </w:style>
  <w:style w:type="paragraph" w:customStyle="1" w:styleId="aff">
    <w:name w:val="Таблица"/>
    <w:basedOn w:val="Body"/>
    <w:autoRedefine/>
    <w:qFormat/>
    <w:rsid w:val="00A22340"/>
    <w:pPr>
      <w:spacing w:line="240" w:lineRule="auto"/>
      <w:jc w:val="left"/>
    </w:pPr>
    <w:rPr>
      <w:rFonts w:ascii="Times New Roman" w:hAnsi="Times New Roman"/>
      <w:sz w:val="24"/>
      <w:szCs w:val="24"/>
      <w:lang w:val="uk-UA"/>
    </w:rPr>
  </w:style>
  <w:style w:type="paragraph" w:customStyle="1" w:styleId="StyleZakonu">
    <w:name w:val="StyleZakonu"/>
    <w:basedOn w:val="a"/>
    <w:link w:val="StyleZakonu0"/>
    <w:rsid w:val="00A22340"/>
    <w:pPr>
      <w:suppressAutoHyphens w:val="0"/>
      <w:spacing w:after="60" w:line="220" w:lineRule="exact"/>
      <w:ind w:firstLine="284"/>
      <w:jc w:val="both"/>
    </w:pPr>
    <w:rPr>
      <w:rFonts w:eastAsia="Calibri"/>
      <w:sz w:val="20"/>
      <w:szCs w:val="20"/>
      <w:lang w:val="uk-UA" w:eastAsia="ru-RU"/>
    </w:rPr>
  </w:style>
  <w:style w:type="character" w:customStyle="1" w:styleId="StyleZakonu0">
    <w:name w:val="StyleZakonu Знак"/>
    <w:link w:val="StyleZakonu"/>
    <w:locked/>
    <w:rsid w:val="00A22340"/>
    <w:rPr>
      <w:rFonts w:ascii="Times New Roman" w:eastAsia="Calibri" w:hAnsi="Times New Roman" w:cs="Times New Roman"/>
      <w:sz w:val="20"/>
      <w:szCs w:val="20"/>
      <w:lang w:val="uk-UA" w:eastAsia="ru-RU"/>
    </w:rPr>
  </w:style>
  <w:style w:type="paragraph" w:customStyle="1" w:styleId="1b">
    <w:name w:val="Знак Знак Знак1 Знак Знак Знак Знак Знак"/>
    <w:basedOn w:val="a"/>
    <w:rsid w:val="00A22340"/>
    <w:pPr>
      <w:suppressAutoHyphens w:val="0"/>
    </w:pPr>
    <w:rPr>
      <w:rFonts w:ascii="Verdana" w:hAnsi="Verdana"/>
      <w:sz w:val="20"/>
      <w:szCs w:val="20"/>
      <w:lang w:val="en-US" w:eastAsia="en-US"/>
    </w:rPr>
  </w:style>
  <w:style w:type="paragraph" w:styleId="aff0">
    <w:name w:val="List Paragraph"/>
    <w:basedOn w:val="a"/>
    <w:uiPriority w:val="34"/>
    <w:qFormat/>
    <w:rsid w:val="00A22340"/>
    <w:pPr>
      <w:ind w:left="720"/>
      <w:contextualSpacing/>
    </w:pPr>
  </w:style>
  <w:style w:type="paragraph" w:customStyle="1" w:styleId="docdata">
    <w:name w:val="docdata"/>
    <w:aliases w:val="docy,v5,6571,baiaagaaboqcaaad5bcaaaxyfwaaaaaaaaaaaaaaaaaaaaaaaaaaaaaaaaaaaaaaaaaaaaaaaaaaaaaaaaaaaaaaaaaaaaaaaaaaaaaaaaaaaaaaaaaaaaaaaaaaaaaaaaaaaaaaaaaaaaaaaaaaaaaaaaaaaaaaaaaaaaaaaaaaaaaaaaaaaaaaaaaaaaaaaaaaaaaaaaaaaaaaaaaaaaaaaaaaaaaaaaaaaaaa"/>
    <w:basedOn w:val="a"/>
    <w:rsid w:val="00EC1D58"/>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83673">
      <w:bodyDiv w:val="1"/>
      <w:marLeft w:val="0"/>
      <w:marRight w:val="0"/>
      <w:marTop w:val="0"/>
      <w:marBottom w:val="0"/>
      <w:divBdr>
        <w:top w:val="none" w:sz="0" w:space="0" w:color="auto"/>
        <w:left w:val="none" w:sz="0" w:space="0" w:color="auto"/>
        <w:bottom w:val="none" w:sz="0" w:space="0" w:color="auto"/>
        <w:right w:val="none" w:sz="0" w:space="0" w:color="auto"/>
      </w:divBdr>
    </w:div>
    <w:div w:id="106734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plex://ukr/doc?code=va507565-00" TargetMode="External"/><Relationship Id="rId13"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hyperlink" Target="iplex://ukr/doc?code=vb457609-10" TargetMode="External"/><Relationship Id="rId12" Type="http://schemas.openxmlformats.org/officeDocument/2006/relationships/hyperlink" Target="http://zakon3.rada.gov.ua/laws/show/875-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iplex://ukr/doc?code=va507565-00" TargetMode="External"/><Relationship Id="rId11" Type="http://schemas.openxmlformats.org/officeDocument/2006/relationships/hyperlink" Target="iplex://ukr/doc?code=va50756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iplex://ukr/doc?code=va507565-00" TargetMode="External"/><Relationship Id="rId4" Type="http://schemas.openxmlformats.org/officeDocument/2006/relationships/settings" Target="settings.xml"/><Relationship Id="rId9" Type="http://schemas.openxmlformats.org/officeDocument/2006/relationships/hyperlink" Target="iplex://ukr/doc?code=vb457609-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F28E6-828C-4F9D-90A7-DF5827ED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31</Pages>
  <Words>9255</Words>
  <Characters>52760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Asus</cp:lastModifiedBy>
  <cp:revision>38</cp:revision>
  <cp:lastPrinted>2021-04-12T10:04:00Z</cp:lastPrinted>
  <dcterms:created xsi:type="dcterms:W3CDTF">2021-02-04T13:28:00Z</dcterms:created>
  <dcterms:modified xsi:type="dcterms:W3CDTF">2021-04-12T10:05:00Z</dcterms:modified>
</cp:coreProperties>
</file>