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B2" w:rsidRDefault="00EB7C93" w:rsidP="00EB7C93">
      <w:pPr>
        <w:jc w:val="center"/>
        <w:rPr>
          <w:bCs/>
        </w:rPr>
      </w:pPr>
      <w:r>
        <w:rPr>
          <w:bCs/>
        </w:rPr>
        <w:t xml:space="preserve">                                                                      </w:t>
      </w:r>
    </w:p>
    <w:p w:rsidR="008D03B2" w:rsidRDefault="008D03B2" w:rsidP="00EB7C93">
      <w:pPr>
        <w:jc w:val="center"/>
        <w:rPr>
          <w:bCs/>
        </w:rPr>
      </w:pPr>
    </w:p>
    <w:p w:rsidR="008D03B2" w:rsidRDefault="008D03B2" w:rsidP="00EB7C93">
      <w:pPr>
        <w:jc w:val="center"/>
        <w:rPr>
          <w:bCs/>
        </w:rPr>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Default="008D03B2" w:rsidP="008D03B2">
      <w:pPr>
        <w:ind w:right="3401"/>
        <w:jc w:val="both"/>
      </w:pPr>
    </w:p>
    <w:p w:rsidR="008D03B2" w:rsidRPr="00F7362E" w:rsidRDefault="008D03B2" w:rsidP="008D03B2">
      <w:pPr>
        <w:ind w:right="3401"/>
        <w:jc w:val="both"/>
      </w:pPr>
      <w:bookmarkStart w:id="0" w:name="_GoBack"/>
      <w:r w:rsidRPr="00F7362E">
        <w:t>ПРОЄКТ</w:t>
      </w:r>
    </w:p>
    <w:p w:rsidR="008D03B2" w:rsidRPr="00F7362E" w:rsidRDefault="008D03B2" w:rsidP="008D03B2">
      <w:pPr>
        <w:ind w:right="3401"/>
        <w:jc w:val="both"/>
      </w:pPr>
    </w:p>
    <w:p w:rsidR="008D03B2" w:rsidRPr="00F7362E" w:rsidRDefault="008D03B2" w:rsidP="008D03B2">
      <w:pPr>
        <w:ind w:right="3401"/>
        <w:jc w:val="both"/>
      </w:pPr>
      <w:r w:rsidRPr="00F7362E">
        <w:t xml:space="preserve">Про внесення змін до рішення Авангардівської селищної ради №3297-VIII від 20.12.2024 року «Про затвердження  комплексної Програми розвитку освіти Авангардівської селищної територіальної громади на 2025 рік» </w:t>
      </w:r>
    </w:p>
    <w:p w:rsidR="008D03B2" w:rsidRPr="00F7362E" w:rsidRDefault="008D03B2" w:rsidP="008D03B2">
      <w:pPr>
        <w:jc w:val="center"/>
      </w:pPr>
    </w:p>
    <w:p w:rsidR="008D03B2" w:rsidRPr="00F7362E" w:rsidRDefault="008D03B2" w:rsidP="008D03B2">
      <w:pPr>
        <w:jc w:val="both"/>
        <w:rPr>
          <w:b/>
        </w:rPr>
      </w:pPr>
      <w:r w:rsidRPr="00F7362E">
        <w:t xml:space="preserve">  </w:t>
      </w:r>
      <w:r w:rsidRPr="00F7362E">
        <w:tab/>
        <w:t xml:space="preserve">Відповідно до клопотання Відділу освіти, культури, молоді та спорту Авангардівської селищної ради від 16.06.2025 №305,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22.11.2004 №1591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F7362E">
        <w:t>мовних</w:t>
      </w:r>
      <w:proofErr w:type="spellEnd"/>
      <w:r w:rsidRPr="00F7362E">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F7362E">
        <w:t>Авангардівська</w:t>
      </w:r>
      <w:proofErr w:type="spellEnd"/>
      <w:r w:rsidRPr="00F7362E">
        <w:t xml:space="preserve"> селищна рада  </w:t>
      </w:r>
      <w:r w:rsidRPr="00F7362E">
        <w:rPr>
          <w:b/>
        </w:rPr>
        <w:t xml:space="preserve">ВИРІШИЛА: </w:t>
      </w:r>
    </w:p>
    <w:p w:rsidR="008D03B2" w:rsidRPr="00F7362E" w:rsidRDefault="008D03B2" w:rsidP="008D03B2">
      <w:pPr>
        <w:jc w:val="both"/>
        <w:rPr>
          <w:b/>
          <w:sz w:val="16"/>
          <w:szCs w:val="16"/>
        </w:rPr>
      </w:pPr>
    </w:p>
    <w:p w:rsidR="008D03B2" w:rsidRPr="00F7362E" w:rsidRDefault="008D03B2" w:rsidP="008D03B2">
      <w:pPr>
        <w:jc w:val="both"/>
        <w:rPr>
          <w:b/>
        </w:rPr>
      </w:pPr>
    </w:p>
    <w:p w:rsidR="008D03B2" w:rsidRPr="00F7362E" w:rsidRDefault="008D03B2" w:rsidP="008D03B2">
      <w:pPr>
        <w:jc w:val="both"/>
        <w:rPr>
          <w:b/>
        </w:rPr>
      </w:pPr>
      <w:r w:rsidRPr="00F7362E">
        <w:rPr>
          <w:b/>
        </w:rPr>
        <w:t>№ ____ –</w:t>
      </w:r>
      <w:r w:rsidRPr="00F7362E">
        <w:rPr>
          <w:b/>
          <w:lang w:val="en-US"/>
        </w:rPr>
        <w:t>VIII</w:t>
      </w:r>
    </w:p>
    <w:p w:rsidR="008D03B2" w:rsidRPr="00F7362E" w:rsidRDefault="008D03B2" w:rsidP="008D03B2">
      <w:pPr>
        <w:jc w:val="both"/>
        <w:rPr>
          <w:b/>
        </w:rPr>
      </w:pPr>
      <w:r w:rsidRPr="00F7362E">
        <w:rPr>
          <w:b/>
        </w:rPr>
        <w:t>від 03.07.2025</w:t>
      </w:r>
    </w:p>
    <w:p w:rsidR="008D03B2" w:rsidRPr="00F7362E" w:rsidRDefault="008D03B2" w:rsidP="008D03B2">
      <w:pPr>
        <w:jc w:val="both"/>
        <w:rPr>
          <w:b/>
        </w:rPr>
      </w:pPr>
    </w:p>
    <w:p w:rsidR="008D03B2" w:rsidRPr="00F7362E" w:rsidRDefault="008D03B2" w:rsidP="008D03B2">
      <w:pPr>
        <w:jc w:val="both"/>
        <w:rPr>
          <w:b/>
        </w:rPr>
      </w:pPr>
    </w:p>
    <w:p w:rsidR="008D03B2" w:rsidRPr="00F7362E" w:rsidRDefault="008D03B2" w:rsidP="008D03B2">
      <w:pPr>
        <w:jc w:val="both"/>
        <w:rPr>
          <w:b/>
        </w:rPr>
      </w:pPr>
    </w:p>
    <w:p w:rsidR="008D03B2" w:rsidRPr="00F7362E" w:rsidRDefault="008D03B2" w:rsidP="008D03B2">
      <w:pPr>
        <w:jc w:val="both"/>
        <w:rPr>
          <w:b/>
          <w:sz w:val="16"/>
          <w:szCs w:val="16"/>
        </w:rPr>
      </w:pPr>
    </w:p>
    <w:p w:rsidR="008D03B2" w:rsidRPr="00F7362E" w:rsidRDefault="008D03B2" w:rsidP="008D03B2">
      <w:pPr>
        <w:pStyle w:val="a9"/>
        <w:numPr>
          <w:ilvl w:val="0"/>
          <w:numId w:val="43"/>
        </w:numPr>
        <w:jc w:val="both"/>
      </w:pPr>
      <w:proofErr w:type="spellStart"/>
      <w:r w:rsidRPr="00F7362E">
        <w:t>Внести</w:t>
      </w:r>
      <w:proofErr w:type="spellEnd"/>
      <w:r w:rsidRPr="00F7362E">
        <w:t xml:space="preserve"> зміни до комплексної Програми розвитку освіти Авангардівської селищної територіальної громади на 2025 рік та викласти програму у новій редакції згідно з додатком (додається).</w:t>
      </w:r>
    </w:p>
    <w:p w:rsidR="008D03B2" w:rsidRPr="00F7362E" w:rsidRDefault="008D03B2" w:rsidP="008D03B2">
      <w:pPr>
        <w:pStyle w:val="a9"/>
        <w:jc w:val="both"/>
      </w:pPr>
    </w:p>
    <w:p w:rsidR="008D03B2" w:rsidRPr="00F7362E" w:rsidRDefault="008D03B2" w:rsidP="008D03B2">
      <w:pPr>
        <w:pStyle w:val="a9"/>
        <w:numPr>
          <w:ilvl w:val="0"/>
          <w:numId w:val="43"/>
        </w:numPr>
        <w:spacing w:after="160" w:line="259" w:lineRule="auto"/>
        <w:jc w:val="both"/>
      </w:pPr>
      <w:r w:rsidRPr="00F7362E">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8D03B2" w:rsidRPr="00F7362E" w:rsidRDefault="008D03B2" w:rsidP="008D03B2">
      <w:pPr>
        <w:jc w:val="both"/>
      </w:pPr>
    </w:p>
    <w:p w:rsidR="008D03B2" w:rsidRPr="00F7362E" w:rsidRDefault="008D03B2" w:rsidP="008D03B2">
      <w:pPr>
        <w:jc w:val="both"/>
        <w:rPr>
          <w:b/>
        </w:rPr>
      </w:pPr>
    </w:p>
    <w:p w:rsidR="008D03B2" w:rsidRPr="00F7362E" w:rsidRDefault="008D03B2" w:rsidP="008D03B2">
      <w:pPr>
        <w:rPr>
          <w:b/>
          <w:bCs/>
        </w:rPr>
      </w:pPr>
      <w:r w:rsidRPr="00F7362E">
        <w:rPr>
          <w:b/>
          <w:bCs/>
        </w:rPr>
        <w:t>Селищний голова</w:t>
      </w:r>
      <w:r w:rsidRPr="00F7362E">
        <w:rPr>
          <w:b/>
          <w:bCs/>
        </w:rPr>
        <w:tab/>
      </w:r>
      <w:r w:rsidRPr="00F7362E">
        <w:rPr>
          <w:b/>
          <w:bCs/>
        </w:rPr>
        <w:tab/>
        <w:t xml:space="preserve">   </w:t>
      </w:r>
      <w:r w:rsidRPr="00F7362E">
        <w:rPr>
          <w:b/>
          <w:bCs/>
        </w:rPr>
        <w:tab/>
        <w:t xml:space="preserve">                              Сергій ХРУСТОВСЬКИЙ</w:t>
      </w:r>
    </w:p>
    <w:p w:rsidR="008D03B2" w:rsidRPr="00F7362E" w:rsidRDefault="008D03B2" w:rsidP="008D03B2">
      <w:pPr>
        <w:rPr>
          <w:b/>
          <w:bCs/>
        </w:rPr>
      </w:pPr>
    </w:p>
    <w:p w:rsidR="008D03B2" w:rsidRPr="00F7362E" w:rsidRDefault="008D03B2" w:rsidP="008D03B2">
      <w:pPr>
        <w:jc w:val="both"/>
        <w:rPr>
          <w:b/>
        </w:rPr>
      </w:pPr>
    </w:p>
    <w:p w:rsidR="008D03B2" w:rsidRPr="00F7362E" w:rsidRDefault="008D03B2" w:rsidP="008D03B2">
      <w:pPr>
        <w:jc w:val="both"/>
        <w:rPr>
          <w:b/>
        </w:rPr>
      </w:pPr>
    </w:p>
    <w:p w:rsidR="008D03B2" w:rsidRPr="00F7362E" w:rsidRDefault="008D03B2" w:rsidP="008D03B2">
      <w:pPr>
        <w:jc w:val="both"/>
        <w:rPr>
          <w:b/>
          <w:lang w:val="ru-RU"/>
        </w:rPr>
      </w:pPr>
      <w:r w:rsidRPr="00F7362E">
        <w:rPr>
          <w:b/>
        </w:rPr>
        <w:t xml:space="preserve">№_____ </w:t>
      </w:r>
      <w:r w:rsidRPr="00F7362E">
        <w:rPr>
          <w:b/>
          <w:lang w:val="ru-RU"/>
        </w:rPr>
        <w:t>–</w:t>
      </w:r>
      <w:r w:rsidRPr="00F7362E">
        <w:rPr>
          <w:b/>
          <w:lang w:val="en-US"/>
        </w:rPr>
        <w:t>VIII</w:t>
      </w:r>
    </w:p>
    <w:p w:rsidR="008D03B2" w:rsidRPr="00F7362E" w:rsidRDefault="008D03B2" w:rsidP="008D03B2">
      <w:pPr>
        <w:jc w:val="both"/>
        <w:rPr>
          <w:b/>
        </w:rPr>
      </w:pPr>
      <w:r w:rsidRPr="00F7362E">
        <w:rPr>
          <w:b/>
        </w:rPr>
        <w:t xml:space="preserve">від </w:t>
      </w:r>
      <w:r w:rsidRPr="00F7362E">
        <w:rPr>
          <w:b/>
          <w:lang w:val="ru-RU"/>
        </w:rPr>
        <w:t>03</w:t>
      </w:r>
      <w:r w:rsidRPr="00F7362E">
        <w:rPr>
          <w:b/>
        </w:rPr>
        <w:t>.0</w:t>
      </w:r>
      <w:r w:rsidRPr="00F7362E">
        <w:rPr>
          <w:b/>
          <w:lang w:val="ru-RU"/>
        </w:rPr>
        <w:t>7</w:t>
      </w:r>
      <w:r w:rsidRPr="00F7362E">
        <w:rPr>
          <w:b/>
        </w:rPr>
        <w:t>.2025</w:t>
      </w:r>
    </w:p>
    <w:bookmarkEnd w:id="0"/>
    <w:p w:rsidR="008D03B2" w:rsidRDefault="008D03B2" w:rsidP="008D03B2">
      <w:pPr>
        <w:jc w:val="center"/>
        <w:rPr>
          <w:bCs/>
        </w:rPr>
      </w:pPr>
    </w:p>
    <w:p w:rsidR="008D03B2" w:rsidRDefault="008D03B2" w:rsidP="008D03B2">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8D03B2" w:rsidRDefault="008D03B2" w:rsidP="00EB7C93">
      <w:pPr>
        <w:jc w:val="center"/>
        <w:rPr>
          <w:bCs/>
        </w:rPr>
      </w:pPr>
    </w:p>
    <w:p w:rsidR="00EB7C93" w:rsidRPr="00EB7C93" w:rsidRDefault="008D03B2" w:rsidP="00EB7C93">
      <w:pPr>
        <w:jc w:val="center"/>
        <w:rPr>
          <w:bCs/>
        </w:rPr>
      </w:pPr>
      <w:r>
        <w:rPr>
          <w:bCs/>
        </w:rPr>
        <w:t xml:space="preserve">                                 </w:t>
      </w:r>
      <w:r w:rsidR="00EB7C93">
        <w:rPr>
          <w:bCs/>
        </w:rPr>
        <w:t xml:space="preserve"> </w:t>
      </w:r>
      <w:r w:rsidR="00EB7C93" w:rsidRPr="00EB7C93">
        <w:rPr>
          <w:bCs/>
        </w:rPr>
        <w:t xml:space="preserve">Додаток  </w:t>
      </w:r>
    </w:p>
    <w:p w:rsidR="00EB7C93" w:rsidRPr="00EB7C93" w:rsidRDefault="00EB7C93" w:rsidP="00EB7C93">
      <w:pPr>
        <w:ind w:left="5670"/>
        <w:rPr>
          <w:bCs/>
        </w:rPr>
      </w:pPr>
      <w:r w:rsidRPr="00EB7C93">
        <w:rPr>
          <w:bCs/>
        </w:rPr>
        <w:t>до рішення Аванг</w:t>
      </w:r>
      <w:r w:rsidR="008919EC">
        <w:rPr>
          <w:bCs/>
        </w:rPr>
        <w:t>ардівської селищної ради від  03</w:t>
      </w:r>
      <w:r w:rsidRPr="00EB7C93">
        <w:rPr>
          <w:bCs/>
        </w:rPr>
        <w:t>.</w:t>
      </w:r>
      <w:r w:rsidR="00AC0F4F">
        <w:rPr>
          <w:bCs/>
        </w:rPr>
        <w:t>0</w:t>
      </w:r>
      <w:r w:rsidR="008919EC">
        <w:rPr>
          <w:bCs/>
          <w:lang w:val="ru-RU"/>
        </w:rPr>
        <w:t>7</w:t>
      </w:r>
      <w:r w:rsidRPr="00EB7C93">
        <w:rPr>
          <w:bCs/>
        </w:rPr>
        <w:t>.202</w:t>
      </w:r>
      <w:r w:rsidR="00AC0F4F">
        <w:rPr>
          <w:bCs/>
        </w:rPr>
        <w:t>5</w:t>
      </w:r>
      <w:r w:rsidRPr="00EB7C93">
        <w:rPr>
          <w:bCs/>
        </w:rPr>
        <w:t>р.</w:t>
      </w:r>
      <w:r>
        <w:rPr>
          <w:bCs/>
        </w:rPr>
        <w:t xml:space="preserve">  </w:t>
      </w:r>
      <w:r w:rsidR="008919EC">
        <w:rPr>
          <w:bCs/>
        </w:rPr>
        <w:t xml:space="preserve"> № ____</w:t>
      </w:r>
      <w:r w:rsidRPr="00EB7C93">
        <w:rPr>
          <w:bCs/>
        </w:rPr>
        <w:t>-</w:t>
      </w:r>
      <w:r w:rsidRPr="00EB7C93">
        <w:rPr>
          <w:bCs/>
          <w:lang w:val="en-US"/>
        </w:rPr>
        <w:t>VIII</w:t>
      </w: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Default="00EB7C93" w:rsidP="00EB7C93">
      <w:pPr>
        <w:jc w:val="center"/>
        <w:rPr>
          <w:b/>
          <w:bCs/>
        </w:rPr>
      </w:pPr>
    </w:p>
    <w:p w:rsidR="008919EC" w:rsidRPr="00EB7C93" w:rsidRDefault="008919EC"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A71313" w:rsidRDefault="00EB7C93" w:rsidP="00EB7C93">
      <w:pPr>
        <w:jc w:val="center"/>
        <w:rPr>
          <w:b/>
          <w:bCs/>
          <w:sz w:val="30"/>
          <w:szCs w:val="30"/>
        </w:rPr>
      </w:pPr>
      <w:r w:rsidRPr="00A71313">
        <w:rPr>
          <w:b/>
          <w:bCs/>
          <w:sz w:val="30"/>
          <w:szCs w:val="30"/>
        </w:rPr>
        <w:t xml:space="preserve">Комплексна програма розвитку освіти </w:t>
      </w:r>
    </w:p>
    <w:p w:rsidR="00EB7C93" w:rsidRPr="00A71313" w:rsidRDefault="00EB7C93" w:rsidP="00EB7C93">
      <w:pPr>
        <w:jc w:val="center"/>
        <w:rPr>
          <w:b/>
          <w:bCs/>
          <w:sz w:val="30"/>
          <w:szCs w:val="30"/>
        </w:rPr>
      </w:pPr>
      <w:r w:rsidRPr="00A71313">
        <w:rPr>
          <w:b/>
          <w:bCs/>
          <w:sz w:val="30"/>
          <w:szCs w:val="30"/>
        </w:rPr>
        <w:t>Авангардівської селищної територіальної громади</w:t>
      </w:r>
    </w:p>
    <w:p w:rsidR="00EB7C93" w:rsidRPr="00A71313" w:rsidRDefault="00EB7C93" w:rsidP="00EB7C93">
      <w:pPr>
        <w:autoSpaceDE w:val="0"/>
        <w:autoSpaceDN w:val="0"/>
        <w:adjustRightInd w:val="0"/>
        <w:ind w:firstLine="360"/>
        <w:jc w:val="center"/>
        <w:rPr>
          <w:b/>
          <w:bCs/>
          <w:sz w:val="30"/>
          <w:szCs w:val="30"/>
        </w:rPr>
      </w:pPr>
      <w:r w:rsidRPr="00A71313">
        <w:rPr>
          <w:b/>
          <w:bCs/>
          <w:sz w:val="30"/>
          <w:szCs w:val="30"/>
        </w:rPr>
        <w:t>на 2025 рік</w:t>
      </w: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r w:rsidRPr="00EB7C93">
        <w:rPr>
          <w:color w:val="000000"/>
        </w:rPr>
        <w:br w:type="page"/>
      </w:r>
    </w:p>
    <w:p w:rsidR="00EB7C93" w:rsidRPr="00EB7C93" w:rsidRDefault="00EB7C93" w:rsidP="00EB7C93">
      <w:pPr>
        <w:ind w:right="-19"/>
        <w:jc w:val="center"/>
        <w:rPr>
          <w:b/>
        </w:rPr>
      </w:pPr>
    </w:p>
    <w:p w:rsidR="00EB7C93" w:rsidRPr="00EB7C93" w:rsidRDefault="00EB7C93" w:rsidP="00EB7C93">
      <w:pPr>
        <w:ind w:right="-19"/>
        <w:jc w:val="center"/>
        <w:rPr>
          <w:b/>
        </w:rPr>
      </w:pPr>
      <w:r w:rsidRPr="00EB7C93">
        <w:rPr>
          <w:b/>
        </w:rPr>
        <w:t>ЗМІСТ</w:t>
      </w:r>
    </w:p>
    <w:p w:rsidR="00EB7C93" w:rsidRPr="00EB7C93" w:rsidRDefault="00EB7C93" w:rsidP="00EB7C93"/>
    <w:p w:rsidR="00EB7C93" w:rsidRPr="00EB7C93" w:rsidRDefault="00EB7C93" w:rsidP="00EB7C93">
      <w:pPr>
        <w:spacing w:line="360" w:lineRule="auto"/>
      </w:pPr>
      <w:r w:rsidRPr="00EB7C93">
        <w:t>І. Паспорт Програми</w:t>
      </w:r>
    </w:p>
    <w:p w:rsidR="00EB7C93" w:rsidRPr="00EB7C93" w:rsidRDefault="00EB7C93" w:rsidP="00EB7C93">
      <w:pPr>
        <w:spacing w:line="360" w:lineRule="auto"/>
      </w:pPr>
      <w:r w:rsidRPr="00EB7C93">
        <w:t>ІІ. Загальна частина</w:t>
      </w:r>
    </w:p>
    <w:p w:rsidR="00EB7C93" w:rsidRPr="00EB7C93" w:rsidRDefault="00EB7C93" w:rsidP="00EB7C93">
      <w:pPr>
        <w:spacing w:line="360" w:lineRule="auto"/>
        <w:ind w:right="-43"/>
      </w:pPr>
      <w:r w:rsidRPr="00EB7C93">
        <w:t xml:space="preserve">ІІІ. Проблема, на розв’язання якої спрямована Програма </w:t>
      </w:r>
    </w:p>
    <w:p w:rsidR="00EB7C93" w:rsidRPr="00EB7C93" w:rsidRDefault="00EB7C93" w:rsidP="00EB7C93">
      <w:pPr>
        <w:spacing w:line="360" w:lineRule="auto"/>
        <w:ind w:right="2840"/>
      </w:pPr>
      <w:r w:rsidRPr="00EB7C93">
        <w:t>ІV. Мета Програми</w:t>
      </w:r>
    </w:p>
    <w:p w:rsidR="00EB7C93" w:rsidRPr="00EB7C93" w:rsidRDefault="00EB7C93" w:rsidP="00EB7C93">
      <w:pPr>
        <w:spacing w:line="360" w:lineRule="auto"/>
      </w:pPr>
      <w:r w:rsidRPr="00EB7C93">
        <w:t>V. Основні шляхи реалізації завдань Програми</w:t>
      </w:r>
    </w:p>
    <w:p w:rsidR="00EB7C93" w:rsidRPr="00EB7C93" w:rsidRDefault="00EB7C93" w:rsidP="00EB7C93">
      <w:pPr>
        <w:spacing w:line="360" w:lineRule="auto"/>
      </w:pPr>
      <w:r w:rsidRPr="00EB7C93">
        <w:t>VI. Фінансове забезпечення</w:t>
      </w:r>
    </w:p>
    <w:p w:rsidR="00EB7C93" w:rsidRPr="00EB7C93" w:rsidRDefault="00EB7C93" w:rsidP="00EB7C93">
      <w:pPr>
        <w:spacing w:line="360" w:lineRule="auto"/>
      </w:pPr>
      <w:r w:rsidRPr="00EB7C93">
        <w:t>VII. Очікувані результати</w:t>
      </w:r>
    </w:p>
    <w:p w:rsidR="00EB7C93" w:rsidRPr="00EB7C93" w:rsidRDefault="00EB7C93" w:rsidP="00EB7C93">
      <w:pPr>
        <w:spacing w:line="360" w:lineRule="auto"/>
      </w:pPr>
      <w:r w:rsidRPr="00EB7C93">
        <w:rPr>
          <w:lang w:val="en-US"/>
        </w:rPr>
        <w:t>VIII</w:t>
      </w:r>
      <w:r w:rsidRPr="00EB7C93">
        <w:t>. Контроль за виконанням Програми</w:t>
      </w:r>
    </w:p>
    <w:p w:rsidR="00EB7C93" w:rsidRPr="00EB7C93" w:rsidRDefault="00EB7C93" w:rsidP="00EB7C93">
      <w:pPr>
        <w:spacing w:line="360" w:lineRule="auto"/>
      </w:pPr>
      <w:r w:rsidRPr="00EB7C93">
        <w:rPr>
          <w:lang w:val="en-US"/>
        </w:rPr>
        <w:t>I</w:t>
      </w:r>
      <w:r w:rsidRPr="00EB7C93">
        <w:t xml:space="preserve">X. Заходи Комплексної програми розвитку освіти </w:t>
      </w:r>
      <w:proofErr w:type="gramStart"/>
      <w:r w:rsidRPr="00EB7C93">
        <w:rPr>
          <w:lang w:val="ru-RU"/>
        </w:rPr>
        <w:t>Авангард</w:t>
      </w:r>
      <w:r w:rsidRPr="00EB7C93">
        <w:t>і</w:t>
      </w:r>
      <w:proofErr w:type="spellStart"/>
      <w:r w:rsidRPr="00EB7C93">
        <w:rPr>
          <w:lang w:val="ru-RU"/>
        </w:rPr>
        <w:t>всько</w:t>
      </w:r>
      <w:proofErr w:type="spellEnd"/>
      <w:r w:rsidRPr="00EB7C93">
        <w:t xml:space="preserve">ї  </w:t>
      </w:r>
      <w:r>
        <w:t>селищної</w:t>
      </w:r>
      <w:proofErr w:type="gramEnd"/>
      <w:r>
        <w:t xml:space="preserve"> </w:t>
      </w:r>
      <w:r w:rsidRPr="00EB7C93">
        <w:t>територіальної громади на 2025 рік</w:t>
      </w:r>
    </w:p>
    <w:p w:rsidR="00EB7C93" w:rsidRPr="00EB7C93" w:rsidRDefault="00EB7C93" w:rsidP="00EB7C93">
      <w:pPr>
        <w:spacing w:line="360" w:lineRule="auto"/>
      </w:pPr>
      <w:r w:rsidRPr="00EB7C93">
        <w:t xml:space="preserve"> </w:t>
      </w:r>
    </w:p>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Default="00EB7C93" w:rsidP="00EB7C93">
      <w:pPr>
        <w:ind w:right="-19"/>
        <w:jc w:val="center"/>
        <w:rPr>
          <w:b/>
          <w:bCs/>
        </w:rPr>
      </w:pPr>
    </w:p>
    <w:p w:rsidR="00A122CB" w:rsidRPr="00EB7C93" w:rsidRDefault="00A122CB"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rPr>
      </w:pPr>
      <w:r w:rsidRPr="00EB7C93">
        <w:rPr>
          <w:b/>
          <w:bCs/>
        </w:rPr>
        <w:lastRenderedPageBreak/>
        <w:t>ПАСПОРТ ПРОГРАМИ</w:t>
      </w:r>
      <w:r w:rsidRPr="00EB7C93">
        <w:rPr>
          <w:b/>
        </w:rPr>
        <w:t xml:space="preserve"> </w:t>
      </w:r>
    </w:p>
    <w:p w:rsidR="00EB7C93" w:rsidRPr="00EB7C93" w:rsidRDefault="00EB7C93" w:rsidP="00EB7C93">
      <w:pPr>
        <w:ind w:right="-19"/>
        <w:jc w:val="center"/>
        <w:rPr>
          <w:b/>
        </w:rPr>
      </w:pPr>
      <w:r w:rsidRPr="00EB7C93">
        <w:rPr>
          <w:b/>
        </w:rPr>
        <w:t xml:space="preserve">розвитку освіти Авангардівської селищної територіальної  громади </w:t>
      </w:r>
    </w:p>
    <w:p w:rsidR="00EB7C93" w:rsidRPr="00EB7C93" w:rsidRDefault="00EB7C93" w:rsidP="00EB7C93">
      <w:pPr>
        <w:ind w:right="-19"/>
        <w:jc w:val="center"/>
        <w:rPr>
          <w:b/>
        </w:rPr>
      </w:pPr>
      <w:r w:rsidRPr="00EB7C93">
        <w:rPr>
          <w:b/>
        </w:rPr>
        <w:t xml:space="preserve">на 2025рік </w:t>
      </w:r>
    </w:p>
    <w:p w:rsidR="00EB7C93" w:rsidRPr="00EB7C93" w:rsidRDefault="00EB7C93" w:rsidP="00EB7C93">
      <w:pPr>
        <w:autoSpaceDE w:val="0"/>
        <w:autoSpaceDN w:val="0"/>
        <w:adjustRightInd w:val="0"/>
        <w:ind w:firstLine="360"/>
        <w:jc w:val="center"/>
        <w:rPr>
          <w:b/>
          <w:bCs/>
        </w:rPr>
      </w:pPr>
    </w:p>
    <w:p w:rsidR="00EB7C93" w:rsidRPr="00EB7C93" w:rsidRDefault="00EB7C93" w:rsidP="00EB7C93">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Ініціатор розроблення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rPr>
          <w:trHeight w:val="1620"/>
        </w:trPr>
        <w:tc>
          <w:tcPr>
            <w:tcW w:w="720" w:type="dxa"/>
            <w:tcBorders>
              <w:top w:val="single" w:sz="4" w:space="0" w:color="auto"/>
              <w:left w:val="single" w:sz="4" w:space="0" w:color="auto"/>
              <w:right w:val="single" w:sz="4" w:space="0" w:color="auto"/>
            </w:tcBorders>
          </w:tcPr>
          <w:p w:rsidR="00EB7C93" w:rsidRPr="00EB7C93" w:rsidRDefault="00EB7C93" w:rsidP="00EB7C93">
            <w:pPr>
              <w:jc w:val="center"/>
            </w:pPr>
            <w:r w:rsidRPr="00EB7C93">
              <w:t>2.</w:t>
            </w:r>
          </w:p>
        </w:tc>
        <w:tc>
          <w:tcPr>
            <w:tcW w:w="4343" w:type="dxa"/>
            <w:tcBorders>
              <w:top w:val="single" w:sz="4" w:space="0" w:color="auto"/>
              <w:left w:val="single" w:sz="4" w:space="0" w:color="auto"/>
              <w:right w:val="single" w:sz="4" w:space="0" w:color="auto"/>
            </w:tcBorders>
          </w:tcPr>
          <w:p w:rsidR="00EB7C93" w:rsidRPr="00EB7C93" w:rsidRDefault="00EB7C93" w:rsidP="00EB7C93">
            <w:r w:rsidRPr="00EB7C93">
              <w:t>Розробник Програми </w:t>
            </w:r>
          </w:p>
          <w:p w:rsidR="00EB7C93" w:rsidRPr="00EB7C93" w:rsidRDefault="00EB7C93" w:rsidP="00EB7C93"/>
        </w:tc>
        <w:tc>
          <w:tcPr>
            <w:tcW w:w="4507" w:type="dxa"/>
            <w:tcBorders>
              <w:top w:val="single" w:sz="4" w:space="0" w:color="auto"/>
              <w:left w:val="single" w:sz="4" w:space="0" w:color="auto"/>
              <w:right w:val="single" w:sz="4" w:space="0" w:color="auto"/>
            </w:tcBorders>
          </w:tcPr>
          <w:p w:rsidR="00EB7C93" w:rsidRPr="00EB7C93" w:rsidRDefault="00EB7C93" w:rsidP="00EB7C93">
            <w:r w:rsidRPr="00EB7C93">
              <w:t xml:space="preserve">Відділ освіти, культури, молоді та спорту Авангардівської селищної ради Одеського району Одеської області </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proofErr w:type="spellStart"/>
            <w:r w:rsidRPr="00EB7C93">
              <w:t>Співрозробники</w:t>
            </w:r>
            <w:proofErr w:type="spellEnd"/>
            <w:r w:rsidRPr="00EB7C93">
              <w:t xml:space="preserve">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Заклади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4.</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5</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ЗЗСО «</w:t>
            </w:r>
            <w:proofErr w:type="spellStart"/>
            <w:r w:rsidRPr="00EB7C93">
              <w:t>Новодолинський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Хлібодарський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Прилиманський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Авангардівський</w:t>
            </w:r>
            <w:proofErr w:type="spellEnd"/>
            <w:r w:rsidRPr="00EB7C93">
              <w:t xml:space="preserve"> ліцей» Авангардівської селищної ради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6.</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Учасники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t>З</w:t>
            </w:r>
            <w:r w:rsidRPr="00EB7C93">
              <w:t>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7.</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Термін реалізації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2025 рік</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8. 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Бюджет Авангардівської селищної територіальної громади, державний бюджет, залучені позабюджетні кошти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D2F6A" w:rsidP="00EB7C93">
            <w:r>
              <w:t>29 810</w:t>
            </w:r>
            <w:r w:rsidR="0015771C">
              <w:t xml:space="preserve"> 3</w:t>
            </w:r>
            <w:r w:rsidR="00DF45E4">
              <w:t>20</w:t>
            </w:r>
          </w:p>
        </w:tc>
      </w:tr>
      <w:tr w:rsidR="00EB7C93" w:rsidRPr="00EB7C93" w:rsidTr="00A122CB">
        <w:trPr>
          <w:cantSplit/>
        </w:trPr>
        <w:tc>
          <w:tcPr>
            <w:tcW w:w="9570" w:type="dxa"/>
            <w:gridSpan w:val="3"/>
            <w:tcBorders>
              <w:top w:val="single" w:sz="4" w:space="0" w:color="auto"/>
              <w:left w:val="single" w:sz="4" w:space="0" w:color="auto"/>
              <w:bottom w:val="single" w:sz="4" w:space="0" w:color="auto"/>
              <w:right w:val="single" w:sz="4" w:space="0" w:color="auto"/>
            </w:tcBorders>
          </w:tcPr>
          <w:p w:rsidR="00EB7C93" w:rsidRPr="00EB7C93" w:rsidRDefault="00EB7C93" w:rsidP="00EB7C93"/>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D2F6A" w:rsidP="00DD2F6A">
            <w:r>
              <w:t>19 359 2</w:t>
            </w:r>
            <w:r w:rsidR="00DF45E4">
              <w:t>20</w:t>
            </w:r>
          </w:p>
        </w:tc>
      </w:tr>
      <w:tr w:rsidR="00EB7C93" w:rsidRPr="00EB7C93" w:rsidTr="00A122CB">
        <w:trPr>
          <w:trHeight w:val="432"/>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9.2.</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D2F6A" w:rsidP="00EB7C93">
            <w:r>
              <w:t xml:space="preserve">  4 690 0</w:t>
            </w:r>
            <w:r w:rsidR="00125F9F">
              <w:t>00</w:t>
            </w:r>
          </w:p>
        </w:tc>
      </w:tr>
      <w:tr w:rsidR="00EB7C93" w:rsidRPr="00EB7C93" w:rsidTr="00A122CB">
        <w:trPr>
          <w:trHeight w:val="423"/>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 9.3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кошти субвенцій</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D2F6A" w:rsidP="00EB7C93">
            <w:r>
              <w:t xml:space="preserve">  5 761 1</w:t>
            </w:r>
            <w:r w:rsidR="00DF45E4">
              <w:t>00</w:t>
            </w:r>
          </w:p>
        </w:tc>
      </w:tr>
    </w:tbl>
    <w:p w:rsidR="00EB7C93" w:rsidRPr="00EB7C93" w:rsidRDefault="00EB7C93" w:rsidP="00EB7C93">
      <w:pPr>
        <w:spacing w:line="360" w:lineRule="auto"/>
        <w:ind w:left="3524"/>
        <w:rPr>
          <w:b/>
        </w:rPr>
      </w:pPr>
    </w:p>
    <w:p w:rsidR="00EB7C93" w:rsidRPr="00EB7C93" w:rsidRDefault="00EB7C93" w:rsidP="00EB7C93">
      <w:pPr>
        <w:keepNext/>
        <w:spacing w:line="360" w:lineRule="auto"/>
        <w:jc w:val="center"/>
        <w:outlineLvl w:val="0"/>
        <w:rPr>
          <w:rFonts w:eastAsia="Times New Roman"/>
          <w:b/>
          <w:bCs/>
        </w:rPr>
      </w:pPr>
      <w:r w:rsidRPr="00EB7C93">
        <w:rPr>
          <w:rFonts w:eastAsia="Times New Roman"/>
          <w:b/>
          <w:bCs/>
        </w:rPr>
        <w:lastRenderedPageBreak/>
        <w:t>ІІ. Загальна частина</w:t>
      </w:r>
    </w:p>
    <w:p w:rsidR="00EB7C93" w:rsidRPr="00EB7C93" w:rsidRDefault="00EB7C93" w:rsidP="00EB7C93">
      <w:pPr>
        <w:spacing w:line="276" w:lineRule="auto"/>
        <w:ind w:left="4" w:right="20" w:firstLine="850"/>
        <w:jc w:val="both"/>
      </w:pPr>
      <w:r w:rsidRPr="00EB7C93">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EB7C93" w:rsidRPr="00EB7C93" w:rsidRDefault="00EB7C93" w:rsidP="00EB7C93">
      <w:pPr>
        <w:spacing w:line="276" w:lineRule="auto"/>
        <w:ind w:left="4" w:firstLine="850"/>
        <w:jc w:val="both"/>
      </w:pPr>
      <w:r w:rsidRPr="00EB7C93">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EB7C93" w:rsidRPr="00EB7C93" w:rsidRDefault="00EB7C93" w:rsidP="00EB7C93">
      <w:pPr>
        <w:spacing w:line="276" w:lineRule="auto"/>
        <w:ind w:left="4" w:firstLine="850"/>
        <w:jc w:val="both"/>
      </w:pPr>
      <w:r w:rsidRPr="00EB7C93">
        <w:t>Комплексна програма розвитку освіти Авангардівської селищної територіальної  громади на 2025 рік  (далі – Програма) розроблена з метою забезпечення стабільного розвитку освіти в населених пунктах громади.</w:t>
      </w:r>
    </w:p>
    <w:p w:rsidR="00EB7C93" w:rsidRPr="00EB7C93" w:rsidRDefault="00EB7C93" w:rsidP="00EB7C93">
      <w:pPr>
        <w:numPr>
          <w:ilvl w:val="1"/>
          <w:numId w:val="37"/>
        </w:numPr>
        <w:tabs>
          <w:tab w:val="left" w:pos="1266"/>
        </w:tabs>
        <w:spacing w:line="276" w:lineRule="auto"/>
        <w:ind w:left="4" w:firstLine="847"/>
        <w:jc w:val="both"/>
      </w:pPr>
      <w:r w:rsidRPr="00EB7C93">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EB7C93" w:rsidRPr="00EB7C93" w:rsidRDefault="00EB7C93" w:rsidP="00EB7C93">
      <w:pPr>
        <w:spacing w:line="276" w:lineRule="auto"/>
      </w:pPr>
    </w:p>
    <w:p w:rsidR="00EB7C93" w:rsidRPr="00EB7C93" w:rsidRDefault="00EB7C93" w:rsidP="00EB7C93">
      <w:pPr>
        <w:keepNext/>
        <w:spacing w:line="276" w:lineRule="auto"/>
        <w:ind w:right="-3"/>
        <w:jc w:val="center"/>
        <w:outlineLvl w:val="0"/>
        <w:rPr>
          <w:rFonts w:eastAsia="Times New Roman"/>
          <w:b/>
          <w:bCs/>
        </w:rPr>
      </w:pPr>
      <w:r w:rsidRPr="00EB7C93">
        <w:rPr>
          <w:rFonts w:eastAsia="Times New Roman"/>
          <w:b/>
          <w:bCs/>
        </w:rPr>
        <w:t>ІІІ. Проблема,</w:t>
      </w:r>
      <w:r w:rsidRPr="00EB7C93">
        <w:rPr>
          <w:rFonts w:eastAsia="Times New Roman"/>
          <w:b/>
          <w:bCs/>
          <w:color w:val="FF0000"/>
        </w:rPr>
        <w:t xml:space="preserve"> </w:t>
      </w:r>
      <w:r w:rsidRPr="00EB7C93">
        <w:rPr>
          <w:rFonts w:eastAsia="Times New Roman"/>
          <w:b/>
          <w:bCs/>
        </w:rPr>
        <w:t>на розв’язання якої спрямована Програма</w:t>
      </w:r>
    </w:p>
    <w:p w:rsidR="00EB7C93" w:rsidRPr="00EB7C93" w:rsidRDefault="00EB7C93" w:rsidP="00EB7C93">
      <w:pPr>
        <w:spacing w:line="276" w:lineRule="auto"/>
        <w:ind w:left="4" w:firstLine="706"/>
        <w:jc w:val="both"/>
      </w:pPr>
      <w:r w:rsidRPr="00EB7C93">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EB7C93" w:rsidRPr="00EB7C93" w:rsidRDefault="00EB7C93" w:rsidP="00EB7C93">
      <w:pPr>
        <w:spacing w:line="276" w:lineRule="auto"/>
        <w:ind w:left="4" w:firstLine="706"/>
        <w:jc w:val="both"/>
      </w:pPr>
      <w:r w:rsidRPr="00EB7C93">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EB7C93" w:rsidRPr="00EB7C93" w:rsidRDefault="00EB7C93" w:rsidP="00EB7C93">
      <w:pPr>
        <w:spacing w:line="276" w:lineRule="auto"/>
        <w:ind w:left="4" w:firstLine="706"/>
        <w:jc w:val="both"/>
      </w:pPr>
      <w:r w:rsidRPr="00EB7C93">
        <w:t>Загальна спрямованість модернізації освіти територіальної громади полягає у необхідності привести її у відповідність до європейських та встановлених державою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EB7C93" w:rsidRPr="00EB7C93" w:rsidRDefault="00EB7C93" w:rsidP="00EB7C93">
      <w:pPr>
        <w:spacing w:line="276" w:lineRule="auto"/>
        <w:ind w:left="4" w:firstLine="706"/>
        <w:jc w:val="both"/>
      </w:pPr>
      <w:r w:rsidRPr="00EB7C93">
        <w:t xml:space="preserve">Серед викликів як стоять перед реалізаторами даної програми є: </w:t>
      </w:r>
    </w:p>
    <w:p w:rsidR="00EB7C93" w:rsidRPr="00EB7C93" w:rsidRDefault="00EB7C93" w:rsidP="00EB7C93">
      <w:pPr>
        <w:spacing w:line="276" w:lineRule="auto"/>
        <w:ind w:left="4" w:firstLine="706"/>
        <w:jc w:val="both"/>
      </w:pPr>
      <w:r w:rsidRPr="00EB7C93">
        <w:t xml:space="preserve">1. Відсутня необхідна кількість місць у закладах освіти з урахуванням фактичних наявності учнів та вихованців. </w:t>
      </w:r>
    </w:p>
    <w:p w:rsidR="00EB7C93" w:rsidRPr="00EB7C93" w:rsidRDefault="00EB7C93" w:rsidP="00EB7C93">
      <w:pPr>
        <w:spacing w:line="276" w:lineRule="auto"/>
        <w:ind w:left="4" w:firstLine="706"/>
        <w:jc w:val="both"/>
      </w:pPr>
      <w:r w:rsidRPr="00EB7C93">
        <w:t xml:space="preserve">Огляд: у 2024 році кількість учнів ЗЗСО зросла по закладам в середньому на 20% в порівнянні з 2023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EB7C93" w:rsidRPr="00EB7C93" w:rsidRDefault="00EB7C93" w:rsidP="00EB7C93">
      <w:pPr>
        <w:spacing w:line="276" w:lineRule="auto"/>
        <w:ind w:left="4" w:firstLine="706"/>
        <w:jc w:val="both"/>
      </w:pPr>
      <w:r w:rsidRPr="00EB7C93">
        <w:lastRenderedPageBreak/>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EB7C93" w:rsidRPr="00EB7C93" w:rsidRDefault="00EB7C93" w:rsidP="00EB7C93">
      <w:pPr>
        <w:spacing w:line="276" w:lineRule="auto"/>
        <w:ind w:left="4" w:firstLine="706"/>
        <w:jc w:val="both"/>
      </w:pPr>
      <w:r w:rsidRPr="00EB7C93">
        <w:t xml:space="preserve">Огляд: у зв’язку з прийняттям нових норм харчування є необхідність у зміні звичайного меню ЗДО та ЗЗСО, перехід на якісно новий рівень надання послуг харчування у закладах освіти. Також впровадження норм нового Санітарного регламенту потребує залучення додаткових ресурсів. </w:t>
      </w:r>
    </w:p>
    <w:p w:rsidR="00EB7C93" w:rsidRPr="00EB7C93" w:rsidRDefault="00EB7C93" w:rsidP="00EB7C93">
      <w:pPr>
        <w:spacing w:line="276" w:lineRule="auto"/>
        <w:ind w:left="4" w:firstLine="706"/>
        <w:jc w:val="both"/>
      </w:pPr>
      <w:r w:rsidRPr="00EB7C93">
        <w:t xml:space="preserve">3. </w:t>
      </w:r>
      <w:proofErr w:type="spellStart"/>
      <w:r w:rsidRPr="00EB7C93">
        <w:t>Діджиталізація</w:t>
      </w:r>
      <w:proofErr w:type="spellEnd"/>
      <w:r w:rsidRPr="00EB7C93">
        <w:t xml:space="preserve"> освітнього процесу.</w:t>
      </w:r>
    </w:p>
    <w:p w:rsidR="00EB7C93" w:rsidRPr="00EB7C93" w:rsidRDefault="00EB7C93" w:rsidP="00EB7C93">
      <w:pPr>
        <w:spacing w:line="276" w:lineRule="auto"/>
        <w:ind w:left="4" w:firstLine="706"/>
        <w:jc w:val="both"/>
      </w:pPr>
      <w:r w:rsidRPr="00EB7C93">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EB7C93" w:rsidRPr="00EB7C93" w:rsidRDefault="00EB7C93" w:rsidP="00EB7C93">
      <w:pPr>
        <w:spacing w:line="276" w:lineRule="auto"/>
        <w:ind w:left="4" w:firstLine="706"/>
        <w:jc w:val="both"/>
      </w:pPr>
      <w:r w:rsidRPr="00EB7C93">
        <w:t xml:space="preserve">Враховуючи вищевикладене, головною проблемою, на розв’язання якої спрямована Програма, є вдосконалення системи освіти, утворення єдиного спроможного </w:t>
      </w:r>
      <w:proofErr w:type="spellStart"/>
      <w:r w:rsidRPr="00EB7C93">
        <w:t>освітньо</w:t>
      </w:r>
      <w:proofErr w:type="spellEnd"/>
      <w:r w:rsidRPr="00EB7C93">
        <w:t xml:space="preserve">-гуманітарного простору в межах територіальної громади з урахуванням наявної потреби,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ІV. Мета Програми</w:t>
      </w:r>
    </w:p>
    <w:p w:rsidR="00EB7C93" w:rsidRPr="00EB7C93" w:rsidRDefault="00EB7C93" w:rsidP="00EB7C93">
      <w:pPr>
        <w:spacing w:line="276" w:lineRule="auto"/>
        <w:ind w:left="120" w:firstLine="706"/>
        <w:jc w:val="both"/>
      </w:pPr>
      <w:r w:rsidRPr="00EB7C93">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EB7C93" w:rsidRPr="00EB7C93" w:rsidRDefault="00EB7C93" w:rsidP="00EB7C93">
      <w:pPr>
        <w:keepNext/>
        <w:pBdr>
          <w:top w:val="nil"/>
          <w:left w:val="nil"/>
          <w:bottom w:val="nil"/>
          <w:right w:val="nil"/>
          <w:between w:val="nil"/>
        </w:pBdr>
        <w:spacing w:line="276" w:lineRule="auto"/>
        <w:jc w:val="center"/>
        <w:outlineLvl w:val="0"/>
        <w:rPr>
          <w:rFonts w:eastAsia="Times New Roman"/>
          <w:b/>
          <w:bCs/>
        </w:rPr>
      </w:pPr>
      <w:r w:rsidRPr="00EB7C93">
        <w:rPr>
          <w:rFonts w:eastAsia="Times New Roman"/>
          <w:b/>
          <w:bCs/>
        </w:rPr>
        <w:t>VI. Основні шляхи реалізації завдань Програми</w:t>
      </w:r>
    </w:p>
    <w:p w:rsidR="00EB7C93" w:rsidRPr="00EB7C93" w:rsidRDefault="00EB7C93" w:rsidP="00EB7C93">
      <w:pPr>
        <w:pBdr>
          <w:top w:val="nil"/>
          <w:left w:val="nil"/>
          <w:bottom w:val="nil"/>
          <w:right w:val="nil"/>
          <w:between w:val="nil"/>
        </w:pBdr>
        <w:spacing w:line="276" w:lineRule="auto"/>
        <w:jc w:val="both"/>
        <w:rPr>
          <w:color w:val="000000"/>
        </w:rPr>
      </w:pPr>
      <w:r w:rsidRPr="00EB7C93">
        <w:rPr>
          <w:color w:val="000000"/>
        </w:rPr>
        <w:t>Основними шляхами та засобами реалізації завдань Програми є:</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надання якісної освіти шляхом упровадження в освітній процес педагогічних інновацій і технологій;</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рівних можливостей у здобутті якісної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дотримання державних стандартів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доступності і якості дошкільної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інтелектуального самовдосконалення молоді, творчого розвитку особистості;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формування здорового способу життя учнівської молоді;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кадрами та підвищення соціального статусу педагогів;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реалізації права на освіту дітей з особливими потребами;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психологічного супроводу освітнього процесу;</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навчальних закладів матеріально-технічним, навчально-методичним, інформаційно-комунікаційним оснащенням;</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lastRenderedPageBreak/>
        <w:t>побудова освітнього процесу на ідеології формування компетенцій учнів та вихованців;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комфортних соціально-психологічних умов діяльності для всіх учасників освітнього процесу.</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 Фінансове забезпечення</w:t>
      </w:r>
    </w:p>
    <w:p w:rsidR="00EB7C93" w:rsidRPr="00EB7C93" w:rsidRDefault="00EB7C93" w:rsidP="00EB7C93">
      <w:pPr>
        <w:spacing w:line="276" w:lineRule="auto"/>
        <w:ind w:firstLine="850"/>
        <w:jc w:val="both"/>
      </w:pPr>
      <w:r w:rsidRPr="00EB7C93">
        <w:t>Фінансове забезпечення Програми здійснюється за рахунок бюджету Авангардівської територіальної громади, а також за рахунок інших джерел, не заборонених чинним законодавством.</w:t>
      </w:r>
    </w:p>
    <w:p w:rsidR="00EB7C93" w:rsidRPr="00EB7C93" w:rsidRDefault="00EB7C93" w:rsidP="00EB7C93">
      <w:pPr>
        <w:spacing w:line="276" w:lineRule="auto"/>
        <w:ind w:firstLine="850"/>
        <w:jc w:val="both"/>
      </w:pPr>
      <w:r w:rsidRPr="00EB7C93">
        <w:t xml:space="preserve">Обсяг фінансування Програми </w:t>
      </w:r>
      <w:proofErr w:type="spellStart"/>
      <w:r w:rsidRPr="00EB7C93">
        <w:t>уточнюється</w:t>
      </w:r>
      <w:proofErr w:type="spellEnd"/>
      <w:r w:rsidRPr="00EB7C93">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VIII. Очікувані результати</w:t>
      </w:r>
    </w:p>
    <w:p w:rsidR="00EB7C93" w:rsidRPr="00EB7C93" w:rsidRDefault="00EB7C93" w:rsidP="00EB7C93">
      <w:pPr>
        <w:spacing w:line="276" w:lineRule="auto"/>
        <w:ind w:firstLine="850"/>
        <w:jc w:val="both"/>
      </w:pPr>
      <w:r w:rsidRPr="00EB7C93">
        <w:t>Виконання визначених завдань і заходів Програми сприятиме значному поступу в системному розвитку освітньої галузі, а також забезпечить:</w:t>
      </w:r>
    </w:p>
    <w:p w:rsidR="00EB7C93" w:rsidRPr="00EB7C93" w:rsidRDefault="00EB7C93" w:rsidP="00EB7C93">
      <w:pPr>
        <w:numPr>
          <w:ilvl w:val="0"/>
          <w:numId w:val="34"/>
        </w:numPr>
        <w:pBdr>
          <w:top w:val="nil"/>
          <w:left w:val="nil"/>
          <w:bottom w:val="nil"/>
          <w:right w:val="nil"/>
          <w:between w:val="nil"/>
        </w:pBdr>
        <w:tabs>
          <w:tab w:val="left" w:pos="1153"/>
        </w:tabs>
        <w:spacing w:line="276" w:lineRule="auto"/>
        <w:ind w:right="20"/>
        <w:jc w:val="both"/>
        <w:rPr>
          <w:color w:val="000000"/>
        </w:rPr>
      </w:pPr>
      <w:r w:rsidRPr="00EB7C93">
        <w:rPr>
          <w:color w:val="000000"/>
        </w:rPr>
        <w:t>рівні можливості для здобуття повноцінної освіти, розвитку системи безперервної освіти;</w:t>
      </w:r>
    </w:p>
    <w:p w:rsidR="00EB7C93" w:rsidRPr="00EB7C93" w:rsidRDefault="00EB7C93" w:rsidP="00EB7C93">
      <w:pPr>
        <w:numPr>
          <w:ilvl w:val="0"/>
          <w:numId w:val="34"/>
        </w:numPr>
        <w:pBdr>
          <w:top w:val="nil"/>
          <w:left w:val="nil"/>
          <w:bottom w:val="nil"/>
          <w:right w:val="nil"/>
          <w:between w:val="nil"/>
        </w:pBdr>
        <w:tabs>
          <w:tab w:val="left" w:pos="1105"/>
        </w:tabs>
        <w:spacing w:line="276" w:lineRule="auto"/>
        <w:jc w:val="both"/>
        <w:rPr>
          <w:color w:val="000000"/>
        </w:rPr>
      </w:pPr>
      <w:r w:rsidRPr="00EB7C93">
        <w:rPr>
          <w:color w:val="000000"/>
        </w:rPr>
        <w:t>підвищення професійного рівня педагогічних працівників та престижу педагогічної професії;</w:t>
      </w:r>
    </w:p>
    <w:p w:rsidR="00EB7C93" w:rsidRPr="00EB7C93" w:rsidRDefault="00EB7C93" w:rsidP="00EB7C93">
      <w:pPr>
        <w:numPr>
          <w:ilvl w:val="0"/>
          <w:numId w:val="34"/>
        </w:numPr>
        <w:pBdr>
          <w:top w:val="nil"/>
          <w:left w:val="nil"/>
          <w:bottom w:val="nil"/>
          <w:right w:val="nil"/>
          <w:between w:val="nil"/>
        </w:pBdr>
        <w:tabs>
          <w:tab w:val="left" w:pos="1260"/>
        </w:tabs>
        <w:spacing w:line="276" w:lineRule="auto"/>
        <w:jc w:val="both"/>
        <w:rPr>
          <w:color w:val="000000"/>
        </w:rPr>
      </w:pPr>
      <w:r w:rsidRPr="00EB7C93">
        <w:rPr>
          <w:color w:val="000000"/>
        </w:rPr>
        <w:t>покращення організації освітнього процесу;</w:t>
      </w:r>
    </w:p>
    <w:p w:rsidR="00EB7C93" w:rsidRPr="00EB7C93" w:rsidRDefault="00EB7C93" w:rsidP="00EB7C93">
      <w:pPr>
        <w:numPr>
          <w:ilvl w:val="0"/>
          <w:numId w:val="34"/>
        </w:numPr>
        <w:pBdr>
          <w:top w:val="nil"/>
          <w:left w:val="nil"/>
          <w:bottom w:val="nil"/>
          <w:right w:val="nil"/>
          <w:between w:val="nil"/>
        </w:pBdr>
        <w:tabs>
          <w:tab w:val="left" w:pos="1090"/>
        </w:tabs>
        <w:spacing w:line="276" w:lineRule="auto"/>
        <w:ind w:right="20"/>
        <w:jc w:val="both"/>
        <w:rPr>
          <w:color w:val="000000"/>
        </w:rPr>
      </w:pPr>
      <w:r w:rsidRPr="00EB7C93">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створення умов для навчання дітей, які потребують корекції фізичного та (або) розумового розвитку;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відкриття додаткових дошкільних груп при дошкільних навчальних закладах та створення умов для їх функціонування;</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зміцнення матеріально-технічної, науково-методичної бази навчальних закладів та впровадження енергозберігаючих технологій.</w:t>
      </w:r>
    </w:p>
    <w:p w:rsidR="00EB7C93" w:rsidRPr="00EB7C93" w:rsidRDefault="00EB7C93" w:rsidP="00EB7C93">
      <w:pPr>
        <w:keepNext/>
        <w:spacing w:line="276" w:lineRule="auto"/>
        <w:ind w:left="720" w:right="20"/>
        <w:jc w:val="center"/>
        <w:outlineLvl w:val="0"/>
        <w:rPr>
          <w:rFonts w:eastAsia="Times New Roman"/>
          <w:b/>
          <w:bCs/>
        </w:rPr>
      </w:pPr>
    </w:p>
    <w:p w:rsidR="00EB7C93" w:rsidRPr="00EB7C93" w:rsidRDefault="00EB7C93" w:rsidP="00EB7C93">
      <w:pPr>
        <w:keepNext/>
        <w:spacing w:line="276" w:lineRule="auto"/>
        <w:ind w:left="720" w:right="20"/>
        <w:jc w:val="center"/>
        <w:outlineLvl w:val="0"/>
        <w:rPr>
          <w:rFonts w:eastAsia="Times New Roman"/>
          <w:b/>
          <w:bCs/>
        </w:rPr>
      </w:pPr>
      <w:r w:rsidRPr="00EB7C93">
        <w:rPr>
          <w:rFonts w:eastAsia="Times New Roman"/>
          <w:b/>
          <w:bCs/>
        </w:rPr>
        <w:t>IX. Контроль за виконанням Програми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Контроль за виконанням Програми здійснює Відділ освіти, культури, молоді та спорту Авангардівської селищної ради.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Відділ забезпечує інформування селищної ради  про виконання Програми до кінця лютого 2026 року. Хід виконання Програми заслуховує профільна постійна комісія селищної ради або сесія селищної ради  в разі потреби.</w:t>
      </w:r>
    </w:p>
    <w:p w:rsidR="00EB7C93" w:rsidRDefault="00EB7C93" w:rsidP="00EE45DE">
      <w:pPr>
        <w:jc w:val="center"/>
        <w:rPr>
          <w:bCs/>
          <w:lang w:val="ru-RU"/>
        </w:rPr>
      </w:pPr>
    </w:p>
    <w:p w:rsidR="00EB7C93" w:rsidRDefault="00EB7C93" w:rsidP="00EE45DE">
      <w:pPr>
        <w:jc w:val="center"/>
        <w:rPr>
          <w:bCs/>
          <w:lang w:val="ru-RU"/>
        </w:rPr>
      </w:pPr>
    </w:p>
    <w:p w:rsidR="00425D68" w:rsidRPr="00A122CB" w:rsidRDefault="00501C7B" w:rsidP="00D87826">
      <w:pPr>
        <w:pStyle w:val="1"/>
        <w:spacing w:line="276" w:lineRule="auto"/>
        <w:ind w:left="5245"/>
        <w:jc w:val="left"/>
        <w:rPr>
          <w:b w:val="0"/>
          <w:lang w:val="uk-UA"/>
        </w:rPr>
      </w:pPr>
      <w:r w:rsidRPr="00A122CB">
        <w:rPr>
          <w:b w:val="0"/>
          <w:lang w:val="uk-UA"/>
        </w:rPr>
        <w:lastRenderedPageBreak/>
        <w:t>Додаток 1</w:t>
      </w:r>
      <w:r w:rsidR="00FC2181" w:rsidRPr="00A122CB">
        <w:rPr>
          <w:b w:val="0"/>
          <w:lang w:val="uk-UA"/>
        </w:rPr>
        <w:t xml:space="preserve"> до </w:t>
      </w:r>
      <w:r w:rsidR="00E6187C" w:rsidRPr="00A122CB">
        <w:rPr>
          <w:b w:val="0"/>
          <w:lang w:val="uk-UA"/>
        </w:rPr>
        <w:t xml:space="preserve">Комплексної програми розвитку освіти </w:t>
      </w:r>
      <w:r w:rsidR="00CB1561" w:rsidRPr="00A122CB">
        <w:rPr>
          <w:b w:val="0"/>
          <w:lang w:val="uk-UA"/>
        </w:rPr>
        <w:t xml:space="preserve">Авангардівської </w:t>
      </w:r>
      <w:r w:rsidR="00A45B32" w:rsidRPr="00A122CB">
        <w:rPr>
          <w:b w:val="0"/>
          <w:lang w:val="uk-UA"/>
        </w:rPr>
        <w:t xml:space="preserve">селищної територіальної </w:t>
      </w:r>
      <w:r w:rsidR="00E6187C" w:rsidRPr="00A122CB">
        <w:rPr>
          <w:b w:val="0"/>
          <w:lang w:val="uk-UA"/>
        </w:rPr>
        <w:t xml:space="preserve"> громади </w:t>
      </w:r>
    </w:p>
    <w:p w:rsidR="000315C4" w:rsidRPr="00A122CB" w:rsidRDefault="00E6187C" w:rsidP="00E6187C">
      <w:pPr>
        <w:pStyle w:val="1"/>
        <w:ind w:left="5245"/>
        <w:jc w:val="left"/>
        <w:rPr>
          <w:b w:val="0"/>
          <w:lang w:val="uk-UA"/>
        </w:rPr>
      </w:pPr>
      <w:r w:rsidRPr="00A122CB">
        <w:rPr>
          <w:b w:val="0"/>
          <w:lang w:val="uk-UA"/>
        </w:rPr>
        <w:t xml:space="preserve">на </w:t>
      </w:r>
      <w:r w:rsidR="00CB1561" w:rsidRPr="00A122CB">
        <w:rPr>
          <w:b w:val="0"/>
          <w:lang w:val="uk-UA"/>
        </w:rPr>
        <w:t>202</w:t>
      </w:r>
      <w:r w:rsidR="00125F9F" w:rsidRPr="00A122CB">
        <w:rPr>
          <w:b w:val="0"/>
          <w:lang w:val="uk-UA"/>
        </w:rPr>
        <w:t>5</w:t>
      </w:r>
      <w:r w:rsidRPr="00A122CB">
        <w:rPr>
          <w:b w:val="0"/>
          <w:lang w:val="uk-UA"/>
        </w:rPr>
        <w:t xml:space="preserve"> </w:t>
      </w:r>
      <w:r w:rsidR="00EC1387" w:rsidRPr="00A122CB">
        <w:rPr>
          <w:b w:val="0"/>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125F9F">
        <w:rPr>
          <w:b/>
          <w:bCs/>
          <w:sz w:val="27"/>
          <w:szCs w:val="27"/>
        </w:rPr>
        <w:t>5</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1"/>
        <w:gridCol w:w="3675"/>
      </w:tblGrid>
      <w:tr w:rsidR="000F0F8C" w:rsidRPr="0043453C" w:rsidTr="000F0F8C">
        <w:trPr>
          <w:cantSplit/>
          <w:trHeight w:val="1457"/>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B91705" w:rsidP="00952F31">
            <w:pPr>
              <w:rPr>
                <w:sz w:val="27"/>
                <w:szCs w:val="27"/>
              </w:rPr>
            </w:pPr>
            <w:r>
              <w:rPr>
                <w:sz w:val="27"/>
                <w:szCs w:val="27"/>
              </w:rPr>
              <w:t xml:space="preserve">- кошти </w:t>
            </w:r>
            <w:r w:rsidR="000D51FD">
              <w:rPr>
                <w:sz w:val="27"/>
                <w:szCs w:val="27"/>
              </w:rPr>
              <w:t xml:space="preserve">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DF45E4" w:rsidRDefault="00DD2F6A" w:rsidP="00162B93">
            <w:pPr>
              <w:ind w:left="-36"/>
              <w:jc w:val="center"/>
              <w:rPr>
                <w:color w:val="000000" w:themeColor="text1"/>
                <w:sz w:val="27"/>
                <w:szCs w:val="27"/>
              </w:rPr>
            </w:pPr>
            <w:r>
              <w:rPr>
                <w:color w:val="000000" w:themeColor="text1"/>
                <w:sz w:val="27"/>
                <w:szCs w:val="27"/>
              </w:rPr>
              <w:t>29 810</w:t>
            </w:r>
            <w:r w:rsidR="0015771C">
              <w:rPr>
                <w:color w:val="000000" w:themeColor="text1"/>
                <w:sz w:val="27"/>
                <w:szCs w:val="27"/>
              </w:rPr>
              <w:t xml:space="preserve"> 3</w:t>
            </w:r>
            <w:r w:rsidR="00AC0F4F" w:rsidRPr="00DF45E4">
              <w:rPr>
                <w:color w:val="000000" w:themeColor="text1"/>
                <w:sz w:val="27"/>
                <w:szCs w:val="27"/>
              </w:rPr>
              <w:t>20</w:t>
            </w:r>
          </w:p>
          <w:p w:rsidR="00CD034C" w:rsidRPr="00DF45E4" w:rsidRDefault="00CD034C" w:rsidP="00CD034C">
            <w:pPr>
              <w:ind w:left="-36"/>
              <w:rPr>
                <w:color w:val="000000" w:themeColor="text1"/>
                <w:sz w:val="27"/>
                <w:szCs w:val="27"/>
              </w:rPr>
            </w:pPr>
          </w:p>
          <w:p w:rsidR="00162B93" w:rsidRPr="00DF45E4" w:rsidRDefault="00162B93" w:rsidP="00162B93">
            <w:pPr>
              <w:ind w:left="-36"/>
              <w:jc w:val="center"/>
              <w:rPr>
                <w:color w:val="000000" w:themeColor="text1"/>
                <w:sz w:val="27"/>
                <w:szCs w:val="27"/>
              </w:rPr>
            </w:pPr>
          </w:p>
          <w:p w:rsidR="00162B93" w:rsidRPr="00DF45E4" w:rsidRDefault="00DD2F6A" w:rsidP="00162B93">
            <w:pPr>
              <w:ind w:left="-36"/>
              <w:jc w:val="center"/>
              <w:rPr>
                <w:color w:val="000000" w:themeColor="text1"/>
                <w:sz w:val="27"/>
                <w:szCs w:val="27"/>
              </w:rPr>
            </w:pPr>
            <w:r>
              <w:rPr>
                <w:color w:val="000000" w:themeColor="text1"/>
                <w:sz w:val="27"/>
                <w:szCs w:val="27"/>
              </w:rPr>
              <w:t>19 359 2</w:t>
            </w:r>
            <w:r w:rsidR="00B91705" w:rsidRPr="00DF45E4">
              <w:rPr>
                <w:color w:val="000000" w:themeColor="text1"/>
                <w:sz w:val="27"/>
                <w:szCs w:val="27"/>
              </w:rPr>
              <w:t>20</w:t>
            </w:r>
          </w:p>
          <w:p w:rsidR="00162B93" w:rsidRPr="00DF45E4" w:rsidRDefault="00162B93" w:rsidP="00162B93">
            <w:pPr>
              <w:ind w:left="-36"/>
              <w:jc w:val="center"/>
              <w:rPr>
                <w:color w:val="000000" w:themeColor="text1"/>
                <w:sz w:val="27"/>
                <w:szCs w:val="27"/>
              </w:rPr>
            </w:pPr>
          </w:p>
          <w:p w:rsidR="000D51FD" w:rsidRPr="00DF45E4" w:rsidRDefault="000D51FD" w:rsidP="00162B93">
            <w:pPr>
              <w:ind w:left="-36"/>
              <w:jc w:val="center"/>
              <w:rPr>
                <w:color w:val="000000" w:themeColor="text1"/>
                <w:sz w:val="27"/>
                <w:szCs w:val="27"/>
              </w:rPr>
            </w:pPr>
          </w:p>
          <w:p w:rsidR="000D51FD" w:rsidRPr="00DF45E4" w:rsidRDefault="00DD2F6A" w:rsidP="00162B93">
            <w:pPr>
              <w:ind w:left="-36"/>
              <w:jc w:val="center"/>
              <w:rPr>
                <w:color w:val="000000" w:themeColor="text1"/>
                <w:sz w:val="27"/>
                <w:szCs w:val="27"/>
              </w:rPr>
            </w:pPr>
            <w:r>
              <w:rPr>
                <w:color w:val="000000" w:themeColor="text1"/>
                <w:sz w:val="27"/>
                <w:szCs w:val="27"/>
              </w:rPr>
              <w:t>5 761 1</w:t>
            </w:r>
            <w:r w:rsidR="00B91705" w:rsidRPr="00DF45E4">
              <w:rPr>
                <w:color w:val="000000" w:themeColor="text1"/>
                <w:sz w:val="27"/>
                <w:szCs w:val="27"/>
              </w:rPr>
              <w:t>00</w:t>
            </w:r>
          </w:p>
          <w:p w:rsidR="00125F9F" w:rsidRPr="00DF45E4" w:rsidRDefault="00125F9F" w:rsidP="00162B93">
            <w:pPr>
              <w:ind w:left="-36"/>
              <w:jc w:val="center"/>
              <w:rPr>
                <w:color w:val="000000" w:themeColor="text1"/>
                <w:sz w:val="27"/>
                <w:szCs w:val="27"/>
              </w:rPr>
            </w:pPr>
          </w:p>
          <w:p w:rsidR="00162B93" w:rsidRPr="00121D2C" w:rsidRDefault="00DD2F6A" w:rsidP="006E0F71">
            <w:pPr>
              <w:ind w:left="-36"/>
              <w:jc w:val="center"/>
              <w:rPr>
                <w:b/>
                <w:sz w:val="27"/>
                <w:szCs w:val="27"/>
              </w:rPr>
            </w:pPr>
            <w:r>
              <w:rPr>
                <w:b/>
                <w:color w:val="000000" w:themeColor="text1"/>
                <w:sz w:val="27"/>
                <w:szCs w:val="27"/>
              </w:rPr>
              <w:t>4 690 0</w:t>
            </w:r>
            <w:r w:rsidR="00125F9F" w:rsidRPr="00121D2C">
              <w:rPr>
                <w:b/>
                <w:color w:val="000000" w:themeColor="text1"/>
                <w:sz w:val="27"/>
                <w:szCs w:val="27"/>
              </w:rPr>
              <w:t>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A122CB">
          <w:headerReference w:type="even" r:id="rId8"/>
          <w:headerReference w:type="default" r:id="rId9"/>
          <w:pgSz w:w="11907" w:h="16840" w:code="9"/>
          <w:pgMar w:top="907" w:right="567" w:bottom="567" w:left="1474" w:header="437" w:footer="720" w:gutter="0"/>
          <w:pgNumType w:start="2"/>
          <w:cols w:space="720"/>
        </w:sectPr>
      </w:pPr>
    </w:p>
    <w:p w:rsidR="00402295" w:rsidRPr="00A122CB" w:rsidRDefault="00425D68" w:rsidP="00425D68">
      <w:pPr>
        <w:pStyle w:val="1"/>
        <w:ind w:left="9498"/>
        <w:jc w:val="left"/>
        <w:rPr>
          <w:rFonts w:eastAsia="Liberation Serif"/>
          <w:bCs w:val="0"/>
          <w:lang w:val="uk-UA"/>
        </w:rPr>
      </w:pPr>
      <w:r w:rsidRPr="00A122CB">
        <w:rPr>
          <w:b w:val="0"/>
          <w:lang w:val="uk-UA"/>
        </w:rPr>
        <w:lastRenderedPageBreak/>
        <w:t xml:space="preserve">Додаток 2 до Комплексної програми розвитку освіти </w:t>
      </w:r>
      <w:r w:rsidR="00CB1561" w:rsidRPr="00A122CB">
        <w:rPr>
          <w:b w:val="0"/>
          <w:lang w:val="uk-UA"/>
        </w:rPr>
        <w:t>Авангардівської селищної</w:t>
      </w:r>
      <w:r w:rsidR="00EC1387" w:rsidRPr="00A122CB">
        <w:rPr>
          <w:b w:val="0"/>
          <w:lang w:val="uk-UA"/>
        </w:rPr>
        <w:t xml:space="preserve"> </w:t>
      </w:r>
      <w:r w:rsidRPr="00A122CB">
        <w:rPr>
          <w:b w:val="0"/>
          <w:lang w:val="uk-UA"/>
        </w:rPr>
        <w:t xml:space="preserve">територіальної громади на </w:t>
      </w:r>
      <w:r w:rsidR="00CB1561" w:rsidRPr="00A122CB">
        <w:rPr>
          <w:b w:val="0"/>
          <w:lang w:val="uk-UA"/>
        </w:rPr>
        <w:t>202</w:t>
      </w:r>
      <w:r w:rsidR="00757C50" w:rsidRPr="00A122CB">
        <w:rPr>
          <w:b w:val="0"/>
          <w:lang w:val="uk-UA"/>
        </w:rPr>
        <w:t>5</w:t>
      </w:r>
      <w:r w:rsidRPr="00A122CB">
        <w:rPr>
          <w:b w:val="0"/>
          <w:lang w:val="uk-UA"/>
        </w:rPr>
        <w:t xml:space="preserve"> </w:t>
      </w:r>
      <w:r w:rsidR="00EC1387" w:rsidRPr="00A122CB">
        <w:rPr>
          <w:b w:val="0"/>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757C50">
        <w:rPr>
          <w:b/>
          <w:sz w:val="24"/>
        </w:rPr>
        <w:t>5</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02"/>
        <w:gridCol w:w="3009"/>
        <w:gridCol w:w="696"/>
        <w:gridCol w:w="1973"/>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миючих засобів</w:t>
            </w:r>
            <w:r w:rsidR="00731261">
              <w:rPr>
                <w:color w:val="000000"/>
                <w:sz w:val="24"/>
              </w:rPr>
              <w:t xml:space="preserve"> та господарчих товарів</w:t>
            </w:r>
            <w:r>
              <w:rPr>
                <w:color w:val="000000"/>
                <w:sz w:val="24"/>
              </w:rPr>
              <w:t xml:space="preserve"> і </w:t>
            </w:r>
            <w:proofErr w:type="spellStart"/>
            <w:r>
              <w:rPr>
                <w:color w:val="000000"/>
                <w:sz w:val="24"/>
              </w:rPr>
              <w:t>т.п</w:t>
            </w:r>
            <w:proofErr w:type="spellEnd"/>
            <w:r>
              <w:rPr>
                <w:color w:val="000000"/>
                <w:sz w:val="24"/>
              </w:rPr>
              <w:t>.</w:t>
            </w:r>
          </w:p>
          <w:p w:rsidR="00DC6BFE" w:rsidRPr="0043453C" w:rsidRDefault="00DC6BFE" w:rsidP="009447F1">
            <w:pPr>
              <w:rPr>
                <w:color w:val="000000"/>
                <w:sz w:val="24"/>
              </w:rPr>
            </w:pPr>
            <w:r>
              <w:rPr>
                <w:color w:val="000000"/>
                <w:sz w:val="24"/>
              </w:rPr>
              <w:t>5. Закупівля господарських  інструментів, обладнання.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EF352B" w:rsidRPr="005B08D4" w:rsidRDefault="00EF352B" w:rsidP="00EF352B">
            <w:pPr>
              <w:jc w:val="center"/>
              <w:rPr>
                <w:sz w:val="24"/>
              </w:rPr>
            </w:pPr>
            <w:r w:rsidRPr="005B08D4">
              <w:rPr>
                <w:sz w:val="24"/>
              </w:rPr>
              <w:t xml:space="preserve">60 000 </w:t>
            </w:r>
          </w:p>
          <w:p w:rsidR="003D02BD" w:rsidRPr="005B08D4" w:rsidRDefault="00EF352B" w:rsidP="00EF352B">
            <w:pPr>
              <w:jc w:val="center"/>
              <w:rPr>
                <w:sz w:val="24"/>
              </w:rPr>
            </w:pPr>
            <w:r w:rsidRPr="005B08D4">
              <w:rPr>
                <w:sz w:val="24"/>
              </w:rPr>
              <w:t>30 000(СФ)</w:t>
            </w: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323486" w:rsidRPr="00757C50" w:rsidRDefault="007F16AA" w:rsidP="0041428F">
            <w:pPr>
              <w:jc w:val="center"/>
              <w:rPr>
                <w:sz w:val="24"/>
                <w:lang w:val="ru-RU"/>
              </w:rPr>
            </w:pPr>
            <w:r w:rsidRPr="00DC6BFE">
              <w:rPr>
                <w:sz w:val="24"/>
              </w:rPr>
              <w:t>6</w:t>
            </w:r>
            <w:r w:rsidR="003C08BB" w:rsidRPr="00757C50">
              <w:rPr>
                <w:sz w:val="24"/>
                <w:lang w:val="ru-RU"/>
              </w:rPr>
              <w:t>0</w:t>
            </w:r>
            <w:r w:rsidR="00731261">
              <w:rPr>
                <w:sz w:val="24"/>
                <w:lang w:val="ru-RU"/>
              </w:rPr>
              <w:t xml:space="preserve"> </w:t>
            </w:r>
            <w:r w:rsidR="00323486" w:rsidRPr="00757C50">
              <w:rPr>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731261" w:rsidRDefault="00731261" w:rsidP="00731261">
            <w:pPr>
              <w:jc w:val="center"/>
              <w:rPr>
                <w:sz w:val="24"/>
                <w:lang w:val="ru-RU"/>
              </w:rPr>
            </w:pPr>
            <w:r>
              <w:rPr>
                <w:sz w:val="24"/>
                <w:lang w:val="ru-RU"/>
              </w:rPr>
              <w:t>600</w:t>
            </w:r>
            <w:r w:rsidR="00DC6BFE">
              <w:rPr>
                <w:sz w:val="24"/>
                <w:lang w:val="ru-RU"/>
              </w:rPr>
              <w:t> </w:t>
            </w:r>
            <w:r>
              <w:rPr>
                <w:sz w:val="24"/>
                <w:lang w:val="ru-RU"/>
              </w:rPr>
              <w:t>000</w:t>
            </w: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Pr="00323486" w:rsidRDefault="00DC6BFE" w:rsidP="00731261">
            <w:pPr>
              <w:jc w:val="center"/>
              <w:rPr>
                <w:sz w:val="24"/>
                <w:lang w:val="ru-RU"/>
              </w:rPr>
            </w:pPr>
            <w:r>
              <w:rPr>
                <w:sz w:val="24"/>
                <w:lang w:val="ru-RU"/>
              </w:rPr>
              <w:t>16 400</w:t>
            </w: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p w:rsidR="00DC6BFE" w:rsidRPr="0043453C" w:rsidRDefault="00DC6BFE" w:rsidP="00EE45DE">
            <w:pPr>
              <w:rPr>
                <w:color w:val="000000"/>
                <w:sz w:val="24"/>
              </w:rPr>
            </w:pPr>
            <w:r>
              <w:rPr>
                <w:color w:val="000000"/>
                <w:sz w:val="24"/>
              </w:rPr>
              <w:t>3. Створення належних умов для перебування вихованців у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2.</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розкриття кадрового потенціалу педагогічних працівників ЗДО</w:t>
            </w:r>
          </w:p>
        </w:tc>
        <w:tc>
          <w:tcPr>
            <w:tcW w:w="0" w:type="auto"/>
            <w:shd w:val="clear" w:color="auto" w:fill="auto"/>
          </w:tcPr>
          <w:p w:rsidR="00BA7EA4" w:rsidRPr="0043453C" w:rsidRDefault="00BA7EA4" w:rsidP="00F07167">
            <w:pPr>
              <w:rPr>
                <w:color w:val="000000"/>
                <w:sz w:val="24"/>
              </w:rPr>
            </w:pPr>
            <w:r w:rsidRPr="0043453C">
              <w:rPr>
                <w:color w:val="000000"/>
                <w:sz w:val="24"/>
              </w:rPr>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6B68B6" w:rsidRPr="0043453C" w:rsidRDefault="006B68B6" w:rsidP="0041428F">
            <w:pPr>
              <w:rPr>
                <w:color w:val="000000"/>
                <w:sz w:val="24"/>
              </w:rPr>
            </w:pPr>
            <w:r w:rsidRPr="006B68B6">
              <w:rPr>
                <w:color w:val="000000"/>
                <w:sz w:val="24"/>
              </w:rPr>
              <w:t>3. Закупі</w:t>
            </w:r>
            <w:r>
              <w:rPr>
                <w:color w:val="000000"/>
                <w:sz w:val="24"/>
              </w:rPr>
              <w:t>вля посуду, кухонного приладдя</w:t>
            </w: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757C50" w:rsidRDefault="005B08D4" w:rsidP="0041428F">
            <w:pPr>
              <w:jc w:val="center"/>
              <w:rPr>
                <w:color w:val="000000"/>
                <w:sz w:val="24"/>
              </w:rPr>
            </w:pPr>
            <w:r>
              <w:rPr>
                <w:color w:val="000000"/>
                <w:sz w:val="24"/>
              </w:rPr>
              <w:t>4 69</w:t>
            </w:r>
            <w:r w:rsidR="00EB5534">
              <w:rPr>
                <w:color w:val="000000"/>
                <w:sz w:val="24"/>
              </w:rPr>
              <w:t>1 400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757C50" w:rsidRDefault="005B08D4" w:rsidP="0041428F">
            <w:pPr>
              <w:jc w:val="center"/>
              <w:rPr>
                <w:color w:val="000000"/>
                <w:sz w:val="24"/>
              </w:rPr>
            </w:pPr>
            <w:r>
              <w:rPr>
                <w:color w:val="000000"/>
                <w:sz w:val="24"/>
              </w:rPr>
              <w:t>4 690 0</w:t>
            </w:r>
            <w:r w:rsidR="00EB5534">
              <w:rPr>
                <w:color w:val="000000"/>
                <w:sz w:val="24"/>
              </w:rPr>
              <w:t>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EB6603" w:rsidRPr="006B68B6" w:rsidRDefault="006B68B6" w:rsidP="00731261">
            <w:pPr>
              <w:jc w:val="center"/>
              <w:rPr>
                <w:color w:val="000000"/>
                <w:sz w:val="24"/>
              </w:rPr>
            </w:pPr>
            <w:r w:rsidRPr="006B68B6">
              <w:rPr>
                <w:color w:val="000000"/>
                <w:sz w:val="24"/>
              </w:rPr>
              <w:t>40 000</w:t>
            </w:r>
          </w:p>
        </w:tc>
        <w:tc>
          <w:tcPr>
            <w:tcW w:w="2658" w:type="dxa"/>
            <w:shd w:val="clear" w:color="auto" w:fill="auto"/>
          </w:tcPr>
          <w:p w:rsidR="00BA7EA4" w:rsidRPr="0043453C" w:rsidRDefault="00F07167" w:rsidP="0041428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BA7EA4" w:rsidP="00304337">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757C50" w:rsidRDefault="00757C50" w:rsidP="0041428F">
            <w:pPr>
              <w:jc w:val="center"/>
              <w:rPr>
                <w:b/>
                <w:color w:val="000000"/>
                <w:sz w:val="24"/>
              </w:rPr>
            </w:pPr>
          </w:p>
          <w:p w:rsidR="00757C50" w:rsidRDefault="00757C50" w:rsidP="0041428F">
            <w:pPr>
              <w:jc w:val="center"/>
              <w:rPr>
                <w:b/>
                <w:color w:val="000000"/>
                <w:sz w:val="24"/>
              </w:rPr>
            </w:pPr>
          </w:p>
          <w:p w:rsidR="00757C50" w:rsidRDefault="00757C50" w:rsidP="0041428F">
            <w:pPr>
              <w:jc w:val="center"/>
              <w:rPr>
                <w:b/>
                <w:color w:val="000000"/>
                <w:sz w:val="24"/>
              </w:rPr>
            </w:pPr>
          </w:p>
          <w:p w:rsidR="00323486" w:rsidRPr="00A245F8" w:rsidRDefault="00733603" w:rsidP="0041428F">
            <w:pPr>
              <w:jc w:val="center"/>
              <w:rPr>
                <w:color w:val="000000"/>
                <w:sz w:val="24"/>
              </w:rPr>
            </w:pPr>
            <w:r>
              <w:rPr>
                <w:color w:val="000000"/>
                <w:sz w:val="24"/>
              </w:rPr>
              <w:t>6</w:t>
            </w:r>
            <w:r w:rsidR="00981A23" w:rsidRPr="00A245F8">
              <w:rPr>
                <w:color w:val="000000"/>
                <w:sz w:val="24"/>
              </w:rPr>
              <w:t>0</w:t>
            </w:r>
            <w:r w:rsidR="00A245F8" w:rsidRPr="00A245F8">
              <w:rPr>
                <w:color w:val="000000"/>
                <w:sz w:val="24"/>
              </w:rPr>
              <w:t xml:space="preserve"> </w:t>
            </w:r>
            <w:r w:rsidR="00AA36D0" w:rsidRPr="00A245F8">
              <w:rPr>
                <w:color w:val="000000"/>
                <w:sz w:val="24"/>
              </w:rPr>
              <w:t>0</w:t>
            </w:r>
            <w:r w:rsidR="00323486" w:rsidRPr="00A245F8">
              <w:rPr>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A245F8">
            <w:pPr>
              <w:rPr>
                <w:sz w:val="24"/>
              </w:rPr>
            </w:pPr>
            <w:r w:rsidRPr="0043453C">
              <w:rPr>
                <w:color w:val="000000"/>
                <w:sz w:val="24"/>
              </w:rPr>
              <w:t xml:space="preserve"> Організація співпраці педагогів початкової та дошкільної ланок освіти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121D2C">
        <w:trPr>
          <w:trHeight w:val="8544"/>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7F16AA">
            <w:pPr>
              <w:ind w:left="29"/>
              <w:rPr>
                <w:sz w:val="24"/>
              </w:rPr>
            </w:pPr>
            <w:r w:rsidRPr="0043453C">
              <w:rPr>
                <w:sz w:val="24"/>
              </w:rPr>
              <w:t>1. Обслуговування  матеріально-технічної бази пов’язаного з забезпечення  пожежної безпеки та цивільного захисту</w:t>
            </w:r>
            <w:r w:rsidR="00A245F8">
              <w:rPr>
                <w:sz w:val="24"/>
              </w:rPr>
              <w:t>, з</w:t>
            </w:r>
            <w:r w:rsidRPr="0043453C">
              <w:rPr>
                <w:sz w:val="24"/>
              </w:rPr>
              <w:t>абезпечення виконання вимог Санітарного регламенту щодо підтримки та перевірки норм санітарного законодавства ЗДО</w:t>
            </w:r>
            <w:r w:rsidR="00A245F8">
              <w:rPr>
                <w:sz w:val="24"/>
              </w:rPr>
              <w:t>, і</w:t>
            </w:r>
            <w:r w:rsidRPr="00AF5933">
              <w:rPr>
                <w:sz w:val="24"/>
              </w:rPr>
              <w:t>нше обслуговування  матеріально-технічної бази ЗДО та підтримка її у задовільному стані</w:t>
            </w:r>
          </w:p>
          <w:p w:rsidR="00A245F8" w:rsidRDefault="00A245F8" w:rsidP="007F16AA">
            <w:pPr>
              <w:ind w:left="29"/>
              <w:rPr>
                <w:sz w:val="24"/>
              </w:rPr>
            </w:pPr>
          </w:p>
          <w:p w:rsidR="0058542B" w:rsidRDefault="00A245F8" w:rsidP="007F16AA">
            <w:pPr>
              <w:ind w:left="29"/>
              <w:rPr>
                <w:sz w:val="24"/>
              </w:rPr>
            </w:pPr>
            <w:r>
              <w:rPr>
                <w:sz w:val="24"/>
              </w:rPr>
              <w:t>2</w:t>
            </w:r>
            <w:r w:rsidR="009447F1" w:rsidRPr="000F3298">
              <w:rPr>
                <w:sz w:val="24"/>
              </w:rPr>
              <w:t xml:space="preserve">. Забезпечення </w:t>
            </w:r>
            <w:r w:rsidR="009447F1">
              <w:rPr>
                <w:sz w:val="24"/>
              </w:rPr>
              <w:t xml:space="preserve">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w:t>
            </w:r>
          </w:p>
          <w:p w:rsidR="00A245F8" w:rsidRDefault="00A245F8" w:rsidP="00AF5933">
            <w:pPr>
              <w:ind w:left="29"/>
              <w:rPr>
                <w:sz w:val="24"/>
              </w:rPr>
            </w:pPr>
          </w:p>
          <w:p w:rsidR="009447F1" w:rsidRPr="00AF5933" w:rsidRDefault="0058542B" w:rsidP="00AF5933">
            <w:pPr>
              <w:ind w:left="29"/>
              <w:rPr>
                <w:sz w:val="24"/>
              </w:rPr>
            </w:pPr>
            <w:r w:rsidRPr="0058542B">
              <w:rPr>
                <w:sz w:val="24"/>
              </w:rPr>
              <w:t xml:space="preserve"> </w:t>
            </w:r>
            <w:r w:rsidR="00A245F8">
              <w:rPr>
                <w:sz w:val="24"/>
              </w:rPr>
              <w:t>3</w:t>
            </w:r>
            <w:r w:rsidR="00BC6510">
              <w:rPr>
                <w:sz w:val="24"/>
              </w:rPr>
              <w:t xml:space="preserve">. </w:t>
            </w:r>
            <w:r w:rsidR="009447F1" w:rsidRPr="00AF5933">
              <w:rPr>
                <w:sz w:val="24"/>
              </w:rPr>
              <w:t xml:space="preserve">Функціональне навчання з питань пожежної безпеки та </w:t>
            </w:r>
          </w:p>
          <w:p w:rsidR="00A245F8" w:rsidRPr="0043453C" w:rsidRDefault="009447F1" w:rsidP="00A245F8">
            <w:pPr>
              <w:ind w:left="29"/>
              <w:rPr>
                <w:sz w:val="24"/>
              </w:rPr>
            </w:pPr>
            <w:r w:rsidRPr="00AF5933">
              <w:rPr>
                <w:sz w:val="24"/>
              </w:rPr>
              <w:t>цивільного захисту.</w:t>
            </w:r>
          </w:p>
        </w:tc>
        <w:tc>
          <w:tcPr>
            <w:tcW w:w="0" w:type="auto"/>
            <w:shd w:val="clear" w:color="auto" w:fill="auto"/>
          </w:tcPr>
          <w:p w:rsidR="009447F1" w:rsidRPr="0043453C" w:rsidRDefault="009447F1" w:rsidP="00731261">
            <w:pPr>
              <w:rPr>
                <w:color w:val="000000"/>
                <w:sz w:val="24"/>
              </w:rPr>
            </w:pPr>
            <w:r w:rsidRPr="0043453C">
              <w:rPr>
                <w:color w:val="000000"/>
                <w:sz w:val="24"/>
              </w:rPr>
              <w:t>202</w:t>
            </w:r>
            <w:r w:rsidR="00731261">
              <w:rPr>
                <w:color w:val="000000"/>
                <w:sz w:val="24"/>
              </w:rPr>
              <w:t>5</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C57936" w:rsidRPr="00733603" w:rsidRDefault="005B08D4" w:rsidP="0041428F">
            <w:pPr>
              <w:jc w:val="center"/>
              <w:rPr>
                <w:color w:val="000000"/>
                <w:sz w:val="24"/>
              </w:rPr>
            </w:pPr>
            <w:r>
              <w:rPr>
                <w:color w:val="000000"/>
                <w:sz w:val="24"/>
                <w:lang w:val="ru-RU"/>
              </w:rPr>
              <w:t>8</w:t>
            </w:r>
            <w:r w:rsidR="00733603" w:rsidRPr="00733603">
              <w:rPr>
                <w:color w:val="000000"/>
                <w:sz w:val="24"/>
                <w:lang w:val="ru-RU"/>
              </w:rPr>
              <w:t>40 000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731261" w:rsidP="0041428F">
            <w:pPr>
              <w:jc w:val="center"/>
              <w:rPr>
                <w:color w:val="000000"/>
                <w:sz w:val="24"/>
              </w:rPr>
            </w:pPr>
            <w:r w:rsidRPr="00733603">
              <w:rPr>
                <w:color w:val="000000"/>
                <w:sz w:val="24"/>
              </w:rPr>
              <w:t>200 000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A245F8" w:rsidRPr="00733603" w:rsidRDefault="00A245F8" w:rsidP="0041428F">
            <w:pPr>
              <w:jc w:val="center"/>
              <w:rPr>
                <w:color w:val="000000"/>
                <w:sz w:val="24"/>
              </w:rPr>
            </w:pPr>
          </w:p>
          <w:p w:rsidR="00C57936" w:rsidRPr="00733603" w:rsidRDefault="00C57936" w:rsidP="0041428F">
            <w:pPr>
              <w:jc w:val="center"/>
              <w:rPr>
                <w:color w:val="000000"/>
                <w:sz w:val="24"/>
              </w:rPr>
            </w:pPr>
          </w:p>
          <w:p w:rsidR="0058542B" w:rsidRPr="00733603" w:rsidRDefault="0058542B" w:rsidP="0041428F">
            <w:pPr>
              <w:jc w:val="center"/>
              <w:rPr>
                <w:color w:val="000000"/>
                <w:sz w:val="24"/>
              </w:rPr>
            </w:pPr>
          </w:p>
          <w:p w:rsidR="00A245F8" w:rsidRPr="00733603" w:rsidRDefault="00A245F8" w:rsidP="0041428F">
            <w:pPr>
              <w:jc w:val="center"/>
              <w:rPr>
                <w:color w:val="000000"/>
                <w:sz w:val="24"/>
              </w:rPr>
            </w:pPr>
          </w:p>
          <w:p w:rsidR="0058542B" w:rsidRPr="00733603" w:rsidRDefault="0058542B" w:rsidP="0041428F">
            <w:pPr>
              <w:jc w:val="center"/>
              <w:rPr>
                <w:color w:val="000000"/>
                <w:sz w:val="24"/>
              </w:rPr>
            </w:pPr>
          </w:p>
          <w:p w:rsidR="0058542B" w:rsidRPr="00733603" w:rsidRDefault="0058542B" w:rsidP="0041428F">
            <w:pPr>
              <w:jc w:val="center"/>
              <w:rPr>
                <w:color w:val="000000"/>
                <w:sz w:val="24"/>
              </w:rPr>
            </w:pPr>
          </w:p>
          <w:p w:rsidR="00EB6603" w:rsidRPr="00AA36D0" w:rsidRDefault="00731261" w:rsidP="00A245F8">
            <w:pPr>
              <w:jc w:val="center"/>
              <w:rPr>
                <w:b/>
                <w:color w:val="000000"/>
                <w:sz w:val="24"/>
                <w:lang w:val="ru-RU"/>
              </w:rPr>
            </w:pPr>
            <w:r w:rsidRPr="00733603">
              <w:rPr>
                <w:color w:val="000000"/>
                <w:sz w:val="24"/>
              </w:rPr>
              <w:t>27</w:t>
            </w:r>
            <w:r w:rsidR="00A245F8" w:rsidRPr="00733603">
              <w:rPr>
                <w:color w:val="000000"/>
                <w:sz w:val="24"/>
              </w:rPr>
              <w:t xml:space="preserve"> </w:t>
            </w:r>
            <w:r w:rsidRPr="00733603">
              <w:rPr>
                <w:color w:val="000000"/>
                <w:sz w:val="24"/>
              </w:rPr>
              <w:t>0</w:t>
            </w:r>
            <w:r w:rsidR="009447F1" w:rsidRPr="00733603">
              <w:rPr>
                <w:color w:val="000000"/>
                <w:sz w:val="24"/>
              </w:rPr>
              <w:t>00</w:t>
            </w:r>
          </w:p>
        </w:tc>
        <w:tc>
          <w:tcPr>
            <w:tcW w:w="2658" w:type="dxa"/>
            <w:shd w:val="clear" w:color="auto" w:fill="auto"/>
          </w:tcPr>
          <w:p w:rsidR="009447F1" w:rsidRDefault="009447F1" w:rsidP="0041428F">
            <w:pPr>
              <w:rPr>
                <w:color w:val="000000"/>
                <w:sz w:val="24"/>
              </w:rPr>
            </w:pPr>
            <w:r>
              <w:rPr>
                <w:color w:val="000000"/>
                <w:sz w:val="24"/>
              </w:rPr>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A245F8" w:rsidRDefault="00A245F8" w:rsidP="0041428F">
            <w:pPr>
              <w:rPr>
                <w:color w:val="000000"/>
                <w:sz w:val="24"/>
              </w:rPr>
            </w:pP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121D2C" w:rsidRPr="0043453C" w:rsidTr="00121D2C">
        <w:trPr>
          <w:trHeight w:val="1444"/>
        </w:trPr>
        <w:tc>
          <w:tcPr>
            <w:tcW w:w="0" w:type="auto"/>
            <w:shd w:val="clear" w:color="auto" w:fill="auto"/>
          </w:tcPr>
          <w:p w:rsidR="00121D2C" w:rsidRPr="0043453C" w:rsidRDefault="00121D2C" w:rsidP="00121D2C">
            <w:pPr>
              <w:rPr>
                <w:color w:val="000000"/>
                <w:sz w:val="24"/>
              </w:rPr>
            </w:pPr>
            <w:r w:rsidRPr="0043453C">
              <w:rPr>
                <w:color w:val="000000"/>
                <w:sz w:val="24"/>
              </w:rPr>
              <w:lastRenderedPageBreak/>
              <w:t>7.</w:t>
            </w:r>
          </w:p>
        </w:tc>
        <w:tc>
          <w:tcPr>
            <w:tcW w:w="0" w:type="auto"/>
            <w:shd w:val="clear" w:color="auto" w:fill="auto"/>
          </w:tcPr>
          <w:p w:rsidR="00121D2C" w:rsidRPr="0043453C" w:rsidRDefault="00121D2C" w:rsidP="00121D2C">
            <w:pPr>
              <w:rPr>
                <w:sz w:val="24"/>
              </w:rPr>
            </w:pPr>
            <w:r w:rsidRPr="0043453C">
              <w:rPr>
                <w:sz w:val="24"/>
              </w:rPr>
              <w:t>Забезпечення високого рівн</w:t>
            </w:r>
            <w:r>
              <w:rPr>
                <w:sz w:val="24"/>
              </w:rPr>
              <w:t>я проведення</w:t>
            </w:r>
            <w:r w:rsidRPr="0043453C">
              <w:rPr>
                <w:sz w:val="24"/>
              </w:rPr>
              <w:t xml:space="preserve"> свят у ЗДО.</w:t>
            </w:r>
          </w:p>
        </w:tc>
        <w:tc>
          <w:tcPr>
            <w:tcW w:w="0" w:type="auto"/>
            <w:shd w:val="clear" w:color="auto" w:fill="auto"/>
          </w:tcPr>
          <w:p w:rsidR="00121D2C" w:rsidRPr="0043453C" w:rsidRDefault="00121D2C" w:rsidP="00121D2C">
            <w:pPr>
              <w:ind w:left="29"/>
              <w:rPr>
                <w:sz w:val="24"/>
              </w:rPr>
            </w:pPr>
            <w:r w:rsidRPr="0043453C">
              <w:rPr>
                <w:sz w:val="24"/>
              </w:rPr>
              <w:t>1. Закупівля подарунків для вихованців – випускників ЗДО.</w:t>
            </w:r>
          </w:p>
          <w:p w:rsidR="00121D2C" w:rsidRPr="0043453C" w:rsidRDefault="00121D2C" w:rsidP="00121D2C">
            <w:pPr>
              <w:ind w:left="29"/>
              <w:rPr>
                <w:sz w:val="24"/>
              </w:rPr>
            </w:pPr>
          </w:p>
        </w:tc>
        <w:tc>
          <w:tcPr>
            <w:tcW w:w="0" w:type="auto"/>
            <w:shd w:val="clear" w:color="auto" w:fill="auto"/>
          </w:tcPr>
          <w:p w:rsidR="00121D2C" w:rsidRPr="0043453C" w:rsidRDefault="00121D2C" w:rsidP="00121D2C">
            <w:pPr>
              <w:rPr>
                <w:color w:val="000000"/>
                <w:sz w:val="24"/>
              </w:rPr>
            </w:pPr>
            <w:r w:rsidRPr="0043453C">
              <w:rPr>
                <w:color w:val="000000"/>
                <w:sz w:val="24"/>
              </w:rPr>
              <w:t>202</w:t>
            </w:r>
            <w:r>
              <w:rPr>
                <w:color w:val="000000"/>
                <w:sz w:val="24"/>
              </w:rPr>
              <w:t>5</w:t>
            </w:r>
          </w:p>
        </w:tc>
        <w:tc>
          <w:tcPr>
            <w:tcW w:w="0" w:type="auto"/>
            <w:shd w:val="clear" w:color="auto" w:fill="auto"/>
          </w:tcPr>
          <w:p w:rsidR="00121D2C" w:rsidRPr="0043453C" w:rsidRDefault="00121D2C" w:rsidP="00121D2C">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121D2C" w:rsidRPr="0043453C" w:rsidRDefault="00121D2C" w:rsidP="00121D2C">
            <w:pPr>
              <w:rPr>
                <w:sz w:val="24"/>
              </w:rPr>
            </w:pPr>
            <w:r w:rsidRPr="0043453C">
              <w:rPr>
                <w:color w:val="000000"/>
                <w:sz w:val="24"/>
              </w:rPr>
              <w:t>Бюджет Авангардівської селищної територіальної громади</w:t>
            </w:r>
          </w:p>
          <w:p w:rsidR="00121D2C" w:rsidRPr="0043453C" w:rsidRDefault="00121D2C" w:rsidP="00121D2C">
            <w:pPr>
              <w:rPr>
                <w:color w:val="000000"/>
                <w:sz w:val="24"/>
              </w:rPr>
            </w:pPr>
          </w:p>
        </w:tc>
        <w:tc>
          <w:tcPr>
            <w:tcW w:w="1624" w:type="dxa"/>
            <w:shd w:val="clear" w:color="auto" w:fill="auto"/>
          </w:tcPr>
          <w:p w:rsidR="00121D2C" w:rsidRPr="00121D2C" w:rsidRDefault="00121D2C" w:rsidP="00121D2C">
            <w:pPr>
              <w:jc w:val="center"/>
              <w:rPr>
                <w:color w:val="000000"/>
                <w:sz w:val="24"/>
                <w:lang w:val="ru-RU"/>
              </w:rPr>
            </w:pPr>
            <w:r w:rsidRPr="00121D2C">
              <w:rPr>
                <w:color w:val="000000"/>
                <w:sz w:val="24"/>
                <w:lang w:val="ru-RU"/>
              </w:rPr>
              <w:t>43600</w:t>
            </w:r>
          </w:p>
          <w:p w:rsidR="00121D2C" w:rsidRPr="00981A23" w:rsidRDefault="00121D2C" w:rsidP="00121D2C">
            <w:pPr>
              <w:jc w:val="center"/>
              <w:rPr>
                <w:b/>
                <w:color w:val="000000"/>
                <w:sz w:val="24"/>
                <w:lang w:val="ru-RU"/>
              </w:rPr>
            </w:pPr>
          </w:p>
          <w:p w:rsidR="00121D2C" w:rsidRDefault="00121D2C" w:rsidP="00121D2C">
            <w:pPr>
              <w:jc w:val="center"/>
              <w:rPr>
                <w:color w:val="000000"/>
                <w:sz w:val="24"/>
                <w:lang w:val="ru-RU"/>
              </w:rPr>
            </w:pPr>
          </w:p>
          <w:p w:rsidR="00121D2C" w:rsidRPr="00323486" w:rsidRDefault="00121D2C" w:rsidP="00121D2C">
            <w:pPr>
              <w:jc w:val="center"/>
              <w:rPr>
                <w:color w:val="000000"/>
                <w:sz w:val="24"/>
                <w:lang w:val="ru-RU"/>
              </w:rPr>
            </w:pPr>
          </w:p>
        </w:tc>
        <w:tc>
          <w:tcPr>
            <w:tcW w:w="2658" w:type="dxa"/>
            <w:shd w:val="clear" w:color="auto" w:fill="auto"/>
          </w:tcPr>
          <w:p w:rsidR="00121D2C" w:rsidRPr="0043453C" w:rsidRDefault="00121D2C" w:rsidP="00121D2C">
            <w:pPr>
              <w:rPr>
                <w:color w:val="000000"/>
                <w:sz w:val="24"/>
              </w:rPr>
            </w:pPr>
            <w:r>
              <w:rPr>
                <w:color w:val="000000"/>
                <w:sz w:val="24"/>
              </w:rPr>
              <w:t>1</w:t>
            </w:r>
            <w:r w:rsidRPr="0043453C">
              <w:rPr>
                <w:color w:val="000000"/>
                <w:sz w:val="24"/>
              </w:rPr>
              <w:t xml:space="preserve">. Заохочення вихованців в період завершення відвідування ЗДО та переходу до ЗЗСО.  </w:t>
            </w:r>
          </w:p>
        </w:tc>
      </w:tr>
      <w:tr w:rsidR="00121D2C" w:rsidRPr="00BE245B" w:rsidTr="00A245F8">
        <w:trPr>
          <w:trHeight w:val="77"/>
        </w:trPr>
        <w:tc>
          <w:tcPr>
            <w:tcW w:w="11902" w:type="dxa"/>
            <w:gridSpan w:val="7"/>
            <w:shd w:val="clear" w:color="auto" w:fill="auto"/>
          </w:tcPr>
          <w:p w:rsidR="00121D2C" w:rsidRPr="00BE245B" w:rsidRDefault="00121D2C" w:rsidP="00121D2C">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121D2C" w:rsidRPr="00BE245B" w:rsidRDefault="005B08D4" w:rsidP="00121D2C">
            <w:pPr>
              <w:jc w:val="right"/>
              <w:rPr>
                <w:b/>
                <w:color w:val="000000"/>
                <w:sz w:val="24"/>
                <w:lang w:val="ru-RU"/>
              </w:rPr>
            </w:pPr>
            <w:r>
              <w:rPr>
                <w:b/>
                <w:color w:val="000000"/>
                <w:sz w:val="24"/>
                <w:lang w:val="ru-RU"/>
              </w:rPr>
              <w:t>11 358 4</w:t>
            </w:r>
            <w:r w:rsidR="00121D2C">
              <w:rPr>
                <w:b/>
                <w:color w:val="000000"/>
                <w:sz w:val="24"/>
                <w:lang w:val="ru-RU"/>
              </w:rPr>
              <w:t>00</w:t>
            </w:r>
          </w:p>
        </w:tc>
      </w:tr>
      <w:tr w:rsidR="00121D2C" w:rsidRPr="00BE245B" w:rsidTr="00A245F8">
        <w:trPr>
          <w:trHeight w:val="315"/>
        </w:trPr>
        <w:tc>
          <w:tcPr>
            <w:tcW w:w="0" w:type="auto"/>
            <w:gridSpan w:val="2"/>
            <w:vMerge w:val="restart"/>
            <w:shd w:val="clear" w:color="auto" w:fill="auto"/>
          </w:tcPr>
          <w:p w:rsidR="00121D2C" w:rsidRPr="00BE245B" w:rsidRDefault="00121D2C" w:rsidP="00121D2C">
            <w:pPr>
              <w:rPr>
                <w:sz w:val="24"/>
              </w:rPr>
            </w:pPr>
          </w:p>
          <w:p w:rsidR="00121D2C" w:rsidRPr="00BE245B" w:rsidRDefault="00121D2C" w:rsidP="00121D2C">
            <w:pPr>
              <w:rPr>
                <w:sz w:val="24"/>
              </w:rPr>
            </w:pPr>
            <w:r w:rsidRPr="00BE245B">
              <w:rPr>
                <w:sz w:val="24"/>
              </w:rPr>
              <w:t>в тому числі :</w:t>
            </w:r>
          </w:p>
        </w:tc>
        <w:tc>
          <w:tcPr>
            <w:tcW w:w="9186" w:type="dxa"/>
            <w:gridSpan w:val="5"/>
            <w:shd w:val="clear" w:color="auto" w:fill="auto"/>
          </w:tcPr>
          <w:p w:rsidR="00121D2C" w:rsidRPr="00BE245B" w:rsidRDefault="00121D2C" w:rsidP="00121D2C">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5B08D4" w:rsidP="00121D2C">
            <w:pPr>
              <w:jc w:val="right"/>
              <w:rPr>
                <w:color w:val="000000"/>
                <w:sz w:val="24"/>
                <w:lang w:val="ru-RU"/>
              </w:rPr>
            </w:pPr>
            <w:r>
              <w:rPr>
                <w:color w:val="000000"/>
                <w:sz w:val="24"/>
                <w:lang w:val="ru-RU"/>
              </w:rPr>
              <w:t>6 63</w:t>
            </w:r>
            <w:r w:rsidR="00121D2C">
              <w:rPr>
                <w:color w:val="000000"/>
                <w:sz w:val="24"/>
                <w:lang w:val="ru-RU"/>
              </w:rPr>
              <w:t>8 400</w:t>
            </w:r>
          </w:p>
        </w:tc>
      </w:tr>
      <w:tr w:rsidR="00121D2C" w:rsidRPr="00BE245B" w:rsidTr="00A245F8">
        <w:trPr>
          <w:trHeight w:val="270"/>
        </w:trPr>
        <w:tc>
          <w:tcPr>
            <w:tcW w:w="0" w:type="auto"/>
            <w:gridSpan w:val="2"/>
            <w:vMerge/>
            <w:shd w:val="clear" w:color="auto" w:fill="auto"/>
          </w:tcPr>
          <w:p w:rsidR="00121D2C" w:rsidRPr="00BE245B" w:rsidRDefault="00121D2C" w:rsidP="00121D2C">
            <w:pPr>
              <w:rPr>
                <w:sz w:val="24"/>
              </w:rPr>
            </w:pPr>
          </w:p>
        </w:tc>
        <w:tc>
          <w:tcPr>
            <w:tcW w:w="9186" w:type="dxa"/>
            <w:gridSpan w:val="5"/>
            <w:shd w:val="clear" w:color="auto" w:fill="auto"/>
          </w:tcPr>
          <w:p w:rsidR="00121D2C" w:rsidRPr="00BE245B" w:rsidRDefault="00121D2C" w:rsidP="00121D2C">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5B08D4" w:rsidP="00121D2C">
            <w:pPr>
              <w:jc w:val="right"/>
              <w:rPr>
                <w:color w:val="000000"/>
                <w:sz w:val="24"/>
              </w:rPr>
            </w:pPr>
            <w:r>
              <w:rPr>
                <w:color w:val="000000"/>
                <w:sz w:val="24"/>
              </w:rPr>
              <w:t>30 000</w:t>
            </w:r>
          </w:p>
        </w:tc>
      </w:tr>
      <w:tr w:rsidR="00121D2C" w:rsidRPr="0043453C" w:rsidTr="00A245F8">
        <w:trPr>
          <w:trHeight w:val="265"/>
        </w:trPr>
        <w:tc>
          <w:tcPr>
            <w:tcW w:w="0" w:type="auto"/>
            <w:gridSpan w:val="2"/>
            <w:vMerge/>
            <w:shd w:val="clear" w:color="auto" w:fill="auto"/>
          </w:tcPr>
          <w:p w:rsidR="00121D2C" w:rsidRPr="00BE245B" w:rsidRDefault="00121D2C" w:rsidP="00121D2C">
            <w:pPr>
              <w:rPr>
                <w:sz w:val="24"/>
              </w:rPr>
            </w:pPr>
          </w:p>
        </w:tc>
        <w:tc>
          <w:tcPr>
            <w:tcW w:w="9186" w:type="dxa"/>
            <w:gridSpan w:val="5"/>
            <w:shd w:val="clear" w:color="auto" w:fill="auto"/>
          </w:tcPr>
          <w:p w:rsidR="00121D2C" w:rsidRPr="00BE245B" w:rsidRDefault="00121D2C" w:rsidP="00121D2C">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121D2C" w:rsidRPr="00733603" w:rsidRDefault="005B08D4" w:rsidP="00121D2C">
            <w:pPr>
              <w:jc w:val="right"/>
              <w:rPr>
                <w:color w:val="000000"/>
                <w:sz w:val="24"/>
              </w:rPr>
            </w:pPr>
            <w:r>
              <w:rPr>
                <w:color w:val="000000"/>
                <w:sz w:val="24"/>
              </w:rPr>
              <w:t>4 690 0</w:t>
            </w:r>
            <w:r w:rsidR="00121D2C">
              <w:rPr>
                <w:color w:val="000000"/>
                <w:sz w:val="24"/>
              </w:rPr>
              <w:t>00</w:t>
            </w:r>
          </w:p>
        </w:tc>
      </w:tr>
    </w:tbl>
    <w:p w:rsidR="00E63D5F" w:rsidRDefault="00E63D5F" w:rsidP="0041428F">
      <w:pPr>
        <w:rPr>
          <w:b/>
          <w:color w:val="000000"/>
          <w:sz w:val="24"/>
        </w:rPr>
      </w:pPr>
    </w:p>
    <w:p w:rsidR="009B107D" w:rsidRDefault="009B107D"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Default="006B211F" w:rsidP="006B211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Pr="0043453C" w:rsidRDefault="006B211F" w:rsidP="006B211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5E33B1" w:rsidRDefault="009B107D" w:rsidP="00183F39">
            <w:pPr>
              <w:jc w:val="center"/>
              <w:rPr>
                <w:color w:val="000000"/>
                <w:sz w:val="24"/>
              </w:rPr>
            </w:pPr>
            <w:r>
              <w:rPr>
                <w:color w:val="000000"/>
                <w:sz w:val="24"/>
              </w:rPr>
              <w:t>83</w:t>
            </w:r>
            <w:r w:rsidR="00B61BD5">
              <w:rPr>
                <w:color w:val="000000"/>
                <w:sz w:val="24"/>
              </w:rPr>
              <w:t>0</w:t>
            </w:r>
            <w:r w:rsidR="005B6373">
              <w:rPr>
                <w:color w:val="000000"/>
                <w:sz w:val="24"/>
              </w:rPr>
              <w:t> </w:t>
            </w:r>
            <w:r w:rsidR="00B61BD5">
              <w:rPr>
                <w:color w:val="000000"/>
                <w:sz w:val="24"/>
              </w:rPr>
              <w:t>000</w:t>
            </w:r>
          </w:p>
          <w:p w:rsidR="005B6373" w:rsidRPr="00765B32" w:rsidRDefault="009F6293" w:rsidP="00183F39">
            <w:pPr>
              <w:jc w:val="center"/>
              <w:rPr>
                <w:color w:val="000000"/>
                <w:sz w:val="24"/>
              </w:rPr>
            </w:pPr>
            <w:r>
              <w:rPr>
                <w:color w:val="000000"/>
                <w:sz w:val="24"/>
              </w:rPr>
              <w:t>345</w:t>
            </w:r>
            <w:r w:rsidR="005B6373">
              <w:rPr>
                <w:color w:val="000000"/>
                <w:sz w:val="24"/>
              </w:rPr>
              <w:t> 000 (СФ)</w:t>
            </w: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 xml:space="preserve">вного </w:t>
            </w:r>
            <w:r w:rsidR="003D673C">
              <w:rPr>
                <w:color w:val="000000"/>
                <w:sz w:val="24"/>
              </w:rPr>
              <w:lastRenderedPageBreak/>
              <w:t>освітнього процесу у ЗЗСО</w:t>
            </w:r>
          </w:p>
          <w:p w:rsidR="00B61BD5" w:rsidRDefault="003D673C" w:rsidP="00BE245B">
            <w:pPr>
              <w:rPr>
                <w:color w:val="000000"/>
                <w:sz w:val="24"/>
              </w:rPr>
            </w:pPr>
            <w:r>
              <w:rPr>
                <w:color w:val="000000"/>
                <w:sz w:val="24"/>
              </w:rPr>
              <w:t>2.</w:t>
            </w:r>
            <w:r w:rsidR="00B61BD5">
              <w:rPr>
                <w:color w:val="000000"/>
                <w:sz w:val="24"/>
              </w:rPr>
              <w:t>Закупівля будівельних матеріалів для проведення ремонтів власними силами</w:t>
            </w:r>
          </w:p>
          <w:p w:rsidR="003D673C" w:rsidRPr="0043453C" w:rsidRDefault="00B61BD5" w:rsidP="00BE245B">
            <w:pPr>
              <w:rPr>
                <w:color w:val="000000"/>
                <w:sz w:val="24"/>
              </w:rPr>
            </w:pPr>
            <w:r>
              <w:rPr>
                <w:color w:val="000000"/>
                <w:sz w:val="24"/>
              </w:rPr>
              <w:t xml:space="preserve">3. </w:t>
            </w:r>
            <w:r w:rsidR="003D673C" w:rsidRPr="003D673C">
              <w:rPr>
                <w:color w:val="000000"/>
                <w:sz w:val="24"/>
              </w:rPr>
              <w:t>Обслуговування  матеріально-технічної бази ЗЗСО та підтримка її у задовільному стані, проведення ремонтів та інші витрати</w:t>
            </w:r>
            <w:r w:rsidR="00C92A07">
              <w:rPr>
                <w:color w:val="000000"/>
                <w:sz w:val="24"/>
              </w:rPr>
              <w:t>, необхідні для виконання закладами загальної середньої освіти своїх функцій</w:t>
            </w:r>
          </w:p>
          <w:p w:rsidR="00BE245B" w:rsidRPr="00B01B40" w:rsidRDefault="00B61BD5" w:rsidP="00BE245B">
            <w:pPr>
              <w:rPr>
                <w:color w:val="000000"/>
                <w:sz w:val="24"/>
              </w:rPr>
            </w:pPr>
            <w:r>
              <w:rPr>
                <w:color w:val="000000"/>
                <w:sz w:val="24"/>
              </w:rPr>
              <w:t>4</w:t>
            </w:r>
            <w:r w:rsidR="00682C97">
              <w:rPr>
                <w:color w:val="000000"/>
                <w:sz w:val="24"/>
              </w:rPr>
              <w:t>. Збільшення потужності електричних мереж</w:t>
            </w:r>
            <w:r w:rsidR="00B01B40" w:rsidRPr="00B01B40">
              <w:rPr>
                <w:color w:val="000000"/>
                <w:sz w:val="24"/>
              </w:rPr>
              <w:t>.</w:t>
            </w:r>
            <w:r w:rsidR="00183F39">
              <w:rPr>
                <w:color w:val="000000"/>
                <w:sz w:val="24"/>
              </w:rPr>
              <w:t xml:space="preserve"> (нестандартне приєднання до системи розподілу)</w:t>
            </w:r>
          </w:p>
          <w:p w:rsidR="00B01B40" w:rsidRPr="00E9280C" w:rsidRDefault="00710504" w:rsidP="00710504">
            <w:pPr>
              <w:rPr>
                <w:color w:val="000000"/>
                <w:sz w:val="24"/>
              </w:rPr>
            </w:pPr>
            <w:r w:rsidRPr="00710504">
              <w:rPr>
                <w:color w:val="000000"/>
                <w:sz w:val="24"/>
              </w:rPr>
              <w:t>5. Закупівля меблів для облаштування технічних приміщень у ЗЗСО</w:t>
            </w: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lastRenderedPageBreak/>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6B211F">
            <w:pPr>
              <w:rPr>
                <w:color w:val="000000"/>
                <w:sz w:val="24"/>
              </w:rPr>
            </w:pPr>
          </w:p>
          <w:p w:rsidR="00D33879" w:rsidRDefault="00D33879" w:rsidP="006B211F">
            <w:pPr>
              <w:rPr>
                <w:color w:val="000000"/>
                <w:sz w:val="24"/>
              </w:rPr>
            </w:pPr>
          </w:p>
          <w:p w:rsidR="00D33879" w:rsidRDefault="00D33879" w:rsidP="006B211F">
            <w:pPr>
              <w:rPr>
                <w:color w:val="000000"/>
                <w:sz w:val="24"/>
              </w:rPr>
            </w:pPr>
            <w:r w:rsidRPr="00D33879">
              <w:rPr>
                <w:color w:val="000000"/>
                <w:sz w:val="24"/>
              </w:rPr>
              <w:t>ЗЗСО «</w:t>
            </w:r>
            <w:proofErr w:type="spellStart"/>
            <w:r w:rsidRPr="00D33879">
              <w:rPr>
                <w:color w:val="000000"/>
                <w:sz w:val="24"/>
              </w:rPr>
              <w:t>Прилиманський</w:t>
            </w:r>
            <w:proofErr w:type="spellEnd"/>
            <w:r w:rsidRPr="00D33879">
              <w:rPr>
                <w:color w:val="000000"/>
                <w:sz w:val="24"/>
              </w:rPr>
              <w:t xml:space="preserve"> ліцей»,</w:t>
            </w: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Pr="0043453C" w:rsidRDefault="00710504" w:rsidP="006B211F">
            <w:pPr>
              <w:rPr>
                <w:color w:val="000000"/>
                <w:sz w:val="24"/>
              </w:rPr>
            </w:pPr>
            <w:r w:rsidRPr="00710504">
              <w:rPr>
                <w:color w:val="000000"/>
                <w:sz w:val="24"/>
              </w:rPr>
              <w:t>ЗЗСО «</w:t>
            </w:r>
            <w:proofErr w:type="spellStart"/>
            <w:r w:rsidRPr="00710504">
              <w:rPr>
                <w:color w:val="000000"/>
                <w:sz w:val="24"/>
              </w:rPr>
              <w:t>Авангар-дівський</w:t>
            </w:r>
            <w:proofErr w:type="spellEnd"/>
            <w:r w:rsidRPr="00710504">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територіальної  громади, державна </w:t>
            </w:r>
            <w:r w:rsidRPr="0043453C">
              <w:rPr>
                <w:color w:val="000000"/>
                <w:sz w:val="24"/>
              </w:rPr>
              <w:lastRenderedPageBreak/>
              <w:t>субвенція, інші джерела</w:t>
            </w:r>
          </w:p>
          <w:p w:rsidR="00BE245B" w:rsidRPr="0043453C" w:rsidRDefault="00BE245B" w:rsidP="00BE245B">
            <w:pPr>
              <w:rPr>
                <w:color w:val="000000"/>
                <w:sz w:val="24"/>
              </w:rPr>
            </w:pPr>
          </w:p>
        </w:tc>
        <w:tc>
          <w:tcPr>
            <w:tcW w:w="1394" w:type="dxa"/>
            <w:shd w:val="clear" w:color="auto" w:fill="FFFFFF"/>
          </w:tcPr>
          <w:p w:rsidR="00D33879" w:rsidRDefault="00B61BD5" w:rsidP="00C57936">
            <w:pPr>
              <w:jc w:val="center"/>
              <w:rPr>
                <w:color w:val="000000"/>
                <w:sz w:val="24"/>
                <w:lang w:val="ru-RU"/>
              </w:rPr>
            </w:pPr>
            <w:r>
              <w:rPr>
                <w:color w:val="000000"/>
                <w:sz w:val="24"/>
                <w:lang w:val="ru-RU"/>
              </w:rPr>
              <w:lastRenderedPageBreak/>
              <w:t>1 685 000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B61BD5" w:rsidRDefault="00B61BD5" w:rsidP="00C57936">
            <w:pPr>
              <w:jc w:val="center"/>
              <w:rPr>
                <w:color w:val="000000"/>
                <w:sz w:val="24"/>
                <w:lang w:val="ru-RU"/>
              </w:rPr>
            </w:pPr>
          </w:p>
          <w:p w:rsidR="00183F39" w:rsidRDefault="00B61BD5" w:rsidP="00C57936">
            <w:pPr>
              <w:jc w:val="center"/>
              <w:rPr>
                <w:color w:val="000000"/>
                <w:sz w:val="24"/>
                <w:lang w:val="ru-RU"/>
              </w:rPr>
            </w:pPr>
            <w:r>
              <w:rPr>
                <w:color w:val="000000"/>
                <w:sz w:val="24"/>
                <w:lang w:val="ru-RU"/>
              </w:rPr>
              <w:t>575 000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5C09C2" w:rsidP="00C57936">
            <w:pPr>
              <w:jc w:val="center"/>
              <w:rPr>
                <w:color w:val="000000"/>
                <w:sz w:val="24"/>
                <w:lang w:val="ru-RU"/>
              </w:rPr>
            </w:pPr>
            <w:r>
              <w:rPr>
                <w:color w:val="000000"/>
                <w:sz w:val="24"/>
                <w:lang w:val="ru-RU"/>
              </w:rPr>
              <w:t>95</w:t>
            </w:r>
            <w:r w:rsidR="009F6293">
              <w:rPr>
                <w:color w:val="000000"/>
                <w:sz w:val="24"/>
                <w:lang w:val="ru-RU"/>
              </w:rPr>
              <w:t>3</w:t>
            </w:r>
            <w:r w:rsidR="00DB686F">
              <w:rPr>
                <w:color w:val="000000"/>
                <w:sz w:val="24"/>
                <w:lang w:val="ru-RU"/>
              </w:rPr>
              <w:t xml:space="preserve"> 000</w:t>
            </w:r>
          </w:p>
          <w:p w:rsidR="00183F39" w:rsidRDefault="009F6293" w:rsidP="00C57936">
            <w:pPr>
              <w:jc w:val="center"/>
              <w:rPr>
                <w:color w:val="000000"/>
                <w:sz w:val="24"/>
                <w:lang w:val="ru-RU"/>
              </w:rPr>
            </w:pPr>
            <w:r>
              <w:rPr>
                <w:color w:val="000000"/>
                <w:sz w:val="24"/>
                <w:lang w:val="ru-RU"/>
              </w:rPr>
              <w:t>121</w:t>
            </w:r>
            <w:r w:rsidR="005B6373">
              <w:rPr>
                <w:color w:val="000000"/>
                <w:sz w:val="24"/>
                <w:lang w:val="ru-RU"/>
              </w:rPr>
              <w:t> 000 (СФ)</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D33879" w:rsidRDefault="00D33879"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33879" w:rsidRDefault="00DB686F" w:rsidP="00C57936">
            <w:pPr>
              <w:jc w:val="center"/>
              <w:rPr>
                <w:color w:val="000000"/>
                <w:sz w:val="24"/>
                <w:lang w:val="ru-RU"/>
              </w:rPr>
            </w:pPr>
            <w:r>
              <w:rPr>
                <w:color w:val="000000"/>
                <w:sz w:val="24"/>
                <w:lang w:val="ru-RU"/>
              </w:rPr>
              <w:t>321 0</w:t>
            </w:r>
            <w:r w:rsidR="00D33879">
              <w:rPr>
                <w:color w:val="000000"/>
                <w:sz w:val="24"/>
                <w:lang w:val="ru-RU"/>
              </w:rPr>
              <w:t>00</w:t>
            </w:r>
          </w:p>
          <w:p w:rsidR="00BC4BFB" w:rsidRDefault="00BC4BFB" w:rsidP="00BC4BFB">
            <w:pPr>
              <w:jc w:val="center"/>
              <w:rPr>
                <w:color w:val="000000"/>
                <w:sz w:val="24"/>
                <w:lang w:val="ru-RU"/>
              </w:rPr>
            </w:pPr>
          </w:p>
          <w:p w:rsidR="00B01B40" w:rsidRDefault="00B01B40" w:rsidP="00BC4BFB">
            <w:pPr>
              <w:jc w:val="center"/>
              <w:rPr>
                <w:color w:val="000000"/>
                <w:sz w:val="24"/>
                <w:lang w:val="ru-RU"/>
              </w:rPr>
            </w:pPr>
          </w:p>
          <w:p w:rsidR="00710504" w:rsidRDefault="00710504" w:rsidP="00BC4BFB">
            <w:pPr>
              <w:jc w:val="center"/>
              <w:rPr>
                <w:color w:val="000000"/>
                <w:sz w:val="24"/>
                <w:lang w:val="ru-RU"/>
              </w:rPr>
            </w:pPr>
          </w:p>
          <w:p w:rsidR="00710504" w:rsidRDefault="00710504" w:rsidP="00BC4BFB">
            <w:pPr>
              <w:jc w:val="center"/>
              <w:rPr>
                <w:color w:val="000000"/>
                <w:sz w:val="24"/>
                <w:lang w:val="ru-RU"/>
              </w:rPr>
            </w:pPr>
          </w:p>
          <w:p w:rsidR="00710504" w:rsidRPr="00155D3D" w:rsidRDefault="005C09C2" w:rsidP="00710504">
            <w:pPr>
              <w:jc w:val="center"/>
              <w:rPr>
                <w:color w:val="000000"/>
                <w:sz w:val="24"/>
                <w:lang w:val="ru-RU"/>
              </w:rPr>
            </w:pPr>
            <w:r>
              <w:rPr>
                <w:color w:val="000000"/>
                <w:sz w:val="24"/>
                <w:lang w:val="ru-RU"/>
              </w:rPr>
              <w:t>52 46</w:t>
            </w:r>
            <w:r w:rsidR="00710504" w:rsidRPr="00710504">
              <w:rPr>
                <w:color w:val="000000"/>
                <w:sz w:val="24"/>
                <w:lang w:val="ru-RU"/>
              </w:rPr>
              <w:t xml:space="preserve">0 </w:t>
            </w:r>
          </w:p>
        </w:tc>
        <w:tc>
          <w:tcPr>
            <w:tcW w:w="2693" w:type="dxa"/>
            <w:gridSpan w:val="2"/>
            <w:shd w:val="clear" w:color="auto" w:fill="auto"/>
          </w:tcPr>
          <w:p w:rsidR="00BE245B" w:rsidRPr="003D673C" w:rsidRDefault="003D673C" w:rsidP="003D673C">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lastRenderedPageBreak/>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Pr="0043453C" w:rsidRDefault="00183F39" w:rsidP="00BE245B">
            <w:pPr>
              <w:rPr>
                <w:color w:val="000000"/>
                <w:sz w:val="24"/>
              </w:rPr>
            </w:pPr>
            <w:r>
              <w:rPr>
                <w:color w:val="000000"/>
                <w:sz w:val="24"/>
              </w:rPr>
              <w:t>1</w:t>
            </w:r>
            <w:r w:rsidR="00BE245B" w:rsidRPr="0043453C">
              <w:rPr>
                <w:color w:val="000000"/>
                <w:sz w:val="24"/>
              </w:rPr>
              <w:t>.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DA4454" w:rsidRDefault="00DA4454" w:rsidP="00BE245B">
            <w:pPr>
              <w:rPr>
                <w:color w:val="000000"/>
                <w:sz w:val="24"/>
              </w:rPr>
            </w:pPr>
            <w:r>
              <w:rPr>
                <w:color w:val="000000"/>
                <w:sz w:val="24"/>
              </w:rPr>
              <w:t xml:space="preserve"> </w:t>
            </w:r>
          </w:p>
          <w:p w:rsidR="00BE245B" w:rsidRDefault="00183F39" w:rsidP="00BE245B">
            <w:pPr>
              <w:rPr>
                <w:color w:val="000000"/>
                <w:sz w:val="24"/>
              </w:rPr>
            </w:pPr>
            <w:r>
              <w:rPr>
                <w:color w:val="000000"/>
                <w:sz w:val="24"/>
              </w:rPr>
              <w:lastRenderedPageBreak/>
              <w:t>2</w:t>
            </w:r>
            <w:r w:rsidR="00BE245B" w:rsidRPr="00323486">
              <w:rPr>
                <w:color w:val="000000"/>
                <w:sz w:val="24"/>
              </w:rPr>
              <w:t>. Забезпечення закладів освіти швидкісним Інтернетом та  оплата за користування ним</w:t>
            </w:r>
          </w:p>
          <w:p w:rsidR="002667F7" w:rsidRPr="00323486" w:rsidRDefault="002667F7" w:rsidP="00BE245B">
            <w:pPr>
              <w:rPr>
                <w:color w:val="000000"/>
                <w:sz w:val="24"/>
              </w:rPr>
            </w:pPr>
          </w:p>
          <w:p w:rsidR="00DA4454" w:rsidRDefault="002667F7" w:rsidP="00304337">
            <w:pPr>
              <w:rPr>
                <w:color w:val="000000"/>
                <w:sz w:val="24"/>
              </w:rPr>
            </w:pPr>
            <w:r>
              <w:rPr>
                <w:color w:val="000000"/>
                <w:sz w:val="24"/>
              </w:rPr>
              <w:t xml:space="preserve">3. </w:t>
            </w:r>
            <w:r w:rsidRPr="002667F7">
              <w:rPr>
                <w:color w:val="000000"/>
                <w:sz w:val="24"/>
              </w:rPr>
              <w:t>Модернізація мережі інтернет в ЗЗСО</w:t>
            </w:r>
          </w:p>
          <w:p w:rsidR="002667F7" w:rsidRDefault="002667F7" w:rsidP="00304337">
            <w:pPr>
              <w:rPr>
                <w:color w:val="000000"/>
                <w:sz w:val="24"/>
              </w:rPr>
            </w:pPr>
          </w:p>
          <w:p w:rsidR="00304337" w:rsidRDefault="002667F7" w:rsidP="00304337">
            <w:pPr>
              <w:rPr>
                <w:color w:val="000000"/>
                <w:sz w:val="24"/>
              </w:rPr>
            </w:pPr>
            <w:r>
              <w:rPr>
                <w:color w:val="000000"/>
                <w:sz w:val="24"/>
              </w:rPr>
              <w:t>4</w:t>
            </w:r>
            <w:r w:rsidR="00BE245B" w:rsidRPr="0043453C">
              <w:rPr>
                <w:color w:val="000000"/>
                <w:sz w:val="24"/>
              </w:rPr>
              <w:t>. Забезпечення функціонування сайтів ЗЗСО</w:t>
            </w:r>
            <w:r w:rsidR="00DB686F">
              <w:rPr>
                <w:color w:val="000000"/>
                <w:sz w:val="24"/>
              </w:rPr>
              <w:t>, оплата за ПЗ</w:t>
            </w:r>
            <w:r w:rsidR="00DA4454">
              <w:rPr>
                <w:color w:val="000000"/>
                <w:sz w:val="24"/>
              </w:rPr>
              <w:t>,  в тому числі о</w:t>
            </w:r>
            <w:r w:rsidR="00DA4454" w:rsidRPr="00DA4454">
              <w:rPr>
                <w:color w:val="000000"/>
                <w:sz w:val="24"/>
              </w:rPr>
              <w:t>бслуговування та оновлення програмного комплексу «КУРС»</w:t>
            </w:r>
            <w:r w:rsidR="00A122CB">
              <w:rPr>
                <w:color w:val="000000"/>
                <w:sz w:val="24"/>
              </w:rPr>
              <w:t xml:space="preserve"> та інші</w:t>
            </w:r>
            <w:r w:rsidR="00DA4454" w:rsidRPr="00DA4454">
              <w:rPr>
                <w:color w:val="000000"/>
                <w:sz w:val="24"/>
              </w:rPr>
              <w:t>.</w:t>
            </w:r>
          </w:p>
          <w:p w:rsidR="00DA4454" w:rsidRDefault="00DA4454" w:rsidP="00304337">
            <w:pPr>
              <w:rPr>
                <w:color w:val="000000"/>
                <w:sz w:val="24"/>
              </w:rPr>
            </w:pPr>
          </w:p>
          <w:p w:rsidR="00DA4454" w:rsidRPr="0043453C" w:rsidRDefault="00DA4454" w:rsidP="002667F7">
            <w:pPr>
              <w:rPr>
                <w:color w:val="000000"/>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6B211F"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Хлібодарський</w:t>
            </w:r>
            <w:proofErr w:type="spellEnd"/>
            <w:r w:rsidR="006B211F">
              <w:rPr>
                <w:color w:val="000000"/>
                <w:sz w:val="24"/>
              </w:rPr>
              <w:t xml:space="preserve"> ліцей»,</w:t>
            </w:r>
          </w:p>
          <w:p w:rsidR="006B211F" w:rsidRPr="006B211F" w:rsidRDefault="006B211F" w:rsidP="006B211F">
            <w:pPr>
              <w:rPr>
                <w:color w:val="000000"/>
                <w:sz w:val="24"/>
              </w:rPr>
            </w:pPr>
            <w:r w:rsidRPr="006B211F">
              <w:rPr>
                <w:color w:val="000000"/>
                <w:sz w:val="24"/>
              </w:rPr>
              <w:lastRenderedPageBreak/>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74118" w:rsidRDefault="00DB686F" w:rsidP="00183F39">
            <w:pPr>
              <w:jc w:val="center"/>
              <w:rPr>
                <w:color w:val="000000"/>
                <w:sz w:val="24"/>
              </w:rPr>
            </w:pPr>
            <w:r>
              <w:rPr>
                <w:color w:val="000000"/>
                <w:sz w:val="24"/>
              </w:rPr>
              <w:t>78 000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DB686F" w:rsidRDefault="00DB686F" w:rsidP="00183F39">
            <w:pPr>
              <w:jc w:val="center"/>
              <w:rPr>
                <w:color w:val="000000"/>
                <w:sz w:val="24"/>
              </w:rPr>
            </w:pPr>
            <w:r>
              <w:rPr>
                <w:color w:val="000000"/>
                <w:sz w:val="24"/>
              </w:rPr>
              <w:t>80 000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2667F7" w:rsidRDefault="002667F7" w:rsidP="00183F39">
            <w:pPr>
              <w:jc w:val="center"/>
              <w:rPr>
                <w:color w:val="000000"/>
                <w:sz w:val="24"/>
              </w:rPr>
            </w:pPr>
          </w:p>
          <w:p w:rsidR="00DB686F" w:rsidRDefault="002667F7" w:rsidP="00183F39">
            <w:pPr>
              <w:jc w:val="center"/>
              <w:rPr>
                <w:color w:val="000000"/>
                <w:sz w:val="24"/>
              </w:rPr>
            </w:pPr>
            <w:r w:rsidRPr="002667F7">
              <w:rPr>
                <w:color w:val="000000"/>
                <w:sz w:val="24"/>
              </w:rPr>
              <w:t>50 000</w:t>
            </w:r>
          </w:p>
          <w:p w:rsidR="00A122CB" w:rsidRDefault="00A122CB" w:rsidP="00183F39">
            <w:pPr>
              <w:jc w:val="center"/>
              <w:rPr>
                <w:color w:val="000000"/>
                <w:sz w:val="24"/>
              </w:rPr>
            </w:pPr>
          </w:p>
          <w:p w:rsidR="002667F7" w:rsidRDefault="002667F7" w:rsidP="00183F39">
            <w:pPr>
              <w:jc w:val="center"/>
              <w:rPr>
                <w:color w:val="000000"/>
                <w:sz w:val="24"/>
              </w:rPr>
            </w:pPr>
          </w:p>
          <w:p w:rsidR="00DB686F" w:rsidRDefault="005C09C2" w:rsidP="00183F39">
            <w:pPr>
              <w:jc w:val="center"/>
              <w:rPr>
                <w:color w:val="000000"/>
                <w:sz w:val="24"/>
              </w:rPr>
            </w:pPr>
            <w:r>
              <w:rPr>
                <w:color w:val="000000"/>
                <w:sz w:val="24"/>
              </w:rPr>
              <w:t>106 6</w:t>
            </w:r>
            <w:r w:rsidR="00DB686F">
              <w:rPr>
                <w:color w:val="000000"/>
                <w:sz w:val="24"/>
              </w:rPr>
              <w:t>00</w:t>
            </w:r>
          </w:p>
          <w:p w:rsidR="00DB686F" w:rsidRDefault="00DB686F"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B686F" w:rsidRPr="00183F39" w:rsidRDefault="00DB686F" w:rsidP="00DA4454">
            <w:pPr>
              <w:jc w:val="center"/>
              <w:rPr>
                <w:color w:val="000000"/>
                <w:sz w:val="24"/>
              </w:rPr>
            </w:pP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lastRenderedPageBreak/>
              <w:t xml:space="preserve">1. Підвищення якості освіти через подальше впровадження інформаційно-комунікаційних технологій, які надають стимулюючий вплив </w:t>
            </w:r>
            <w:r w:rsidRPr="0043453C">
              <w:rPr>
                <w:sz w:val="24"/>
                <w:szCs w:val="24"/>
              </w:rPr>
              <w:lastRenderedPageBreak/>
              <w:t>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2. Забез</w:t>
            </w:r>
            <w:r w:rsidR="00DA4454">
              <w:rPr>
                <w:sz w:val="24"/>
                <w:szCs w:val="24"/>
              </w:rPr>
              <w:t xml:space="preserve">печення закладів освіти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Default="00DA4454" w:rsidP="00A122CB">
            <w:pPr>
              <w:rPr>
                <w:sz w:val="24"/>
                <w:szCs w:val="24"/>
              </w:rPr>
            </w:pPr>
            <w:r>
              <w:rPr>
                <w:sz w:val="24"/>
                <w:szCs w:val="24"/>
              </w:rPr>
              <w:t>3.</w:t>
            </w:r>
            <w:r w:rsidR="00A122CB">
              <w:rPr>
                <w:sz w:val="24"/>
                <w:szCs w:val="24"/>
              </w:rPr>
              <w:t xml:space="preserve">Доступ до ІСУО, </w:t>
            </w:r>
            <w:r w:rsidRPr="00DA4454">
              <w:rPr>
                <w:sz w:val="24"/>
                <w:szCs w:val="24"/>
              </w:rPr>
              <w:t xml:space="preserve"> ЄДЕБО</w:t>
            </w:r>
            <w:r w:rsidR="00A122CB">
              <w:rPr>
                <w:sz w:val="24"/>
                <w:szCs w:val="24"/>
              </w:rPr>
              <w:t>, АІКОМ</w:t>
            </w:r>
            <w:r w:rsidRPr="00DA4454">
              <w:rPr>
                <w:sz w:val="24"/>
                <w:szCs w:val="24"/>
              </w:rPr>
              <w:t>: здача обов’язкових статистичних звітів, замовлення підручників, виготовлення документів про освіту тощо.</w:t>
            </w:r>
          </w:p>
          <w:p w:rsidR="007D12D3" w:rsidRPr="00DA4454" w:rsidRDefault="007D12D3" w:rsidP="00A122CB">
            <w:pPr>
              <w:rPr>
                <w:sz w:val="24"/>
                <w:szCs w:val="24"/>
              </w:rPr>
            </w:pPr>
            <w:r>
              <w:rPr>
                <w:sz w:val="24"/>
                <w:szCs w:val="24"/>
              </w:rPr>
              <w:t>4.Забезпечення закладів освіти необхідним програмним забезпеченням, та його систематичним оновленням,  а також доступом до баз науково-технічної продукції</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w:t>
            </w:r>
            <w:r w:rsidRPr="0043453C">
              <w:rPr>
                <w:color w:val="000000"/>
                <w:sz w:val="24"/>
              </w:rPr>
              <w:lastRenderedPageBreak/>
              <w:t xml:space="preserve">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A05AA0">
        <w:trPr>
          <w:trHeight w:val="1171"/>
        </w:trPr>
        <w:tc>
          <w:tcPr>
            <w:tcW w:w="537" w:type="dxa"/>
            <w:shd w:val="clear" w:color="auto" w:fill="auto"/>
          </w:tcPr>
          <w:p w:rsidR="00BE245B" w:rsidRPr="0043453C" w:rsidRDefault="00183F39" w:rsidP="00BE245B">
            <w:pPr>
              <w:rPr>
                <w:sz w:val="24"/>
              </w:rPr>
            </w:pPr>
            <w:r>
              <w:rPr>
                <w:sz w:val="24"/>
              </w:rPr>
              <w:lastRenderedPageBreak/>
              <w:t>5</w:t>
            </w:r>
            <w:r w:rsidR="00BE245B">
              <w:rPr>
                <w:sz w:val="24"/>
              </w:rPr>
              <w:t>.</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BE245B">
            <w:pPr>
              <w:snapToGrid w:val="0"/>
              <w:rPr>
                <w:sz w:val="24"/>
              </w:rPr>
            </w:pPr>
          </w:p>
        </w:tc>
        <w:tc>
          <w:tcPr>
            <w:tcW w:w="2696" w:type="dxa"/>
            <w:shd w:val="clear" w:color="auto" w:fill="auto"/>
          </w:tcPr>
          <w:p w:rsidR="007B1787" w:rsidRDefault="00BE245B" w:rsidP="00BE245B">
            <w:pPr>
              <w:rPr>
                <w:sz w:val="24"/>
                <w:szCs w:val="24"/>
              </w:rPr>
            </w:pPr>
            <w:r w:rsidRPr="0043453C">
              <w:rPr>
                <w:sz w:val="24"/>
                <w:szCs w:val="24"/>
              </w:rPr>
              <w:t xml:space="preserve">1. Забезпечення безкоштовним харчуванням дітей пільгового контингенту, </w:t>
            </w:r>
          </w:p>
          <w:p w:rsidR="007B1787" w:rsidRDefault="007B1787" w:rsidP="00BE245B">
            <w:pPr>
              <w:rPr>
                <w:sz w:val="24"/>
                <w:szCs w:val="24"/>
              </w:rPr>
            </w:pPr>
          </w:p>
          <w:p w:rsidR="001F316F" w:rsidRDefault="00D0369A" w:rsidP="00C92A07">
            <w:pPr>
              <w:rPr>
                <w:sz w:val="24"/>
                <w:szCs w:val="24"/>
              </w:rPr>
            </w:pPr>
            <w:r>
              <w:rPr>
                <w:sz w:val="24"/>
                <w:szCs w:val="24"/>
              </w:rPr>
              <w:t>2. Оновленн</w:t>
            </w:r>
            <w:r w:rsidR="007B1787">
              <w:rPr>
                <w:sz w:val="24"/>
                <w:szCs w:val="24"/>
              </w:rPr>
              <w:t>я матеріально-технічної бази харчоблоків</w:t>
            </w:r>
          </w:p>
          <w:p w:rsidR="00DA4454" w:rsidRDefault="00DA4454" w:rsidP="00C92A07">
            <w:pPr>
              <w:rPr>
                <w:color w:val="000000"/>
                <w:sz w:val="24"/>
              </w:rPr>
            </w:pPr>
            <w:r>
              <w:rPr>
                <w:color w:val="000000"/>
                <w:sz w:val="24"/>
              </w:rPr>
              <w:t xml:space="preserve"> </w:t>
            </w:r>
          </w:p>
          <w:p w:rsidR="00DA4454" w:rsidRDefault="00DA4454" w:rsidP="00C92A07">
            <w:pPr>
              <w:rPr>
                <w:color w:val="000000"/>
                <w:sz w:val="24"/>
              </w:rPr>
            </w:pPr>
            <w:r>
              <w:rPr>
                <w:color w:val="000000"/>
                <w:sz w:val="24"/>
              </w:rPr>
              <w:t xml:space="preserve">3. Впровадження системи НАССП </w:t>
            </w:r>
          </w:p>
          <w:p w:rsidR="009F6293" w:rsidRDefault="009F6293" w:rsidP="00C92A07">
            <w:pPr>
              <w:rPr>
                <w:color w:val="000000"/>
                <w:sz w:val="24"/>
              </w:rPr>
            </w:pPr>
          </w:p>
          <w:p w:rsidR="00A95ED2" w:rsidRPr="0043453C" w:rsidRDefault="00A95ED2" w:rsidP="00C92A07">
            <w:pPr>
              <w:rPr>
                <w:color w:val="000000"/>
                <w:sz w:val="24"/>
              </w:rPr>
            </w:pPr>
            <w:r>
              <w:rPr>
                <w:color w:val="000000"/>
                <w:sz w:val="24"/>
              </w:rPr>
              <w:t>4.Навчання працівників кухні, підвищення їх кваліфікації</w:t>
            </w:r>
            <w:r w:rsidR="009B107D">
              <w:rPr>
                <w:color w:val="000000"/>
                <w:sz w:val="24"/>
              </w:rPr>
              <w:t>,</w:t>
            </w:r>
            <w:r w:rsidR="009F6293" w:rsidRPr="009F6293">
              <w:rPr>
                <w:color w:val="000000"/>
                <w:sz w:val="24"/>
              </w:rPr>
              <w:t xml:space="preserve"> </w:t>
            </w:r>
            <w:r w:rsidR="009B107D">
              <w:rPr>
                <w:color w:val="000000"/>
                <w:sz w:val="24"/>
              </w:rPr>
              <w:t>відрядження</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BE245B">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E255FE" w:rsidRDefault="005C09C2" w:rsidP="00BE245B">
            <w:pPr>
              <w:rPr>
                <w:sz w:val="24"/>
                <w:lang w:val="ru-RU"/>
              </w:rPr>
            </w:pPr>
            <w:r>
              <w:rPr>
                <w:sz w:val="24"/>
                <w:lang w:val="ru-RU"/>
              </w:rPr>
              <w:t>1 677 8</w:t>
            </w:r>
            <w:r w:rsidR="00B61BD5">
              <w:rPr>
                <w:sz w:val="24"/>
                <w:lang w:val="ru-RU"/>
              </w:rPr>
              <w:t>00</w:t>
            </w: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5C09C2" w:rsidP="00BE245B">
            <w:pPr>
              <w:rPr>
                <w:sz w:val="24"/>
                <w:lang w:val="ru-RU"/>
              </w:rPr>
            </w:pPr>
            <w:r>
              <w:rPr>
                <w:sz w:val="24"/>
                <w:lang w:val="ru-RU"/>
              </w:rPr>
              <w:t>28</w:t>
            </w:r>
            <w:r w:rsidR="00B61BD5">
              <w:rPr>
                <w:sz w:val="24"/>
                <w:lang w:val="ru-RU"/>
              </w:rPr>
              <w:t>5</w:t>
            </w:r>
            <w:r w:rsidR="00DA4454">
              <w:rPr>
                <w:sz w:val="24"/>
                <w:lang w:val="ru-RU"/>
              </w:rPr>
              <w:t> </w:t>
            </w:r>
            <w:r w:rsidR="00B61BD5">
              <w:rPr>
                <w:sz w:val="24"/>
                <w:lang w:val="ru-RU"/>
              </w:rPr>
              <w:t>000</w:t>
            </w: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r>
              <w:rPr>
                <w:sz w:val="24"/>
                <w:lang w:val="ru-RU"/>
              </w:rPr>
              <w:t>35</w:t>
            </w:r>
            <w:r w:rsidR="009F6293">
              <w:rPr>
                <w:sz w:val="24"/>
                <w:lang w:val="ru-RU"/>
              </w:rPr>
              <w:t> </w:t>
            </w:r>
            <w:r>
              <w:rPr>
                <w:sz w:val="24"/>
                <w:lang w:val="ru-RU"/>
              </w:rPr>
              <w:t>000</w:t>
            </w:r>
          </w:p>
          <w:p w:rsidR="009F6293" w:rsidRDefault="009F6293" w:rsidP="00BE245B">
            <w:pPr>
              <w:rPr>
                <w:sz w:val="24"/>
                <w:lang w:val="ru-RU"/>
              </w:rPr>
            </w:pPr>
          </w:p>
          <w:p w:rsidR="009F6293" w:rsidRDefault="009F6293" w:rsidP="00BE245B">
            <w:pPr>
              <w:rPr>
                <w:sz w:val="24"/>
                <w:lang w:val="ru-RU"/>
              </w:rPr>
            </w:pPr>
          </w:p>
          <w:p w:rsidR="009F6293" w:rsidRDefault="009F6293" w:rsidP="00BE245B">
            <w:pPr>
              <w:rPr>
                <w:sz w:val="24"/>
                <w:lang w:val="ru-RU"/>
              </w:rPr>
            </w:pPr>
          </w:p>
          <w:p w:rsidR="009F6293" w:rsidRDefault="009F6293" w:rsidP="00BE245B">
            <w:pPr>
              <w:rPr>
                <w:sz w:val="24"/>
                <w:lang w:val="ru-RU"/>
              </w:rPr>
            </w:pPr>
          </w:p>
          <w:p w:rsidR="009F6293" w:rsidRPr="009F6293" w:rsidRDefault="009F6293" w:rsidP="00BE245B">
            <w:pPr>
              <w:rPr>
                <w:sz w:val="24"/>
                <w:lang w:val="en-US"/>
              </w:rPr>
            </w:pPr>
            <w:r>
              <w:rPr>
                <w:sz w:val="24"/>
                <w:lang w:val="en-US"/>
              </w:rPr>
              <w:t>8</w:t>
            </w:r>
            <w:r w:rsidR="004750EA">
              <w:rPr>
                <w:sz w:val="24"/>
                <w:lang w:val="ru-RU"/>
              </w:rPr>
              <w:t xml:space="preserve"> </w:t>
            </w:r>
            <w:r>
              <w:rPr>
                <w:sz w:val="24"/>
                <w:lang w:val="en-US"/>
              </w:rPr>
              <w:t>000</w:t>
            </w:r>
          </w:p>
        </w:tc>
        <w:tc>
          <w:tcPr>
            <w:tcW w:w="2693" w:type="dxa"/>
            <w:gridSpan w:val="2"/>
            <w:shd w:val="clear" w:color="auto" w:fill="auto"/>
          </w:tcPr>
          <w:p w:rsidR="00BE245B" w:rsidRPr="0043453C" w:rsidRDefault="00BE245B" w:rsidP="00B50D0C">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A05AA0">
        <w:trPr>
          <w:trHeight w:val="570"/>
        </w:trPr>
        <w:tc>
          <w:tcPr>
            <w:tcW w:w="537" w:type="dxa"/>
            <w:shd w:val="clear" w:color="auto" w:fill="auto"/>
          </w:tcPr>
          <w:p w:rsidR="00BE245B" w:rsidRPr="0043453C" w:rsidRDefault="00183F39" w:rsidP="00BE245B">
            <w:pPr>
              <w:rPr>
                <w:color w:val="000000"/>
                <w:sz w:val="24"/>
              </w:rPr>
            </w:pPr>
            <w:r>
              <w:rPr>
                <w:color w:val="000000"/>
                <w:sz w:val="24"/>
              </w:rPr>
              <w:t>6</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 xml:space="preserve">обслуговування </w:t>
            </w:r>
            <w:r w:rsidR="00A05AA0">
              <w:rPr>
                <w:b/>
                <w:i/>
                <w:sz w:val="24"/>
              </w:rPr>
              <w:lastRenderedPageBreak/>
              <w:t>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DA4454" w:rsidRDefault="00DA4454" w:rsidP="00BE245B">
            <w:pPr>
              <w:ind w:left="29"/>
              <w:rPr>
                <w:b/>
                <w:i/>
                <w:sz w:val="24"/>
              </w:rPr>
            </w:pPr>
          </w:p>
          <w:p w:rsidR="00F02893" w:rsidRDefault="00A05AA0" w:rsidP="00BE245B">
            <w:pPr>
              <w:ind w:left="29"/>
              <w:rPr>
                <w:sz w:val="24"/>
              </w:rPr>
            </w:pPr>
            <w:r>
              <w:rPr>
                <w:b/>
                <w:i/>
                <w:sz w:val="24"/>
              </w:rPr>
              <w:t xml:space="preserve"> </w:t>
            </w:r>
            <w:r w:rsidR="00BE245B" w:rsidRPr="0043453C">
              <w:rPr>
                <w:sz w:val="24"/>
              </w:rPr>
              <w:t xml:space="preserve">2. </w:t>
            </w:r>
            <w:r w:rsidR="00F02893" w:rsidRPr="00F02893">
              <w:rPr>
                <w:sz w:val="24"/>
              </w:rPr>
              <w:t>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DA4454" w:rsidRDefault="00DA4454" w:rsidP="00BE245B">
            <w:pPr>
              <w:ind w:left="29"/>
              <w:rPr>
                <w:sz w:val="24"/>
              </w:rPr>
            </w:pPr>
          </w:p>
          <w:p w:rsidR="00BE245B" w:rsidRDefault="00DB686F" w:rsidP="00BE245B">
            <w:pPr>
              <w:ind w:left="29"/>
              <w:rPr>
                <w:sz w:val="24"/>
              </w:rPr>
            </w:pPr>
            <w:r>
              <w:rPr>
                <w:sz w:val="24"/>
              </w:rPr>
              <w:t>3</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DA4454" w:rsidRPr="0043453C" w:rsidRDefault="00DA4454" w:rsidP="00BE245B">
            <w:pPr>
              <w:ind w:left="29"/>
              <w:rPr>
                <w:sz w:val="24"/>
              </w:rPr>
            </w:pPr>
          </w:p>
          <w:p w:rsidR="00A76AEF" w:rsidRDefault="00DA4454" w:rsidP="00183F39">
            <w:pPr>
              <w:ind w:left="29"/>
              <w:rPr>
                <w:sz w:val="24"/>
              </w:rPr>
            </w:pPr>
            <w:r>
              <w:rPr>
                <w:sz w:val="24"/>
              </w:rPr>
              <w:t>4</w:t>
            </w:r>
            <w:r w:rsidR="001D571C">
              <w:rPr>
                <w:sz w:val="24"/>
              </w:rPr>
              <w:t>. Забезпечення безперебійного постачання електроенергії для забезпечення повноцінного функціонування ЗДО під час освітнього процесу та під час перебуванн</w:t>
            </w:r>
            <w:r w:rsidR="00B61BD5">
              <w:rPr>
                <w:sz w:val="24"/>
              </w:rPr>
              <w:t>я вихованців в укритті</w:t>
            </w:r>
          </w:p>
          <w:p w:rsidR="00D91DEC" w:rsidRDefault="00DA4454" w:rsidP="001D571C">
            <w:pPr>
              <w:ind w:left="29"/>
              <w:rPr>
                <w:sz w:val="24"/>
              </w:rPr>
            </w:pPr>
            <w:r>
              <w:rPr>
                <w:sz w:val="24"/>
              </w:rPr>
              <w:t>(обслуговування генераторів)</w:t>
            </w:r>
          </w:p>
          <w:p w:rsidR="00BE245B" w:rsidRDefault="00DA4454" w:rsidP="00956660">
            <w:pPr>
              <w:ind w:left="29"/>
              <w:rPr>
                <w:sz w:val="24"/>
              </w:rPr>
            </w:pPr>
            <w:r>
              <w:rPr>
                <w:sz w:val="24"/>
              </w:rPr>
              <w:t>5</w:t>
            </w:r>
            <w:r w:rsidR="00616EBD">
              <w:rPr>
                <w:sz w:val="24"/>
              </w:rPr>
              <w:t xml:space="preserve">. </w:t>
            </w:r>
            <w:r w:rsidR="00BE245B" w:rsidRPr="0043453C">
              <w:rPr>
                <w:sz w:val="24"/>
              </w:rPr>
              <w:t xml:space="preserve"> Забезпечення діяльності спрямованої </w:t>
            </w:r>
            <w:r w:rsidR="00BE245B" w:rsidRPr="0043453C">
              <w:rPr>
                <w:sz w:val="24"/>
              </w:rPr>
              <w:lastRenderedPageBreak/>
              <w:t xml:space="preserve">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Pr="0043453C" w:rsidRDefault="00DE2052" w:rsidP="00155D3D">
            <w:pPr>
              <w:ind w:left="29"/>
              <w:rPr>
                <w:sz w:val="24"/>
              </w:rPr>
            </w:pPr>
            <w:r w:rsidRPr="00AC0F4F">
              <w:rPr>
                <w:color w:val="000000" w:themeColor="text1"/>
                <w:sz w:val="24"/>
              </w:rPr>
              <w:t>6. Реконструкція зовнішніх мереж зовнішнього електропостачання 0,4кВ (зі збільшенням дозволеної потужності з 55кВт до 200кВт) закладу загальної середньої освіти «</w:t>
            </w:r>
            <w:proofErr w:type="spellStart"/>
            <w:r w:rsidRPr="00AC0F4F">
              <w:rPr>
                <w:color w:val="000000" w:themeColor="text1"/>
                <w:sz w:val="24"/>
              </w:rPr>
              <w:t>Прилиманський</w:t>
            </w:r>
            <w:proofErr w:type="spellEnd"/>
            <w:r w:rsidRPr="00AC0F4F">
              <w:rPr>
                <w:color w:val="000000" w:themeColor="text1"/>
                <w:sz w:val="24"/>
              </w:rPr>
              <w:t xml:space="preserve"> ліцей» Авангардівської селищної ради за </w:t>
            </w:r>
            <w:proofErr w:type="spellStart"/>
            <w:r w:rsidRPr="00AC0F4F">
              <w:rPr>
                <w:color w:val="000000" w:themeColor="text1"/>
                <w:sz w:val="24"/>
              </w:rPr>
              <w:t>адресою</w:t>
            </w:r>
            <w:proofErr w:type="spellEnd"/>
            <w:r w:rsidRPr="00AC0F4F">
              <w:rPr>
                <w:color w:val="000000" w:themeColor="text1"/>
                <w:sz w:val="24"/>
              </w:rPr>
              <w:t xml:space="preserve">: Одеська обл., Одеський р-н. с. </w:t>
            </w:r>
            <w:proofErr w:type="spellStart"/>
            <w:r w:rsidRPr="00AC0F4F">
              <w:rPr>
                <w:color w:val="000000" w:themeColor="text1"/>
                <w:sz w:val="24"/>
              </w:rPr>
              <w:t>Прилиманське</w:t>
            </w:r>
            <w:proofErr w:type="spellEnd"/>
            <w:r w:rsidRPr="00AC0F4F">
              <w:rPr>
                <w:color w:val="000000" w:themeColor="text1"/>
                <w:sz w:val="24"/>
              </w:rPr>
              <w:t>, вул. Центральна, 127.</w:t>
            </w:r>
          </w:p>
        </w:tc>
        <w:tc>
          <w:tcPr>
            <w:tcW w:w="708" w:type="dxa"/>
            <w:shd w:val="clear" w:color="auto" w:fill="auto"/>
          </w:tcPr>
          <w:p w:rsidR="00BE245B" w:rsidRPr="0043453C" w:rsidRDefault="00BE245B" w:rsidP="00183F39">
            <w:pPr>
              <w:rPr>
                <w:sz w:val="24"/>
              </w:rPr>
            </w:pPr>
            <w:r w:rsidRPr="0043453C">
              <w:rPr>
                <w:sz w:val="24"/>
              </w:rPr>
              <w:lastRenderedPageBreak/>
              <w:t>202</w:t>
            </w:r>
            <w:r w:rsidR="00183F39">
              <w:rPr>
                <w:sz w:val="24"/>
              </w:rPr>
              <w:t>5</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Default="006B211F" w:rsidP="006B211F">
            <w:pPr>
              <w:rPr>
                <w:color w:val="000000"/>
                <w:sz w:val="24"/>
              </w:rPr>
            </w:pPr>
            <w:r w:rsidRPr="006B211F">
              <w:rPr>
                <w:color w:val="000000"/>
                <w:sz w:val="24"/>
              </w:rPr>
              <w:lastRenderedPageBreak/>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DD2F6A" w:rsidRDefault="00DD2F6A" w:rsidP="00BE245B">
            <w:pPr>
              <w:rPr>
                <w:color w:val="000000"/>
                <w:sz w:val="24"/>
              </w:rPr>
            </w:pPr>
          </w:p>
          <w:p w:rsidR="00DD2F6A" w:rsidRDefault="00DD2F6A" w:rsidP="00BE245B">
            <w:pPr>
              <w:rPr>
                <w:color w:val="000000"/>
                <w:sz w:val="24"/>
              </w:rPr>
            </w:pPr>
          </w:p>
          <w:p w:rsidR="00692F12" w:rsidRDefault="00692F12" w:rsidP="00BE245B">
            <w:pPr>
              <w:rPr>
                <w:color w:val="000000"/>
                <w:sz w:val="24"/>
              </w:rPr>
            </w:pPr>
          </w:p>
          <w:p w:rsidR="00692F12" w:rsidRDefault="00692F12" w:rsidP="00BE245B">
            <w:pPr>
              <w:rPr>
                <w:sz w:val="24"/>
              </w:rPr>
            </w:pPr>
          </w:p>
          <w:p w:rsidR="00DE2052" w:rsidRPr="0043453C" w:rsidRDefault="00DE2052" w:rsidP="00BE245B">
            <w:pPr>
              <w:rPr>
                <w:sz w:val="24"/>
              </w:rPr>
            </w:pPr>
            <w:r w:rsidRPr="00DE2052">
              <w:rPr>
                <w:sz w:val="24"/>
              </w:rPr>
              <w:t>ЗЗСО «</w:t>
            </w:r>
            <w:proofErr w:type="spellStart"/>
            <w:r w:rsidRPr="00DE2052">
              <w:rPr>
                <w:sz w:val="24"/>
              </w:rPr>
              <w:t>Прилиманський</w:t>
            </w:r>
            <w:proofErr w:type="spellEnd"/>
            <w:r w:rsidRPr="00DE2052">
              <w:rPr>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Default="005C09C2" w:rsidP="00BE245B">
            <w:pPr>
              <w:rPr>
                <w:color w:val="000000"/>
                <w:sz w:val="24"/>
              </w:rPr>
            </w:pPr>
            <w:r>
              <w:rPr>
                <w:color w:val="000000"/>
                <w:sz w:val="24"/>
              </w:rPr>
              <w:t>4</w:t>
            </w:r>
            <w:r w:rsidR="0018262C">
              <w:rPr>
                <w:color w:val="000000"/>
                <w:sz w:val="24"/>
              </w:rPr>
              <w:t>47 500</w:t>
            </w: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5C4A15" w:rsidRDefault="005C4A15"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BE245B" w:rsidRDefault="00BE245B" w:rsidP="00BE245B">
            <w:pPr>
              <w:rPr>
                <w:color w:val="000000"/>
                <w:sz w:val="24"/>
              </w:rPr>
            </w:pPr>
          </w:p>
          <w:p w:rsidR="001D571C" w:rsidRDefault="001D571C" w:rsidP="00BE245B">
            <w:pPr>
              <w:rPr>
                <w:color w:val="000000"/>
                <w:sz w:val="24"/>
              </w:rPr>
            </w:pPr>
          </w:p>
          <w:p w:rsidR="00DA4454" w:rsidRDefault="00DA4454" w:rsidP="00BE245B">
            <w:pPr>
              <w:rPr>
                <w:color w:val="000000"/>
                <w:sz w:val="24"/>
              </w:rPr>
            </w:pPr>
          </w:p>
          <w:p w:rsidR="001D571C" w:rsidRDefault="001D571C" w:rsidP="00BE245B">
            <w:pPr>
              <w:rPr>
                <w:color w:val="000000"/>
                <w:sz w:val="24"/>
              </w:rPr>
            </w:pPr>
          </w:p>
          <w:p w:rsidR="002667F7" w:rsidRDefault="002667F7" w:rsidP="00BE245B">
            <w:pPr>
              <w:rPr>
                <w:color w:val="000000"/>
                <w:sz w:val="24"/>
              </w:rPr>
            </w:pPr>
          </w:p>
          <w:p w:rsidR="00987971" w:rsidRDefault="00987971" w:rsidP="00BE245B">
            <w:pPr>
              <w:rPr>
                <w:color w:val="000000"/>
                <w:sz w:val="24"/>
              </w:rPr>
            </w:pPr>
          </w:p>
          <w:p w:rsidR="002667F7" w:rsidRDefault="002667F7" w:rsidP="00BE245B">
            <w:pPr>
              <w:rPr>
                <w:color w:val="000000"/>
                <w:sz w:val="24"/>
              </w:rPr>
            </w:pPr>
          </w:p>
          <w:p w:rsidR="001D571C" w:rsidRDefault="009F6293" w:rsidP="00BE245B">
            <w:pPr>
              <w:rPr>
                <w:color w:val="000000"/>
                <w:sz w:val="24"/>
              </w:rPr>
            </w:pPr>
            <w:r>
              <w:rPr>
                <w:color w:val="000000"/>
                <w:sz w:val="24"/>
              </w:rPr>
              <w:t>38</w:t>
            </w:r>
            <w:r w:rsidR="00DB686F">
              <w:rPr>
                <w:color w:val="000000"/>
                <w:sz w:val="24"/>
              </w:rPr>
              <w:t>0</w:t>
            </w:r>
            <w:r>
              <w:rPr>
                <w:color w:val="000000"/>
                <w:sz w:val="24"/>
              </w:rPr>
              <w:t> </w:t>
            </w:r>
            <w:r w:rsidR="00DB686F">
              <w:rPr>
                <w:color w:val="000000"/>
                <w:sz w:val="24"/>
              </w:rPr>
              <w:t>000</w:t>
            </w:r>
          </w:p>
          <w:p w:rsidR="009F6293" w:rsidRPr="009F6293" w:rsidRDefault="009F6293" w:rsidP="00BE245B">
            <w:pPr>
              <w:rPr>
                <w:color w:val="000000"/>
                <w:sz w:val="24"/>
                <w:lang w:val="ru-RU"/>
              </w:rPr>
            </w:pPr>
            <w:r w:rsidRPr="00A71313">
              <w:rPr>
                <w:color w:val="000000"/>
                <w:sz w:val="24"/>
                <w:lang w:val="ru-RU"/>
              </w:rPr>
              <w:t>34</w:t>
            </w:r>
            <w:r>
              <w:rPr>
                <w:color w:val="000000"/>
                <w:sz w:val="24"/>
                <w:lang w:val="en-US"/>
              </w:rPr>
              <w:t> </w:t>
            </w:r>
            <w:r w:rsidRPr="00A71313">
              <w:rPr>
                <w:color w:val="000000"/>
                <w:sz w:val="24"/>
                <w:lang w:val="ru-RU"/>
              </w:rPr>
              <w:t>000(</w:t>
            </w:r>
            <w:r>
              <w:rPr>
                <w:color w:val="000000"/>
                <w:sz w:val="24"/>
                <w:lang w:val="en-US"/>
              </w:rPr>
              <w:t>C</w:t>
            </w:r>
            <w:r>
              <w:rPr>
                <w:color w:val="000000"/>
                <w:sz w:val="24"/>
                <w:lang w:val="ru-RU"/>
              </w:rPr>
              <w:t>Ф)</w:t>
            </w: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DA4454" w:rsidP="005E23C8">
            <w:pPr>
              <w:rPr>
                <w:i/>
                <w:color w:val="000000"/>
                <w:sz w:val="24"/>
                <w:szCs w:val="24"/>
              </w:rPr>
            </w:pPr>
            <w:r>
              <w:rPr>
                <w:i/>
                <w:color w:val="000000"/>
                <w:sz w:val="24"/>
                <w:szCs w:val="24"/>
              </w:rPr>
              <w:t xml:space="preserve"> </w:t>
            </w:r>
          </w:p>
          <w:p w:rsidR="00D91DEC" w:rsidRDefault="00DB686F" w:rsidP="005E23C8">
            <w:pPr>
              <w:rPr>
                <w:color w:val="000000"/>
                <w:sz w:val="24"/>
                <w:szCs w:val="24"/>
              </w:rPr>
            </w:pPr>
            <w:r>
              <w:rPr>
                <w:color w:val="000000"/>
                <w:sz w:val="24"/>
                <w:szCs w:val="24"/>
              </w:rPr>
              <w:t>100 000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DA4454" w:rsidRDefault="00DA4454" w:rsidP="005E23C8">
            <w:pPr>
              <w:rPr>
                <w:color w:val="000000"/>
                <w:sz w:val="24"/>
                <w:szCs w:val="24"/>
              </w:rPr>
            </w:pPr>
          </w:p>
          <w:p w:rsidR="00DA4454" w:rsidRDefault="00DA4454" w:rsidP="005E23C8">
            <w:pPr>
              <w:rPr>
                <w:color w:val="000000"/>
                <w:sz w:val="24"/>
                <w:szCs w:val="24"/>
              </w:rPr>
            </w:pPr>
          </w:p>
          <w:p w:rsidR="00C300D6" w:rsidRDefault="00DA4454" w:rsidP="005E23C8">
            <w:pPr>
              <w:rPr>
                <w:color w:val="000000"/>
                <w:sz w:val="24"/>
                <w:szCs w:val="24"/>
              </w:rPr>
            </w:pPr>
            <w:r>
              <w:rPr>
                <w:color w:val="000000"/>
                <w:sz w:val="24"/>
                <w:szCs w:val="24"/>
              </w:rPr>
              <w:t>48 000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92A07" w:rsidRDefault="00BE245B" w:rsidP="005B0427">
            <w:pPr>
              <w:rPr>
                <w:i/>
                <w:color w:val="000000"/>
                <w:sz w:val="24"/>
                <w:szCs w:val="24"/>
              </w:rPr>
            </w:pPr>
            <w:r w:rsidRPr="005E23C8">
              <w:rPr>
                <w:i/>
                <w:color w:val="000000"/>
                <w:sz w:val="24"/>
                <w:szCs w:val="24"/>
              </w:rPr>
              <w:t xml:space="preserve">Не потребує </w:t>
            </w:r>
            <w:r w:rsidRPr="005E23C8">
              <w:rPr>
                <w:i/>
                <w:color w:val="000000"/>
                <w:sz w:val="24"/>
                <w:szCs w:val="24"/>
              </w:rPr>
              <w:lastRenderedPageBreak/>
              <w:t>додаткового фінансування</w:t>
            </w:r>
          </w:p>
          <w:p w:rsidR="00DE2052" w:rsidRPr="00155D3D" w:rsidRDefault="00DE2052" w:rsidP="005B0427">
            <w:pPr>
              <w:rPr>
                <w:color w:val="000000"/>
                <w:sz w:val="24"/>
              </w:rPr>
            </w:pPr>
            <w:r>
              <w:rPr>
                <w:color w:val="000000"/>
                <w:sz w:val="24"/>
              </w:rPr>
              <w:t>456 170 (СФ)</w:t>
            </w: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 xml:space="preserve">3. Наявність безпечних  лабораторно </w:t>
            </w:r>
            <w:r w:rsidRPr="0043453C">
              <w:rPr>
                <w:sz w:val="24"/>
              </w:rPr>
              <w:lastRenderedPageBreak/>
              <w:t>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lastRenderedPageBreak/>
              <w:t>7.</w:t>
            </w:r>
          </w:p>
        </w:tc>
        <w:tc>
          <w:tcPr>
            <w:tcW w:w="2409" w:type="dxa"/>
            <w:shd w:val="clear" w:color="auto" w:fill="auto"/>
          </w:tcPr>
          <w:p w:rsidR="00BE245B" w:rsidRPr="0043453C" w:rsidRDefault="00BE245B" w:rsidP="00BE245B">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6" w:type="dxa"/>
            <w:shd w:val="clear" w:color="auto" w:fill="auto"/>
          </w:tcPr>
          <w:p w:rsidR="00BE245B" w:rsidRDefault="00BE245B" w:rsidP="00BE245B">
            <w:pPr>
              <w:ind w:left="29"/>
              <w:rPr>
                <w:sz w:val="24"/>
              </w:rPr>
            </w:pPr>
            <w:r w:rsidRPr="0043453C">
              <w:rPr>
                <w:sz w:val="24"/>
              </w:rPr>
              <w:t>1. Закупівля медикаментів для ЗЗСО</w:t>
            </w:r>
          </w:p>
          <w:p w:rsidR="00C21C30" w:rsidRPr="0043453C" w:rsidRDefault="00C21C30" w:rsidP="00BE245B">
            <w:pPr>
              <w:ind w:left="29"/>
              <w:rPr>
                <w:sz w:val="24"/>
              </w:rPr>
            </w:pPr>
          </w:p>
          <w:p w:rsidR="00BE245B" w:rsidRPr="0043453C" w:rsidRDefault="00BE245B" w:rsidP="00BE245B">
            <w:pPr>
              <w:ind w:left="29"/>
              <w:rPr>
                <w:sz w:val="24"/>
              </w:rPr>
            </w:pPr>
            <w:r w:rsidRPr="0043453C">
              <w:rPr>
                <w:sz w:val="24"/>
              </w:rPr>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183F39">
            <w:pPr>
              <w:rPr>
                <w:sz w:val="24"/>
              </w:rPr>
            </w:pPr>
            <w:r w:rsidRPr="0043453C">
              <w:rPr>
                <w:sz w:val="24"/>
              </w:rPr>
              <w:t>202</w:t>
            </w:r>
            <w:r w:rsidR="00183F39">
              <w:rPr>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B61BD5" w:rsidP="00BE245B">
            <w:pPr>
              <w:rPr>
                <w:color w:val="000000"/>
                <w:sz w:val="24"/>
                <w:lang w:val="ru-RU"/>
              </w:rPr>
            </w:pPr>
            <w:r>
              <w:rPr>
                <w:color w:val="000000"/>
                <w:sz w:val="24"/>
                <w:lang w:val="ru-RU"/>
              </w:rPr>
              <w:t xml:space="preserve">100 </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5B0427" w:rsidRDefault="00BE245B" w:rsidP="00BE245B">
            <w:pPr>
              <w:snapToGrid w:val="0"/>
              <w:rPr>
                <w:sz w:val="24"/>
              </w:rPr>
            </w:pPr>
            <w:r w:rsidRPr="0043453C">
              <w:rPr>
                <w:sz w:val="24"/>
              </w:rPr>
              <w:t>2. Наявність необхідного переліку медикаментів у ЗЗСО відповідно до встановлених норм</w:t>
            </w:r>
          </w:p>
          <w:p w:rsidR="00BE245B" w:rsidRPr="0043453C" w:rsidRDefault="00BE245B" w:rsidP="00BE245B">
            <w:pPr>
              <w:snapToGrid w:val="0"/>
              <w:rPr>
                <w:sz w:val="24"/>
              </w:rPr>
            </w:pPr>
            <w:r w:rsidRPr="0043453C">
              <w:rPr>
                <w:sz w:val="24"/>
              </w:rPr>
              <w:t xml:space="preserve"> та порядків.  </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t>8</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sz w:val="24"/>
                <w:szCs w:val="24"/>
              </w:rPr>
              <w:t xml:space="preserve">Здійснення національно-патріотичного </w:t>
            </w:r>
            <w:r w:rsidRPr="0043453C">
              <w:rPr>
                <w:sz w:val="24"/>
                <w:szCs w:val="24"/>
              </w:rPr>
              <w:lastRenderedPageBreak/>
              <w:t>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lastRenderedPageBreak/>
              <w:t xml:space="preserve">1. Організація та проведення в закладах освіти заходів щодо </w:t>
            </w:r>
            <w:r w:rsidRPr="0043453C">
              <w:rPr>
                <w:sz w:val="24"/>
              </w:rPr>
              <w:lastRenderedPageBreak/>
              <w:t>відзначення державних та національних свят</w:t>
            </w:r>
          </w:p>
          <w:p w:rsidR="00BE245B" w:rsidRPr="0043453C" w:rsidRDefault="00BE245B" w:rsidP="00BE245B">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254688" w:rsidRDefault="00BE245B" w:rsidP="00DA4454">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18262C" w:rsidRPr="0043453C" w:rsidRDefault="0018262C" w:rsidP="00DA4454">
            <w:pPr>
              <w:rPr>
                <w:sz w:val="24"/>
              </w:rPr>
            </w:pPr>
            <w:r w:rsidRPr="0018262C">
              <w:rPr>
                <w:sz w:val="24"/>
              </w:rPr>
              <w:t>4. Участь школярів у Всеукраїнській дитячо-юнацькій військово-патріотичній грі «Джура»</w:t>
            </w:r>
          </w:p>
        </w:tc>
        <w:tc>
          <w:tcPr>
            <w:tcW w:w="708" w:type="dxa"/>
            <w:shd w:val="clear" w:color="auto" w:fill="auto"/>
          </w:tcPr>
          <w:p w:rsidR="00BE245B" w:rsidRPr="0043453C" w:rsidRDefault="00BE245B" w:rsidP="00DA4454">
            <w:pPr>
              <w:rPr>
                <w:color w:val="000000"/>
                <w:sz w:val="24"/>
              </w:rPr>
            </w:pPr>
            <w:r w:rsidRPr="0043453C">
              <w:rPr>
                <w:color w:val="000000"/>
                <w:sz w:val="24"/>
              </w:rPr>
              <w:lastRenderedPageBreak/>
              <w:t>202</w:t>
            </w:r>
            <w:r w:rsidR="00DA4454">
              <w:rPr>
                <w:color w:val="000000"/>
                <w:sz w:val="24"/>
              </w:rPr>
              <w:t>5</w:t>
            </w:r>
          </w:p>
        </w:tc>
        <w:tc>
          <w:tcPr>
            <w:tcW w:w="2434" w:type="dxa"/>
            <w:shd w:val="clear" w:color="auto" w:fill="auto"/>
          </w:tcPr>
          <w:p w:rsidR="00AC0F4F" w:rsidRDefault="00BE245B" w:rsidP="00BE245B">
            <w:pPr>
              <w:rPr>
                <w:color w:val="000000"/>
                <w:sz w:val="24"/>
              </w:rPr>
            </w:pPr>
            <w:r w:rsidRPr="0043453C">
              <w:rPr>
                <w:color w:val="000000"/>
                <w:sz w:val="24"/>
              </w:rPr>
              <w:t>Відділ ОКМС Авангардівської селищної ради,</w:t>
            </w:r>
            <w:r w:rsidR="00AC0F4F">
              <w:rPr>
                <w:color w:val="000000"/>
                <w:sz w:val="24"/>
              </w:rPr>
              <w:t xml:space="preserve">   </w:t>
            </w:r>
          </w:p>
          <w:p w:rsidR="00AC0F4F" w:rsidRDefault="00BE245B" w:rsidP="00BE245B">
            <w:pPr>
              <w:rPr>
                <w:color w:val="000000"/>
                <w:sz w:val="24"/>
              </w:rPr>
            </w:pPr>
            <w:r w:rsidRPr="0043453C">
              <w:rPr>
                <w:color w:val="000000"/>
                <w:sz w:val="24"/>
              </w:rPr>
              <w:lastRenderedPageBreak/>
              <w:t xml:space="preserve">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AC0F4F" w:rsidRDefault="00AC0F4F" w:rsidP="006B211F">
            <w:pPr>
              <w:rPr>
                <w:color w:val="000000"/>
                <w:sz w:val="24"/>
              </w:rPr>
            </w:pP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AC0F4F" w:rsidRDefault="00AC0F4F" w:rsidP="006B211F">
            <w:pPr>
              <w:rPr>
                <w:color w:val="000000"/>
                <w:sz w:val="24"/>
              </w:rPr>
            </w:pP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AC0F4F" w:rsidRDefault="006B211F" w:rsidP="006B211F">
            <w:pPr>
              <w:rPr>
                <w:color w:val="000000"/>
                <w:sz w:val="24"/>
              </w:rPr>
            </w:pPr>
            <w:r w:rsidRPr="006B211F">
              <w:rPr>
                <w:color w:val="000000"/>
                <w:sz w:val="24"/>
              </w:rPr>
              <w:t xml:space="preserve"> </w:t>
            </w:r>
          </w:p>
          <w:p w:rsidR="006B211F" w:rsidRPr="0043453C" w:rsidRDefault="006B211F" w:rsidP="006B211F">
            <w:pPr>
              <w:rPr>
                <w:color w:val="000000"/>
                <w:sz w:val="24"/>
              </w:rPr>
            </w:pPr>
            <w:r w:rsidRPr="006B211F">
              <w:rPr>
                <w:color w:val="000000"/>
                <w:sz w:val="24"/>
              </w:rPr>
              <w:t>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w:t>
            </w:r>
            <w:r w:rsidRPr="0043453C">
              <w:rPr>
                <w:color w:val="000000"/>
                <w:sz w:val="24"/>
              </w:rPr>
              <w:lastRenderedPageBreak/>
              <w:t>територіальної  громади</w:t>
            </w:r>
          </w:p>
          <w:p w:rsidR="00BE245B" w:rsidRDefault="00BE245B"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Pr="0043453C" w:rsidRDefault="0018262C"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lastRenderedPageBreak/>
              <w:t>Не потребує додатково</w:t>
            </w:r>
            <w:r w:rsidRPr="00355474">
              <w:rPr>
                <w:i/>
                <w:color w:val="000000"/>
                <w:sz w:val="24"/>
              </w:rPr>
              <w:lastRenderedPageBreak/>
              <w:t>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Не потребує додаткового фінансування</w:t>
            </w:r>
          </w:p>
          <w:p w:rsidR="00AC0F4F" w:rsidRDefault="00AC0F4F" w:rsidP="00BE245B">
            <w:pPr>
              <w:rPr>
                <w:color w:val="000000"/>
                <w:sz w:val="24"/>
              </w:rPr>
            </w:pPr>
          </w:p>
          <w:p w:rsidR="00AC0F4F" w:rsidRDefault="00AC0F4F" w:rsidP="00BE245B">
            <w:pPr>
              <w:rPr>
                <w:color w:val="000000"/>
                <w:sz w:val="24"/>
              </w:rPr>
            </w:pPr>
          </w:p>
          <w:p w:rsidR="00AC0F4F" w:rsidRDefault="00AC0F4F" w:rsidP="00BE245B">
            <w:pPr>
              <w:rPr>
                <w:color w:val="000000"/>
                <w:sz w:val="24"/>
              </w:rPr>
            </w:pPr>
          </w:p>
          <w:p w:rsidR="00BE245B" w:rsidRDefault="00AC0F4F" w:rsidP="00BE245B">
            <w:pPr>
              <w:rPr>
                <w:color w:val="000000"/>
                <w:sz w:val="24"/>
              </w:rPr>
            </w:pPr>
            <w:r w:rsidRPr="00AC0F4F">
              <w:rPr>
                <w:color w:val="000000"/>
                <w:sz w:val="24"/>
              </w:rPr>
              <w:t>274</w:t>
            </w:r>
            <w:r w:rsidR="009F6293">
              <w:rPr>
                <w:color w:val="000000"/>
                <w:sz w:val="24"/>
              </w:rPr>
              <w:t> </w:t>
            </w:r>
            <w:r w:rsidRPr="00AC0F4F">
              <w:rPr>
                <w:color w:val="000000"/>
                <w:sz w:val="24"/>
              </w:rPr>
              <w:t>000</w:t>
            </w:r>
          </w:p>
          <w:p w:rsidR="009F6293" w:rsidRPr="009F6293" w:rsidRDefault="009F6293" w:rsidP="00BE245B">
            <w:pPr>
              <w:rPr>
                <w:color w:val="000000"/>
                <w:sz w:val="24"/>
                <w:lang w:val="ru-RU"/>
              </w:rPr>
            </w:pPr>
            <w:r>
              <w:rPr>
                <w:color w:val="000000"/>
                <w:sz w:val="24"/>
                <w:lang w:val="ru-RU"/>
              </w:rPr>
              <w:t>96 000</w:t>
            </w:r>
          </w:p>
          <w:p w:rsidR="00BE245B" w:rsidRPr="00323486" w:rsidRDefault="00BE245B" w:rsidP="00183F39">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Сформованість ціннісних орієнтацій у дітей та молоді, що </w:t>
            </w:r>
            <w:r w:rsidRPr="0043453C">
              <w:rPr>
                <w:sz w:val="24"/>
              </w:rPr>
              <w:lastRenderedPageBreak/>
              <w:t>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C21C30" w:rsidP="00BE245B">
            <w:pPr>
              <w:rPr>
                <w:color w:val="000000"/>
                <w:sz w:val="24"/>
              </w:rPr>
            </w:pPr>
            <w:r>
              <w:rPr>
                <w:color w:val="000000"/>
                <w:sz w:val="24"/>
              </w:rPr>
              <w:lastRenderedPageBreak/>
              <w:t>9</w:t>
            </w:r>
            <w:r w:rsidR="00BE245B"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Підвищення рівня спортивно орієнтовного 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C300D6">
            <w:pPr>
              <w:rPr>
                <w:color w:val="000000"/>
                <w:sz w:val="24"/>
              </w:rPr>
            </w:pPr>
            <w:r w:rsidRPr="0043453C">
              <w:rPr>
                <w:color w:val="000000"/>
                <w:sz w:val="24"/>
              </w:rPr>
              <w:t>202</w:t>
            </w:r>
            <w:r w:rsidR="00C300D6">
              <w:rPr>
                <w:color w:val="000000"/>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183F39">
            <w:pPr>
              <w:tabs>
                <w:tab w:val="left" w:pos="317"/>
              </w:tabs>
              <w:ind w:left="-108" w:right="-108" w:firstLine="108"/>
              <w:rPr>
                <w:color w:val="000000"/>
                <w:sz w:val="24"/>
              </w:rPr>
            </w:pPr>
            <w:r w:rsidRPr="0043453C">
              <w:rPr>
                <w:color w:val="000000"/>
                <w:sz w:val="24"/>
              </w:rPr>
              <w:lastRenderedPageBreak/>
              <w:t>1</w:t>
            </w:r>
            <w:r w:rsidR="00C21C30">
              <w:rPr>
                <w:color w:val="000000"/>
                <w:sz w:val="24"/>
              </w:rPr>
              <w:t>0</w:t>
            </w:r>
            <w:r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5B0427" w:rsidRDefault="00BE245B" w:rsidP="005B0427">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страхування автотранспорту,  проходження техоглядів</w:t>
            </w:r>
            <w:r w:rsidR="005B0427">
              <w:rPr>
                <w:color w:val="000000"/>
                <w:sz w:val="24"/>
              </w:rPr>
              <w:t xml:space="preserve">, технічного обслуговування, </w:t>
            </w:r>
            <w:r w:rsidRPr="0043453C">
              <w:rPr>
                <w:color w:val="000000"/>
                <w:sz w:val="24"/>
              </w:rPr>
              <w:t xml:space="preserve"> тощо) для створення безпечних умов під час перевезення, укладання дог</w:t>
            </w:r>
            <w:r w:rsidR="005B0427">
              <w:rPr>
                <w:color w:val="000000"/>
                <w:sz w:val="24"/>
              </w:rPr>
              <w:t xml:space="preserve">оворів на повне обслуговування </w:t>
            </w:r>
          </w:p>
          <w:p w:rsidR="00BE245B" w:rsidRPr="0043453C" w:rsidRDefault="00BE245B" w:rsidP="005B0427">
            <w:pPr>
              <w:rPr>
                <w:color w:val="000000"/>
                <w:sz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міжнародного рівнів, а також пунктів тестування, місць </w:t>
            </w:r>
            <w:r w:rsidRPr="0043453C">
              <w:rPr>
                <w:sz w:val="24"/>
                <w:szCs w:val="24"/>
              </w:rPr>
              <w:lastRenderedPageBreak/>
              <w:t xml:space="preserve">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C300D6">
            <w:pPr>
              <w:rPr>
                <w:sz w:val="24"/>
              </w:rPr>
            </w:pPr>
            <w:r>
              <w:rPr>
                <w:sz w:val="24"/>
              </w:rPr>
              <w:lastRenderedPageBreak/>
              <w:t>202</w:t>
            </w:r>
            <w:r w:rsidR="00C300D6">
              <w:rPr>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t xml:space="preserve"> ЗЗСО «</w:t>
            </w:r>
            <w:proofErr w:type="spellStart"/>
            <w:r w:rsidRPr="00C6762A">
              <w:rPr>
                <w:sz w:val="24"/>
              </w:rPr>
              <w:t>Прилиманський</w:t>
            </w:r>
            <w:proofErr w:type="spellEnd"/>
            <w:r w:rsidRPr="00C6762A">
              <w:rPr>
                <w:sz w:val="24"/>
              </w:rPr>
              <w:t xml:space="preserve"> ліцей»,</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5C09C2" w:rsidP="00BE245B">
            <w:pPr>
              <w:rPr>
                <w:sz w:val="24"/>
              </w:rPr>
            </w:pPr>
            <w:r>
              <w:rPr>
                <w:sz w:val="24"/>
              </w:rPr>
              <w:t>1 743 44</w:t>
            </w:r>
            <w:r w:rsidR="00C300D6">
              <w:rPr>
                <w:sz w:val="24"/>
              </w:rPr>
              <w:t>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5C09C2" w:rsidP="00BE245B">
            <w:pPr>
              <w:rPr>
                <w:sz w:val="24"/>
              </w:rPr>
            </w:pPr>
            <w:r>
              <w:rPr>
                <w:sz w:val="24"/>
              </w:rPr>
              <w:t>5</w:t>
            </w:r>
            <w:r w:rsidR="009F6293">
              <w:rPr>
                <w:sz w:val="24"/>
              </w:rPr>
              <w:t>41</w:t>
            </w:r>
            <w:r w:rsidR="00DA4454">
              <w:rPr>
                <w:sz w:val="24"/>
              </w:rPr>
              <w:t xml:space="preserve"> 000</w:t>
            </w:r>
          </w:p>
          <w:p w:rsidR="00086991" w:rsidRDefault="00086991"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CD034C" w:rsidTr="005B0427">
        <w:trPr>
          <w:trHeight w:val="291"/>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lastRenderedPageBreak/>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987971" w:rsidP="00DF7DE0">
            <w:pPr>
              <w:jc w:val="center"/>
              <w:rPr>
                <w:b/>
                <w:color w:val="000000"/>
                <w:sz w:val="24"/>
                <w:lang w:val="ru-RU"/>
              </w:rPr>
            </w:pPr>
            <w:r>
              <w:rPr>
                <w:b/>
                <w:color w:val="000000"/>
                <w:sz w:val="24"/>
                <w:lang w:val="ru-RU"/>
              </w:rPr>
              <w:t>11 422</w:t>
            </w:r>
            <w:r w:rsidR="009F6293">
              <w:rPr>
                <w:b/>
                <w:color w:val="000000"/>
                <w:sz w:val="24"/>
                <w:lang w:val="ru-RU"/>
              </w:rPr>
              <w:t> 9</w:t>
            </w:r>
            <w:r w:rsidR="0018262C">
              <w:rPr>
                <w:b/>
                <w:color w:val="000000"/>
                <w:sz w:val="24"/>
                <w:lang w:val="ru-RU"/>
              </w:rPr>
              <w:t>7</w:t>
            </w:r>
            <w:r w:rsidR="005B0427">
              <w:rPr>
                <w:b/>
                <w:color w:val="000000"/>
                <w:sz w:val="24"/>
                <w:lang w:val="ru-RU"/>
              </w:rPr>
              <w:t>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987971" w:rsidP="0018262C">
            <w:pPr>
              <w:jc w:val="center"/>
              <w:rPr>
                <w:color w:val="000000"/>
                <w:sz w:val="24"/>
                <w:lang w:val="ru-RU"/>
              </w:rPr>
            </w:pPr>
            <w:r>
              <w:rPr>
                <w:color w:val="000000"/>
                <w:sz w:val="24"/>
                <w:lang w:val="ru-RU"/>
              </w:rPr>
              <w:t>10 466</w:t>
            </w:r>
            <w:r w:rsidR="005B0427">
              <w:rPr>
                <w:color w:val="000000"/>
                <w:sz w:val="24"/>
                <w:lang w:val="ru-RU"/>
              </w:rPr>
              <w:t xml:space="preserve"> </w:t>
            </w:r>
            <w:r w:rsidR="009F6293">
              <w:rPr>
                <w:color w:val="000000"/>
                <w:sz w:val="24"/>
                <w:lang w:val="ru-RU"/>
              </w:rPr>
              <w:t>8</w:t>
            </w:r>
            <w:r w:rsidR="005B0427">
              <w:rPr>
                <w:color w:val="000000"/>
                <w:sz w:val="24"/>
                <w:lang w:val="ru-RU"/>
              </w:rPr>
              <w:t>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9F6293" w:rsidP="00E255FE">
            <w:pPr>
              <w:jc w:val="center"/>
              <w:rPr>
                <w:color w:val="000000"/>
                <w:sz w:val="24"/>
                <w:lang w:val="ru-RU"/>
              </w:rPr>
            </w:pPr>
            <w:r>
              <w:rPr>
                <w:color w:val="000000"/>
                <w:sz w:val="24"/>
                <w:lang w:val="ru-RU"/>
              </w:rPr>
              <w:t xml:space="preserve">  9</w:t>
            </w:r>
            <w:r w:rsidR="0018262C">
              <w:rPr>
                <w:color w:val="000000"/>
                <w:sz w:val="24"/>
                <w:lang w:val="ru-RU"/>
              </w:rPr>
              <w:t>56 170</w:t>
            </w:r>
          </w:p>
        </w:tc>
      </w:tr>
    </w:tbl>
    <w:p w:rsidR="00DF7DE0" w:rsidRDefault="00DF7DE0" w:rsidP="0041428F"/>
    <w:p w:rsidR="00AD325A" w:rsidRDefault="00AD325A" w:rsidP="0041428F"/>
    <w:p w:rsidR="00AD325A" w:rsidRDefault="00AD325A"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0F678B">
            <w:pPr>
              <w:rPr>
                <w:bCs/>
                <w:sz w:val="24"/>
                <w:lang w:eastAsia="uk-UA"/>
              </w:rPr>
            </w:pPr>
            <w:r w:rsidRPr="0043453C">
              <w:rPr>
                <w:rFonts w:eastAsia="Droid Sans Fallback"/>
                <w:b/>
                <w:color w:val="000000"/>
                <w:sz w:val="24"/>
                <w:lang w:eastAsia="zh-CN" w:bidi="hi-IN"/>
              </w:rPr>
              <w:t xml:space="preserve">Розділ </w:t>
            </w:r>
            <w:r w:rsidR="004F2B34">
              <w:rPr>
                <w:rFonts w:eastAsia="Droid Sans Fallback"/>
                <w:b/>
                <w:color w:val="000000"/>
                <w:sz w:val="24"/>
                <w:lang w:eastAsia="zh-CN" w:bidi="hi-IN"/>
              </w:rPr>
              <w:t>3</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tc>
      </w:tr>
      <w:tr w:rsidR="00A142A3" w:rsidRPr="0043453C" w:rsidTr="00AD325A">
        <w:trPr>
          <w:gridAfter w:val="1"/>
          <w:wAfter w:w="24" w:type="dxa"/>
          <w:trHeight w:val="4565"/>
        </w:trPr>
        <w:tc>
          <w:tcPr>
            <w:tcW w:w="539" w:type="dxa"/>
            <w:shd w:val="clear" w:color="auto" w:fill="auto"/>
          </w:tcPr>
          <w:p w:rsidR="00A142A3" w:rsidRPr="0043453C" w:rsidRDefault="00A142A3" w:rsidP="0041428F">
            <w:pPr>
              <w:rPr>
                <w:sz w:val="24"/>
              </w:rPr>
            </w:pPr>
            <w:r w:rsidRPr="0043453C">
              <w:rPr>
                <w:color w:val="000000"/>
                <w:sz w:val="24"/>
              </w:rPr>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AD325A">
            <w:pPr>
              <w:widowControl w:val="0"/>
              <w:rPr>
                <w:color w:val="000000"/>
                <w:sz w:val="24"/>
                <w:highlight w:val="yellow"/>
              </w:rPr>
            </w:pPr>
            <w:r w:rsidRPr="0043453C">
              <w:rPr>
                <w:rFonts w:eastAsia="Droid Sans Fallback"/>
                <w:sz w:val="24"/>
                <w:lang w:eastAsia="zh-CN" w:bidi="hi-IN"/>
              </w:rPr>
              <w:t xml:space="preserve">2.3. </w:t>
            </w:r>
            <w:r w:rsidRPr="00D15B48">
              <w:rPr>
                <w:rFonts w:eastAsia="Droid Sans Fallback"/>
                <w:sz w:val="24"/>
                <w:lang w:eastAsia="zh-CN" w:bidi="hi-IN"/>
              </w:rPr>
              <w:t xml:space="preserve">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tc>
        <w:tc>
          <w:tcPr>
            <w:tcW w:w="851" w:type="dxa"/>
            <w:shd w:val="clear" w:color="auto" w:fill="auto"/>
          </w:tcPr>
          <w:p w:rsidR="00A142A3" w:rsidRPr="0043453C" w:rsidRDefault="00A142A3" w:rsidP="004F2B34">
            <w:pPr>
              <w:rPr>
                <w:color w:val="000000"/>
                <w:sz w:val="24"/>
              </w:rPr>
            </w:pPr>
            <w:r w:rsidRPr="0043453C">
              <w:rPr>
                <w:sz w:val="24"/>
              </w:rPr>
              <w:t>202</w:t>
            </w:r>
            <w:r w:rsidR="004F2B34">
              <w:rPr>
                <w:sz w:val="24"/>
              </w:rPr>
              <w:t>5</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4F2B34" w:rsidP="0041428F">
            <w:pPr>
              <w:rPr>
                <w:color w:val="000000"/>
                <w:sz w:val="24"/>
              </w:rPr>
            </w:pPr>
            <w:r>
              <w:rPr>
                <w:color w:val="000000"/>
                <w:sz w:val="24"/>
              </w:rPr>
              <w:t xml:space="preserve">     20 000</w:t>
            </w:r>
          </w:p>
          <w:p w:rsidR="00B11DC6" w:rsidRDefault="00B11DC6" w:rsidP="0041428F">
            <w:pPr>
              <w:rPr>
                <w:color w:val="000000"/>
                <w:sz w:val="24"/>
              </w:rPr>
            </w:pPr>
          </w:p>
          <w:p w:rsidR="00820877" w:rsidRDefault="00820877" w:rsidP="0041428F">
            <w:pPr>
              <w:rPr>
                <w:color w:val="000000"/>
                <w:sz w:val="24"/>
              </w:rPr>
            </w:pPr>
          </w:p>
          <w:p w:rsidR="00987971" w:rsidRDefault="00987971" w:rsidP="0041428F">
            <w:pPr>
              <w:rPr>
                <w:color w:val="000000"/>
                <w:sz w:val="24"/>
              </w:rPr>
            </w:pPr>
          </w:p>
          <w:p w:rsidR="00323486" w:rsidRDefault="00987971" w:rsidP="0041428F">
            <w:pPr>
              <w:rPr>
                <w:color w:val="000000"/>
                <w:sz w:val="24"/>
              </w:rPr>
            </w:pPr>
            <w:r>
              <w:rPr>
                <w:color w:val="000000"/>
                <w:sz w:val="24"/>
              </w:rPr>
              <w:t xml:space="preserve">    865</w:t>
            </w:r>
            <w:r w:rsidR="004F2B34">
              <w:rPr>
                <w:color w:val="000000"/>
                <w:sz w:val="24"/>
              </w:rPr>
              <w:t xml:space="preserve"> 000</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Pr="00DD0C89" w:rsidRDefault="001877F5" w:rsidP="0041428F">
            <w:pPr>
              <w:rPr>
                <w:color w:val="000000"/>
                <w:sz w:val="24"/>
                <w:lang w:val="en-US"/>
              </w:rPr>
            </w:pPr>
            <w:r>
              <w:rPr>
                <w:color w:val="000000"/>
                <w:sz w:val="24"/>
              </w:rPr>
              <w:t xml:space="preserve"> </w:t>
            </w:r>
            <w:r w:rsidR="00DD0C89">
              <w:rPr>
                <w:color w:val="000000"/>
                <w:sz w:val="24"/>
                <w:lang w:val="en-US"/>
              </w:rPr>
              <w:t>-</w:t>
            </w:r>
          </w:p>
          <w:p w:rsidR="00CD034C" w:rsidRDefault="00CD034C" w:rsidP="0041428F">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w:t>
            </w:r>
            <w:r w:rsidR="006F40CF">
              <w:rPr>
                <w:rFonts w:eastAsia="Droid Sans Fallback"/>
                <w:sz w:val="24"/>
                <w:lang w:eastAsia="zh-CN" w:bidi="hi-IN"/>
              </w:rPr>
              <w:t xml:space="preserve"> початкової школи та </w:t>
            </w:r>
            <w:r w:rsidRPr="0043453C">
              <w:rPr>
                <w:rFonts w:eastAsia="Droid Sans Fallback"/>
                <w:sz w:val="24"/>
                <w:lang w:eastAsia="zh-CN" w:bidi="hi-IN"/>
              </w:rPr>
              <w:t xml:space="preserve">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BD4435">
            <w:pPr>
              <w:rPr>
                <w:color w:val="000000"/>
                <w:sz w:val="24"/>
              </w:rPr>
            </w:pPr>
            <w:r w:rsidRPr="0043453C">
              <w:rPr>
                <w:rFonts w:eastAsia="Droid Sans Fallback"/>
                <w:sz w:val="24"/>
                <w:lang w:eastAsia="zh-CN" w:bidi="hi-IN"/>
              </w:rPr>
              <w:t xml:space="preserve">3. Охоплення відпочинком дітей </w:t>
            </w:r>
            <w:r w:rsidR="006F40CF" w:rsidRPr="006F40CF">
              <w:rPr>
                <w:rFonts w:eastAsia="Droid Sans Fallback"/>
                <w:sz w:val="24"/>
                <w:lang w:eastAsia="zh-CN" w:bidi="hi-IN"/>
              </w:rPr>
              <w:t>початкової школи та  пільгових категорій.</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987971" w:rsidP="00DD0C89">
            <w:pPr>
              <w:rPr>
                <w:b/>
                <w:color w:val="000000"/>
                <w:sz w:val="24"/>
                <w:lang w:val="ru-RU"/>
              </w:rPr>
            </w:pPr>
            <w:r>
              <w:rPr>
                <w:b/>
                <w:color w:val="000000"/>
                <w:sz w:val="24"/>
                <w:lang w:val="ru-RU"/>
              </w:rPr>
              <w:t>885</w:t>
            </w:r>
            <w:r w:rsidR="004F2B34">
              <w:rPr>
                <w:b/>
                <w:color w:val="000000"/>
                <w:sz w:val="24"/>
                <w:lang w:val="ru-RU"/>
              </w:rPr>
              <w:t xml:space="preserve"> 000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987971" w:rsidP="0041428F">
            <w:pPr>
              <w:rPr>
                <w:color w:val="000000"/>
                <w:sz w:val="24"/>
                <w:lang w:val="ru-RU"/>
              </w:rPr>
            </w:pPr>
            <w:r>
              <w:rPr>
                <w:color w:val="000000"/>
                <w:sz w:val="24"/>
                <w:lang w:val="ru-RU"/>
              </w:rPr>
              <w:t>885</w:t>
            </w:r>
            <w:r w:rsidR="004F2B34">
              <w:rPr>
                <w:color w:val="000000"/>
                <w:sz w:val="24"/>
                <w:lang w:val="ru-RU"/>
              </w:rPr>
              <w:t xml:space="preserve"> 000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48208A" w:rsidRDefault="0048208A"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685"/>
        <w:gridCol w:w="2859"/>
        <w:gridCol w:w="851"/>
        <w:gridCol w:w="2126"/>
        <w:gridCol w:w="1984"/>
        <w:gridCol w:w="142"/>
        <w:gridCol w:w="1536"/>
        <w:gridCol w:w="23"/>
        <w:gridCol w:w="2386"/>
        <w:gridCol w:w="24"/>
      </w:tblGrid>
      <w:tr w:rsidR="000F0F8C" w:rsidRPr="0043453C" w:rsidTr="00B11DC6">
        <w:trPr>
          <w:gridAfter w:val="1"/>
          <w:wAfter w:w="24" w:type="dxa"/>
        </w:trPr>
        <w:tc>
          <w:tcPr>
            <w:tcW w:w="14855" w:type="dxa"/>
            <w:gridSpan w:val="11"/>
            <w:shd w:val="clear" w:color="auto" w:fill="FFFFFF"/>
            <w:vAlign w:val="center"/>
          </w:tcPr>
          <w:p w:rsidR="000F0F8C" w:rsidRPr="0043453C" w:rsidRDefault="007A5112" w:rsidP="000F678B">
            <w:pPr>
              <w:rPr>
                <w:bCs/>
                <w:sz w:val="24"/>
                <w:lang w:eastAsia="uk-UA"/>
              </w:rPr>
            </w:pPr>
            <w:r>
              <w:rPr>
                <w:rFonts w:eastAsia="Droid Sans Fallback"/>
                <w:b/>
                <w:color w:val="000000"/>
                <w:sz w:val="24"/>
                <w:lang w:eastAsia="zh-CN" w:bidi="hi-IN"/>
              </w:rPr>
              <w:lastRenderedPageBreak/>
              <w:t xml:space="preserve">Розділ </w:t>
            </w:r>
            <w:r w:rsidR="004F2B34">
              <w:rPr>
                <w:rFonts w:eastAsia="Droid Sans Fallback"/>
                <w:b/>
                <w:color w:val="000000"/>
                <w:sz w:val="24"/>
                <w:lang w:eastAsia="zh-CN" w:bidi="hi-IN"/>
              </w:rPr>
              <w:t>4</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tc>
      </w:tr>
      <w:tr w:rsidR="001877F5" w:rsidRPr="0043453C" w:rsidTr="000F678B">
        <w:trPr>
          <w:gridAfter w:val="1"/>
          <w:wAfter w:w="24" w:type="dxa"/>
          <w:trHeight w:val="2058"/>
        </w:trPr>
        <w:tc>
          <w:tcPr>
            <w:tcW w:w="539" w:type="dxa"/>
            <w:shd w:val="clear" w:color="auto" w:fill="auto"/>
          </w:tcPr>
          <w:p w:rsidR="001877F5" w:rsidRPr="0043453C" w:rsidRDefault="001877F5" w:rsidP="0041428F">
            <w:pPr>
              <w:rPr>
                <w:sz w:val="24"/>
              </w:rPr>
            </w:pPr>
            <w:r w:rsidRPr="0043453C">
              <w:rPr>
                <w:color w:val="000000"/>
                <w:sz w:val="24"/>
              </w:rPr>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gridSpan w:val="2"/>
            <w:shd w:val="clear" w:color="auto" w:fill="auto"/>
          </w:tcPr>
          <w:p w:rsidR="001877F5" w:rsidRPr="00806653" w:rsidRDefault="001877F5" w:rsidP="000F678B">
            <w:pPr>
              <w:widowControl w:val="0"/>
              <w:rPr>
                <w:color w:val="000000"/>
                <w:sz w:val="24"/>
                <w:highlight w:val="yellow"/>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tc>
        <w:tc>
          <w:tcPr>
            <w:tcW w:w="851" w:type="dxa"/>
            <w:shd w:val="clear" w:color="auto" w:fill="auto"/>
          </w:tcPr>
          <w:p w:rsidR="001877F5" w:rsidRPr="0043453C" w:rsidRDefault="001877F5" w:rsidP="004F2B34">
            <w:pPr>
              <w:rPr>
                <w:color w:val="000000"/>
                <w:sz w:val="24"/>
              </w:rPr>
            </w:pPr>
            <w:r w:rsidRPr="0043453C">
              <w:rPr>
                <w:sz w:val="24"/>
              </w:rPr>
              <w:t>202</w:t>
            </w:r>
            <w:r w:rsidR="004F2B34">
              <w:rPr>
                <w:sz w:val="24"/>
              </w:rPr>
              <w:t>5</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gridSpan w:val="2"/>
            <w:shd w:val="clear" w:color="auto" w:fill="auto"/>
          </w:tcPr>
          <w:p w:rsidR="001877F5" w:rsidRPr="0043453C" w:rsidRDefault="001877F5" w:rsidP="000F678B">
            <w:pPr>
              <w:rPr>
                <w:color w:val="000000"/>
                <w:sz w:val="24"/>
              </w:rPr>
            </w:pPr>
            <w:r w:rsidRPr="0043453C">
              <w:rPr>
                <w:color w:val="000000"/>
                <w:sz w:val="24"/>
              </w:rPr>
              <w:t>Бюджет Авангардівської селищної територіальної  громади</w:t>
            </w: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10"/>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10"/>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10"/>
            <w:shd w:val="clear" w:color="auto" w:fill="auto"/>
          </w:tcPr>
          <w:p w:rsidR="00806653" w:rsidRPr="00CD034C" w:rsidRDefault="00806653" w:rsidP="00806653">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r w:rsidR="001C3D1F" w:rsidRPr="00EF476B" w:rsidTr="00852FF1">
        <w:trPr>
          <w:gridAfter w:val="1"/>
          <w:wAfter w:w="24" w:type="dxa"/>
        </w:trPr>
        <w:tc>
          <w:tcPr>
            <w:tcW w:w="14855" w:type="dxa"/>
            <w:gridSpan w:val="11"/>
            <w:shd w:val="clear" w:color="auto" w:fill="FFFFFF"/>
            <w:vAlign w:val="center"/>
          </w:tcPr>
          <w:p w:rsidR="008432CB" w:rsidRDefault="008432CB" w:rsidP="008432CB">
            <w:pPr>
              <w:rPr>
                <w:b/>
                <w:bCs/>
                <w:sz w:val="24"/>
                <w:lang w:eastAsia="uk-UA"/>
              </w:rPr>
            </w:pPr>
          </w:p>
          <w:p w:rsidR="008432CB" w:rsidRPr="008432CB" w:rsidRDefault="008432CB" w:rsidP="008432CB">
            <w:pPr>
              <w:rPr>
                <w:b/>
                <w:bCs/>
                <w:sz w:val="24"/>
                <w:lang w:eastAsia="uk-UA"/>
              </w:rPr>
            </w:pPr>
            <w:r w:rsidRPr="008432CB">
              <w:rPr>
                <w:b/>
                <w:bCs/>
                <w:sz w:val="24"/>
                <w:lang w:eastAsia="uk-UA"/>
              </w:rPr>
              <w:t xml:space="preserve">Розділ 5: </w:t>
            </w:r>
          </w:p>
          <w:p w:rsidR="008432CB" w:rsidRPr="008432CB" w:rsidRDefault="008432CB" w:rsidP="008432CB">
            <w:pPr>
              <w:rPr>
                <w:b/>
                <w:bCs/>
                <w:sz w:val="24"/>
                <w:lang w:eastAsia="uk-UA"/>
              </w:rPr>
            </w:pPr>
            <w:r w:rsidRPr="008432CB">
              <w:rPr>
                <w:b/>
                <w:bCs/>
                <w:sz w:val="24"/>
                <w:lang w:eastAsia="uk-UA"/>
              </w:rPr>
              <w:t xml:space="preserve">Виконання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0611184);</w:t>
            </w:r>
          </w:p>
          <w:p w:rsidR="001C3D1F" w:rsidRDefault="008432CB" w:rsidP="008432CB">
            <w:pPr>
              <w:rPr>
                <w:b/>
                <w:bCs/>
                <w:sz w:val="24"/>
                <w:lang w:eastAsia="uk-UA"/>
              </w:rPr>
            </w:pPr>
            <w:proofErr w:type="spellStart"/>
            <w:r w:rsidRPr="008432CB">
              <w:rPr>
                <w:b/>
                <w:bCs/>
                <w:sz w:val="24"/>
                <w:lang w:eastAsia="uk-UA"/>
              </w:rPr>
              <w:t>Співфінансування</w:t>
            </w:r>
            <w:proofErr w:type="spellEnd"/>
            <w:r w:rsidRPr="008432CB">
              <w:rPr>
                <w:b/>
                <w:bCs/>
                <w:sz w:val="24"/>
                <w:lang w:eastAsia="uk-UA"/>
              </w:rPr>
              <w:t xml:space="preserve">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0611183);</w:t>
            </w:r>
          </w:p>
          <w:p w:rsidR="00987971" w:rsidRPr="00987971" w:rsidRDefault="00987971" w:rsidP="00987971">
            <w:pPr>
              <w:rPr>
                <w:b/>
                <w:bCs/>
                <w:sz w:val="24"/>
                <w:lang w:eastAsia="uk-UA"/>
              </w:rPr>
            </w:pPr>
            <w:r w:rsidRPr="00987971">
              <w:rPr>
                <w:b/>
                <w:bCs/>
                <w:sz w:val="24"/>
                <w:lang w:eastAsia="uk-UA"/>
              </w:rPr>
              <w:t xml:space="preserve">Виконання заходів щодо забезпечення реалізації публічного інвестиційного проекту на облаштування безпечних умов у закладах, що надають загальну середню освіту (протипожежний захист) </w:t>
            </w:r>
          </w:p>
          <w:p w:rsidR="00987971" w:rsidRPr="00987971" w:rsidRDefault="00987971" w:rsidP="00987971">
            <w:pPr>
              <w:rPr>
                <w:b/>
                <w:bCs/>
                <w:sz w:val="24"/>
                <w:lang w:eastAsia="uk-UA"/>
              </w:rPr>
            </w:pPr>
            <w:r w:rsidRPr="00987971">
              <w:rPr>
                <w:b/>
                <w:bCs/>
                <w:sz w:val="24"/>
                <w:lang w:eastAsia="uk-UA"/>
              </w:rPr>
              <w:t>(ТПКВКМБ 0611232)</w:t>
            </w:r>
          </w:p>
          <w:p w:rsidR="00987971" w:rsidRPr="00EF476B" w:rsidRDefault="00987971" w:rsidP="00987971">
            <w:pPr>
              <w:rPr>
                <w:b/>
                <w:bCs/>
                <w:sz w:val="24"/>
                <w:lang w:eastAsia="uk-UA"/>
              </w:rPr>
            </w:pPr>
            <w:proofErr w:type="spellStart"/>
            <w:r w:rsidRPr="00987971">
              <w:rPr>
                <w:b/>
                <w:bCs/>
                <w:sz w:val="24"/>
                <w:lang w:eastAsia="uk-UA"/>
              </w:rPr>
              <w:t>Співфінансування</w:t>
            </w:r>
            <w:proofErr w:type="spellEnd"/>
            <w:r w:rsidRPr="00987971">
              <w:rPr>
                <w:b/>
                <w:bCs/>
                <w:sz w:val="24"/>
                <w:lang w:eastAsia="uk-UA"/>
              </w:rPr>
              <w:t xml:space="preserve"> заходів, що реалізуються за рахунок субвенції з державного бюджету місцевим бюджетам на реалізацію публічного інвестиційного </w:t>
            </w:r>
            <w:proofErr w:type="spellStart"/>
            <w:r w:rsidRPr="00987971">
              <w:rPr>
                <w:b/>
                <w:bCs/>
                <w:sz w:val="24"/>
                <w:lang w:eastAsia="uk-UA"/>
              </w:rPr>
              <w:t>проєкту</w:t>
            </w:r>
            <w:proofErr w:type="spellEnd"/>
            <w:r w:rsidRPr="00987971">
              <w:rPr>
                <w:b/>
                <w:bCs/>
                <w:sz w:val="24"/>
                <w:lang w:eastAsia="uk-UA"/>
              </w:rPr>
              <w:t xml:space="preserve"> на облаштування безпечних умов у закладах, що надають загальну середню освіту (протипожежний захист) (ТПКВКМБ 0611231)</w:t>
            </w:r>
          </w:p>
        </w:tc>
      </w:tr>
      <w:tr w:rsidR="001C3D1F" w:rsidRPr="00FD7A81" w:rsidTr="00987971">
        <w:trPr>
          <w:gridAfter w:val="1"/>
          <w:wAfter w:w="24" w:type="dxa"/>
          <w:trHeight w:val="3180"/>
        </w:trPr>
        <w:tc>
          <w:tcPr>
            <w:tcW w:w="539" w:type="dxa"/>
            <w:shd w:val="clear" w:color="auto" w:fill="auto"/>
          </w:tcPr>
          <w:p w:rsidR="001C3D1F" w:rsidRPr="00FD7A81" w:rsidRDefault="008432CB" w:rsidP="00852FF1">
            <w:pPr>
              <w:rPr>
                <w:sz w:val="24"/>
              </w:rPr>
            </w:pPr>
            <w:r>
              <w:rPr>
                <w:sz w:val="24"/>
              </w:rPr>
              <w:lastRenderedPageBreak/>
              <w:t>1</w:t>
            </w:r>
          </w:p>
        </w:tc>
        <w:tc>
          <w:tcPr>
            <w:tcW w:w="2409" w:type="dxa"/>
            <w:gridSpan w:val="2"/>
            <w:shd w:val="clear" w:color="auto" w:fill="auto"/>
          </w:tcPr>
          <w:p w:rsidR="001C3D1F" w:rsidRPr="00FD7A81" w:rsidRDefault="001C3D1F" w:rsidP="00852FF1">
            <w:pPr>
              <w:rPr>
                <w:color w:val="000000"/>
                <w:sz w:val="24"/>
              </w:rPr>
            </w:pPr>
            <w:r w:rsidRPr="0018642D">
              <w:rPr>
                <w:color w:val="000000"/>
                <w:sz w:val="24"/>
              </w:rPr>
              <w:t>Забезпечення роботи класів ЗЗСО в умовах впровадження НУШ</w:t>
            </w:r>
          </w:p>
        </w:tc>
        <w:tc>
          <w:tcPr>
            <w:tcW w:w="2859" w:type="dxa"/>
            <w:shd w:val="clear" w:color="auto" w:fill="auto"/>
          </w:tcPr>
          <w:p w:rsidR="001C3D1F" w:rsidRPr="00FD7A81" w:rsidRDefault="001C3D1F" w:rsidP="00852FF1">
            <w:pPr>
              <w:rPr>
                <w:color w:val="000000"/>
                <w:sz w:val="24"/>
              </w:rPr>
            </w:pPr>
            <w:r w:rsidRPr="0018642D">
              <w:rPr>
                <w:color w:val="000000"/>
                <w:sz w:val="24"/>
              </w:rPr>
              <w:t>Оснащення кабінетів ЗЗСО  засобами навчання та обладнанням, комп’ютерним та мультимедійним обладнанням для навчальних кабінетів природничої</w:t>
            </w:r>
            <w:r w:rsidR="008432CB">
              <w:rPr>
                <w:color w:val="000000"/>
                <w:sz w:val="24"/>
              </w:rPr>
              <w:t xml:space="preserve"> і математичної</w:t>
            </w:r>
            <w:r w:rsidRPr="0018642D">
              <w:rPr>
                <w:color w:val="000000"/>
                <w:sz w:val="24"/>
              </w:rPr>
              <w:t xml:space="preserve"> галузі освіти</w:t>
            </w:r>
            <w:r w:rsidR="008432CB">
              <w:rPr>
                <w:color w:val="000000"/>
                <w:sz w:val="24"/>
              </w:rPr>
              <w:t>, міжгалузевих і інтегрованих курсів</w:t>
            </w:r>
          </w:p>
        </w:tc>
        <w:tc>
          <w:tcPr>
            <w:tcW w:w="851" w:type="dxa"/>
            <w:shd w:val="clear" w:color="auto" w:fill="auto"/>
          </w:tcPr>
          <w:p w:rsidR="001C3D1F" w:rsidRPr="00FD7A81" w:rsidRDefault="001C3D1F" w:rsidP="008432CB">
            <w:pPr>
              <w:ind w:left="-104" w:right="-88"/>
              <w:rPr>
                <w:sz w:val="24"/>
              </w:rPr>
            </w:pPr>
            <w:r>
              <w:rPr>
                <w:sz w:val="24"/>
              </w:rPr>
              <w:t>202</w:t>
            </w:r>
            <w:r w:rsidR="008432CB">
              <w:rPr>
                <w:sz w:val="24"/>
              </w:rPr>
              <w:t>5</w:t>
            </w:r>
          </w:p>
        </w:tc>
        <w:tc>
          <w:tcPr>
            <w:tcW w:w="2126" w:type="dxa"/>
            <w:shd w:val="clear" w:color="auto" w:fill="auto"/>
          </w:tcPr>
          <w:p w:rsidR="001C3D1F" w:rsidRPr="00FD7A81" w:rsidRDefault="001C3D1F" w:rsidP="00852FF1">
            <w:pPr>
              <w:ind w:left="-104" w:right="-88"/>
              <w:rPr>
                <w:sz w:val="24"/>
              </w:rPr>
            </w:pPr>
            <w:r>
              <w:rPr>
                <w:color w:val="000000"/>
                <w:sz w:val="24"/>
              </w:rPr>
              <w:t xml:space="preserve">ЗЗСО </w:t>
            </w:r>
            <w:r w:rsidRPr="00FD7A81">
              <w:rPr>
                <w:color w:val="000000"/>
                <w:sz w:val="24"/>
              </w:rPr>
              <w:t xml:space="preserve">Авангардівської </w:t>
            </w:r>
            <w:r>
              <w:rPr>
                <w:color w:val="000000"/>
                <w:sz w:val="24"/>
              </w:rPr>
              <w:t>територіальної громади</w:t>
            </w:r>
          </w:p>
        </w:tc>
        <w:tc>
          <w:tcPr>
            <w:tcW w:w="1984" w:type="dxa"/>
            <w:shd w:val="clear" w:color="auto" w:fill="auto"/>
          </w:tcPr>
          <w:p w:rsidR="001C3D1F" w:rsidRPr="00EF476B" w:rsidRDefault="001C3D1F" w:rsidP="00852FF1">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8432CB" w:rsidRPr="008432CB" w:rsidRDefault="008432CB" w:rsidP="008432CB">
            <w:pPr>
              <w:jc w:val="center"/>
              <w:rPr>
                <w:sz w:val="24"/>
              </w:rPr>
            </w:pPr>
            <w:r w:rsidRPr="008432CB">
              <w:rPr>
                <w:sz w:val="24"/>
              </w:rPr>
              <w:t>1 014 400 (кошти субвенції)</w:t>
            </w:r>
          </w:p>
          <w:p w:rsidR="008432CB" w:rsidRPr="008432CB" w:rsidRDefault="008432CB" w:rsidP="008432CB">
            <w:pPr>
              <w:jc w:val="center"/>
              <w:rPr>
                <w:sz w:val="24"/>
              </w:rPr>
            </w:pPr>
          </w:p>
          <w:p w:rsidR="001C3D1F" w:rsidRPr="00FD7A81" w:rsidRDefault="008432CB" w:rsidP="008432CB">
            <w:pPr>
              <w:jc w:val="center"/>
              <w:rPr>
                <w:sz w:val="24"/>
              </w:rPr>
            </w:pPr>
            <w:r w:rsidRPr="008432CB">
              <w:rPr>
                <w:sz w:val="24"/>
              </w:rPr>
              <w:t>253</w:t>
            </w:r>
            <w:r w:rsidRPr="00732701">
              <w:rPr>
                <w:sz w:val="24"/>
              </w:rPr>
              <w:t> </w:t>
            </w:r>
            <w:r w:rsidRPr="008432CB">
              <w:rPr>
                <w:sz w:val="24"/>
              </w:rPr>
              <w:t>600</w:t>
            </w:r>
            <w:r w:rsidRPr="00732701">
              <w:rPr>
                <w:sz w:val="24"/>
              </w:rPr>
              <w:t xml:space="preserve"> (</w:t>
            </w:r>
            <w:proofErr w:type="spellStart"/>
            <w:r w:rsidRPr="00732701">
              <w:rPr>
                <w:sz w:val="24"/>
              </w:rPr>
              <w:t>співфінансування</w:t>
            </w:r>
            <w:proofErr w:type="spellEnd"/>
            <w:r w:rsidRPr="00732701">
              <w:rPr>
                <w:sz w:val="24"/>
              </w:rPr>
              <w:t>)</w:t>
            </w:r>
          </w:p>
        </w:tc>
        <w:tc>
          <w:tcPr>
            <w:tcW w:w="2409" w:type="dxa"/>
            <w:gridSpan w:val="2"/>
            <w:shd w:val="clear" w:color="auto" w:fill="auto"/>
          </w:tcPr>
          <w:p w:rsidR="001C3D1F" w:rsidRPr="00FD7A81" w:rsidRDefault="001C3D1F" w:rsidP="00852FF1">
            <w:pPr>
              <w:rPr>
                <w:color w:val="000000"/>
                <w:sz w:val="24"/>
              </w:rPr>
            </w:pPr>
            <w:r w:rsidRPr="00C479FA">
              <w:rPr>
                <w:color w:val="000000"/>
                <w:sz w:val="24"/>
              </w:rPr>
              <w:t>Повноцінне та ефективне впровадження НУШ у ЗЗСО</w:t>
            </w:r>
          </w:p>
        </w:tc>
      </w:tr>
      <w:tr w:rsidR="00987971" w:rsidRPr="00FD7A81" w:rsidTr="00987971">
        <w:trPr>
          <w:gridAfter w:val="1"/>
          <w:wAfter w:w="24" w:type="dxa"/>
          <w:trHeight w:val="1798"/>
        </w:trPr>
        <w:tc>
          <w:tcPr>
            <w:tcW w:w="539" w:type="dxa"/>
            <w:shd w:val="clear" w:color="auto" w:fill="auto"/>
          </w:tcPr>
          <w:p w:rsidR="00987971" w:rsidRPr="008D6032" w:rsidRDefault="00987971" w:rsidP="00987971">
            <w:pPr>
              <w:rPr>
                <w:sz w:val="24"/>
              </w:rPr>
            </w:pPr>
            <w:r w:rsidRPr="008D6032">
              <w:rPr>
                <w:sz w:val="24"/>
              </w:rPr>
              <w:t>2</w:t>
            </w:r>
          </w:p>
        </w:tc>
        <w:tc>
          <w:tcPr>
            <w:tcW w:w="2409" w:type="dxa"/>
            <w:gridSpan w:val="2"/>
            <w:shd w:val="clear" w:color="auto" w:fill="auto"/>
          </w:tcPr>
          <w:p w:rsidR="00987971" w:rsidRPr="008D6032" w:rsidRDefault="00987971" w:rsidP="00987971">
            <w:pPr>
              <w:rPr>
                <w:color w:val="000000"/>
                <w:sz w:val="24"/>
              </w:rPr>
            </w:pPr>
            <w:r w:rsidRPr="008D6032">
              <w:rPr>
                <w:color w:val="000000"/>
                <w:sz w:val="24"/>
              </w:rPr>
              <w:t xml:space="preserve">Створення безпечного освітнього середовища </w:t>
            </w:r>
          </w:p>
        </w:tc>
        <w:tc>
          <w:tcPr>
            <w:tcW w:w="2859" w:type="dxa"/>
            <w:shd w:val="clear" w:color="auto" w:fill="auto"/>
          </w:tcPr>
          <w:p w:rsidR="00987971" w:rsidRPr="008D6032" w:rsidRDefault="00987971" w:rsidP="00987971">
            <w:pPr>
              <w:ind w:left="29"/>
              <w:rPr>
                <w:color w:val="000000"/>
                <w:sz w:val="24"/>
              </w:rPr>
            </w:pPr>
            <w:r w:rsidRPr="008D6032">
              <w:rPr>
                <w:sz w:val="24"/>
              </w:rPr>
              <w:t>1. Оновлення та обслуговування  матеріально-технічної бази, пов’язаної з забезпеченням пожежної безпеки та цивільного захисту , інші заходи з облаштування безпечних умов у закладах, що надають загальну середню освіту</w:t>
            </w:r>
          </w:p>
        </w:tc>
        <w:tc>
          <w:tcPr>
            <w:tcW w:w="851" w:type="dxa"/>
            <w:shd w:val="clear" w:color="auto" w:fill="auto"/>
          </w:tcPr>
          <w:p w:rsidR="00987971" w:rsidRPr="00732701" w:rsidRDefault="00987971" w:rsidP="00987971">
            <w:pPr>
              <w:ind w:left="-104" w:right="-88"/>
              <w:rPr>
                <w:sz w:val="24"/>
              </w:rPr>
            </w:pPr>
          </w:p>
        </w:tc>
        <w:tc>
          <w:tcPr>
            <w:tcW w:w="2126" w:type="dxa"/>
            <w:shd w:val="clear" w:color="auto" w:fill="auto"/>
          </w:tcPr>
          <w:p w:rsidR="00987971" w:rsidRDefault="00987971" w:rsidP="00987971">
            <w:pPr>
              <w:ind w:left="-104" w:right="-88"/>
              <w:rPr>
                <w:color w:val="000000"/>
                <w:sz w:val="24"/>
              </w:rPr>
            </w:pPr>
            <w:r w:rsidRPr="00987971">
              <w:rPr>
                <w:color w:val="000000"/>
                <w:sz w:val="24"/>
              </w:rPr>
              <w:t>ЗЗСО Авангардівської територіальної громади</w:t>
            </w:r>
          </w:p>
        </w:tc>
        <w:tc>
          <w:tcPr>
            <w:tcW w:w="1984" w:type="dxa"/>
            <w:shd w:val="clear" w:color="auto" w:fill="auto"/>
          </w:tcPr>
          <w:p w:rsidR="00987971" w:rsidRPr="00EF476B" w:rsidRDefault="00987971" w:rsidP="00987971">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987971" w:rsidRPr="00732701" w:rsidRDefault="00987971" w:rsidP="00987971">
            <w:pPr>
              <w:jc w:val="center"/>
              <w:rPr>
                <w:sz w:val="24"/>
              </w:rPr>
            </w:pPr>
            <w:r>
              <w:rPr>
                <w:sz w:val="24"/>
              </w:rPr>
              <w:t>120 200</w:t>
            </w:r>
            <w:r w:rsidRPr="00732701">
              <w:rPr>
                <w:sz w:val="24"/>
              </w:rPr>
              <w:t xml:space="preserve"> (кошти субвенції)</w:t>
            </w:r>
          </w:p>
          <w:p w:rsidR="00987971" w:rsidRPr="00732701" w:rsidRDefault="00987971" w:rsidP="00987971">
            <w:pPr>
              <w:jc w:val="center"/>
              <w:rPr>
                <w:sz w:val="24"/>
              </w:rPr>
            </w:pPr>
          </w:p>
          <w:p w:rsidR="00987971" w:rsidRPr="00732701" w:rsidRDefault="00987971" w:rsidP="00987971">
            <w:pPr>
              <w:jc w:val="center"/>
              <w:rPr>
                <w:sz w:val="24"/>
              </w:rPr>
            </w:pPr>
            <w:r>
              <w:rPr>
                <w:sz w:val="24"/>
              </w:rPr>
              <w:t>120 200</w:t>
            </w:r>
            <w:r w:rsidRPr="00732701">
              <w:rPr>
                <w:sz w:val="24"/>
              </w:rPr>
              <w:t xml:space="preserve"> (</w:t>
            </w:r>
            <w:proofErr w:type="spellStart"/>
            <w:r w:rsidRPr="00732701">
              <w:rPr>
                <w:sz w:val="24"/>
              </w:rPr>
              <w:t>співфінансування</w:t>
            </w:r>
            <w:proofErr w:type="spellEnd"/>
            <w:r w:rsidRPr="00732701">
              <w:rPr>
                <w:sz w:val="24"/>
              </w:rPr>
              <w:t>)</w:t>
            </w:r>
          </w:p>
        </w:tc>
        <w:tc>
          <w:tcPr>
            <w:tcW w:w="2409" w:type="dxa"/>
            <w:gridSpan w:val="2"/>
            <w:shd w:val="clear" w:color="auto" w:fill="auto"/>
          </w:tcPr>
          <w:p w:rsidR="00987971" w:rsidRPr="00732701" w:rsidRDefault="00987971" w:rsidP="00987971">
            <w:pPr>
              <w:rPr>
                <w:color w:val="000000"/>
                <w:sz w:val="24"/>
              </w:rPr>
            </w:pPr>
            <w:r w:rsidRPr="008D6032">
              <w:rPr>
                <w:color w:val="000000"/>
                <w:sz w:val="24"/>
              </w:rPr>
              <w:t>1. Відповідність приміщень, будівель ЗЗСО вимогам пожежної безпеки та цивільного захисту</w:t>
            </w:r>
          </w:p>
        </w:tc>
      </w:tr>
      <w:tr w:rsidR="00987971" w:rsidRPr="00CD034C" w:rsidTr="00852FF1">
        <w:trPr>
          <w:trHeight w:val="308"/>
        </w:trPr>
        <w:tc>
          <w:tcPr>
            <w:tcW w:w="12469" w:type="dxa"/>
            <w:gridSpan w:val="10"/>
            <w:shd w:val="clear" w:color="auto" w:fill="auto"/>
          </w:tcPr>
          <w:p w:rsidR="00987971" w:rsidRPr="00732701" w:rsidRDefault="00987971" w:rsidP="00987971">
            <w:pPr>
              <w:rPr>
                <w:color w:val="000000"/>
                <w:sz w:val="24"/>
              </w:rPr>
            </w:pPr>
            <w:r w:rsidRPr="00732701">
              <w:rPr>
                <w:b/>
                <w:color w:val="000000"/>
                <w:sz w:val="24"/>
              </w:rPr>
              <w:t xml:space="preserve">Всього витрат по Розділу </w:t>
            </w:r>
            <w:r>
              <w:rPr>
                <w:b/>
                <w:color w:val="000000"/>
                <w:sz w:val="24"/>
              </w:rPr>
              <w:t>5</w:t>
            </w:r>
            <w:r w:rsidRPr="00732701">
              <w:rPr>
                <w:b/>
                <w:color w:val="000000"/>
                <w:sz w:val="24"/>
              </w:rPr>
              <w:t>, в тому числі:</w:t>
            </w:r>
            <w:r w:rsidRPr="00732701">
              <w:rPr>
                <w:color w:val="000000"/>
                <w:sz w:val="24"/>
              </w:rPr>
              <w:t xml:space="preserve"> </w:t>
            </w:r>
          </w:p>
        </w:tc>
        <w:tc>
          <w:tcPr>
            <w:tcW w:w="2410" w:type="dxa"/>
            <w:gridSpan w:val="2"/>
            <w:shd w:val="clear" w:color="auto" w:fill="auto"/>
          </w:tcPr>
          <w:p w:rsidR="00987971" w:rsidRPr="00732701" w:rsidRDefault="00987971" w:rsidP="00987971">
            <w:pPr>
              <w:jc w:val="right"/>
              <w:rPr>
                <w:b/>
                <w:color w:val="000000"/>
                <w:sz w:val="24"/>
              </w:rPr>
            </w:pPr>
            <w:r>
              <w:rPr>
                <w:b/>
                <w:color w:val="000000"/>
                <w:sz w:val="24"/>
              </w:rPr>
              <w:t>1 508 400</w:t>
            </w:r>
          </w:p>
        </w:tc>
      </w:tr>
      <w:tr w:rsidR="00987971" w:rsidRPr="00CD034C" w:rsidTr="00852FF1">
        <w:trPr>
          <w:trHeight w:val="245"/>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 xml:space="preserve">Кошти </w:t>
            </w:r>
            <w:r>
              <w:rPr>
                <w:color w:val="000000"/>
                <w:sz w:val="24"/>
              </w:rPr>
              <w:t>державного бюджету КПКВК 0611184</w:t>
            </w:r>
            <w:r w:rsidRPr="00732701">
              <w:rPr>
                <w:color w:val="000000"/>
                <w:sz w:val="24"/>
              </w:rPr>
              <w:t xml:space="preserve"> (загальний фонд), грн.</w:t>
            </w:r>
          </w:p>
        </w:tc>
        <w:tc>
          <w:tcPr>
            <w:tcW w:w="2410" w:type="dxa"/>
            <w:gridSpan w:val="2"/>
            <w:shd w:val="clear" w:color="auto" w:fill="auto"/>
          </w:tcPr>
          <w:p w:rsidR="00987971" w:rsidRPr="00732701" w:rsidRDefault="00987971" w:rsidP="00987971">
            <w:pPr>
              <w:jc w:val="right"/>
              <w:rPr>
                <w:color w:val="000000"/>
                <w:sz w:val="24"/>
              </w:rPr>
            </w:pPr>
            <w:r>
              <w:rPr>
                <w:color w:val="000000"/>
                <w:sz w:val="24"/>
              </w:rPr>
              <w:t>324 400</w:t>
            </w:r>
          </w:p>
        </w:tc>
      </w:tr>
      <w:tr w:rsidR="00987971" w:rsidTr="00852FF1">
        <w:trPr>
          <w:trHeight w:val="292"/>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Кошти місцевого бюджету</w:t>
            </w:r>
            <w:r w:rsidRPr="00732701">
              <w:t xml:space="preserve"> </w:t>
            </w:r>
            <w:r>
              <w:rPr>
                <w:color w:val="000000"/>
                <w:sz w:val="24"/>
              </w:rPr>
              <w:t>КПКВК 0611183</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987971" w:rsidRPr="00732701" w:rsidRDefault="00987971" w:rsidP="00987971">
            <w:pPr>
              <w:jc w:val="right"/>
              <w:rPr>
                <w:color w:val="000000"/>
                <w:sz w:val="24"/>
              </w:rPr>
            </w:pPr>
            <w:r>
              <w:rPr>
                <w:color w:val="000000"/>
                <w:sz w:val="24"/>
              </w:rPr>
              <w:t>81 100</w:t>
            </w:r>
          </w:p>
        </w:tc>
      </w:tr>
      <w:tr w:rsidR="00987971" w:rsidRPr="00D4615D" w:rsidTr="00852FF1">
        <w:trPr>
          <w:trHeight w:val="324"/>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Кошти місцевого бюджету</w:t>
            </w:r>
            <w:r w:rsidRPr="00732701">
              <w:t xml:space="preserve"> </w:t>
            </w:r>
            <w:r>
              <w:rPr>
                <w:color w:val="000000"/>
                <w:sz w:val="24"/>
              </w:rPr>
              <w:t>КПКВК 0611184</w:t>
            </w:r>
            <w:r w:rsidRPr="00732701">
              <w:rPr>
                <w:color w:val="000000"/>
                <w:sz w:val="24"/>
              </w:rPr>
              <w:t xml:space="preserve"> (спеціальний фонд)</w:t>
            </w:r>
            <w:r>
              <w:rPr>
                <w:color w:val="000000"/>
                <w:sz w:val="24"/>
              </w:rPr>
              <w:t>, грн</w:t>
            </w:r>
          </w:p>
        </w:tc>
        <w:tc>
          <w:tcPr>
            <w:tcW w:w="2410" w:type="dxa"/>
            <w:gridSpan w:val="2"/>
            <w:shd w:val="clear" w:color="auto" w:fill="auto"/>
          </w:tcPr>
          <w:p w:rsidR="00987971" w:rsidRPr="00732701" w:rsidRDefault="00987971" w:rsidP="00987971">
            <w:pPr>
              <w:jc w:val="right"/>
              <w:rPr>
                <w:color w:val="000000"/>
                <w:sz w:val="24"/>
              </w:rPr>
            </w:pPr>
            <w:r>
              <w:rPr>
                <w:color w:val="000000"/>
                <w:sz w:val="24"/>
              </w:rPr>
              <w:t>690 000</w:t>
            </w:r>
          </w:p>
        </w:tc>
      </w:tr>
      <w:tr w:rsidR="00987971" w:rsidRPr="00D4615D" w:rsidTr="00987971">
        <w:trPr>
          <w:trHeight w:val="307"/>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 xml:space="preserve">Кошти </w:t>
            </w:r>
            <w:r>
              <w:rPr>
                <w:color w:val="000000"/>
                <w:sz w:val="24"/>
              </w:rPr>
              <w:t>місцевого бюджету КПКВК 0611183</w:t>
            </w:r>
            <w:r w:rsidRPr="00732701">
              <w:rPr>
                <w:color w:val="000000"/>
                <w:sz w:val="24"/>
              </w:rPr>
              <w:t>(спеціальний фонд)</w:t>
            </w:r>
            <w:r>
              <w:rPr>
                <w:color w:val="000000"/>
                <w:sz w:val="24"/>
              </w:rPr>
              <w:t>, грн</w:t>
            </w:r>
          </w:p>
        </w:tc>
        <w:tc>
          <w:tcPr>
            <w:tcW w:w="2410" w:type="dxa"/>
            <w:gridSpan w:val="2"/>
            <w:shd w:val="clear" w:color="auto" w:fill="auto"/>
          </w:tcPr>
          <w:p w:rsidR="00987971" w:rsidRPr="00732701" w:rsidRDefault="00987971" w:rsidP="00987971">
            <w:pPr>
              <w:jc w:val="right"/>
              <w:rPr>
                <w:color w:val="000000"/>
                <w:sz w:val="24"/>
              </w:rPr>
            </w:pPr>
            <w:r>
              <w:rPr>
                <w:color w:val="000000"/>
                <w:sz w:val="24"/>
              </w:rPr>
              <w:t>172 500</w:t>
            </w:r>
          </w:p>
        </w:tc>
      </w:tr>
      <w:tr w:rsidR="00987971" w:rsidRPr="00D4615D" w:rsidTr="00987971">
        <w:trPr>
          <w:trHeight w:val="300"/>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 xml:space="preserve">Кошти </w:t>
            </w:r>
            <w:r>
              <w:rPr>
                <w:color w:val="000000"/>
                <w:sz w:val="24"/>
              </w:rPr>
              <w:t>державного бюджету КПКВК 0611232</w:t>
            </w:r>
            <w:r w:rsidRPr="00732701">
              <w:rPr>
                <w:color w:val="000000"/>
                <w:sz w:val="24"/>
              </w:rPr>
              <w:t xml:space="preserve"> (загальний фонд), грн.</w:t>
            </w:r>
          </w:p>
        </w:tc>
        <w:tc>
          <w:tcPr>
            <w:tcW w:w="2410" w:type="dxa"/>
            <w:gridSpan w:val="2"/>
            <w:shd w:val="clear" w:color="auto" w:fill="auto"/>
          </w:tcPr>
          <w:p w:rsidR="00987971" w:rsidRDefault="00987971" w:rsidP="00987971">
            <w:pPr>
              <w:jc w:val="right"/>
              <w:rPr>
                <w:color w:val="000000"/>
                <w:sz w:val="24"/>
              </w:rPr>
            </w:pPr>
            <w:r>
              <w:rPr>
                <w:color w:val="000000"/>
                <w:sz w:val="24"/>
              </w:rPr>
              <w:t>120 200</w:t>
            </w:r>
          </w:p>
        </w:tc>
      </w:tr>
      <w:tr w:rsidR="00987971" w:rsidRPr="00D4615D" w:rsidTr="00987971">
        <w:trPr>
          <w:trHeight w:val="317"/>
        </w:trPr>
        <w:tc>
          <w:tcPr>
            <w:tcW w:w="12469" w:type="dxa"/>
            <w:gridSpan w:val="10"/>
            <w:shd w:val="clear" w:color="auto" w:fill="auto"/>
          </w:tcPr>
          <w:p w:rsidR="00987971" w:rsidRPr="00732701" w:rsidRDefault="00987971" w:rsidP="00987971">
            <w:pPr>
              <w:rPr>
                <w:color w:val="000000"/>
                <w:sz w:val="24"/>
              </w:rPr>
            </w:pPr>
            <w:r w:rsidRPr="00732701">
              <w:rPr>
                <w:color w:val="000000"/>
                <w:sz w:val="24"/>
              </w:rPr>
              <w:t>Кошти місцевого бюджету</w:t>
            </w:r>
            <w:r w:rsidRPr="00732701">
              <w:t xml:space="preserve"> </w:t>
            </w:r>
            <w:r>
              <w:rPr>
                <w:color w:val="000000"/>
                <w:sz w:val="24"/>
              </w:rPr>
              <w:t>КПКВК 06111231</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987971" w:rsidRDefault="00987971" w:rsidP="00987971">
            <w:pPr>
              <w:jc w:val="right"/>
              <w:rPr>
                <w:color w:val="000000"/>
                <w:sz w:val="24"/>
              </w:rPr>
            </w:pPr>
            <w:r>
              <w:rPr>
                <w:color w:val="000000"/>
                <w:sz w:val="24"/>
              </w:rPr>
              <w:t>120 200</w:t>
            </w:r>
          </w:p>
        </w:tc>
      </w:tr>
    </w:tbl>
    <w:p w:rsidR="004F2B34" w:rsidRDefault="004F2B34" w:rsidP="00E50EA6"/>
    <w:p w:rsidR="004F2B34" w:rsidRDefault="004F2B34" w:rsidP="00E50EA6"/>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1C3D1F" w:rsidRPr="0043453C" w:rsidTr="00852FF1">
        <w:trPr>
          <w:gridAfter w:val="1"/>
          <w:wAfter w:w="24" w:type="dxa"/>
        </w:trPr>
        <w:tc>
          <w:tcPr>
            <w:tcW w:w="14855" w:type="dxa"/>
            <w:gridSpan w:val="9"/>
            <w:shd w:val="clear" w:color="auto" w:fill="FFFFFF"/>
            <w:vAlign w:val="center"/>
          </w:tcPr>
          <w:p w:rsidR="001C3D1F" w:rsidRPr="0043453C" w:rsidRDefault="001C3D1F" w:rsidP="00852FF1">
            <w:pPr>
              <w:rPr>
                <w:bCs/>
                <w:sz w:val="24"/>
                <w:lang w:eastAsia="uk-UA"/>
              </w:rPr>
            </w:pPr>
            <w:r>
              <w:rPr>
                <w:rFonts w:eastAsia="Droid Sans Fallback"/>
                <w:b/>
                <w:color w:val="000000"/>
                <w:sz w:val="24"/>
                <w:lang w:eastAsia="zh-CN" w:bidi="hi-IN"/>
              </w:rPr>
              <w:t>Розділ 6</w:t>
            </w:r>
            <w:r w:rsidRPr="0043453C">
              <w:rPr>
                <w:rFonts w:eastAsia="Droid Sans Fallback"/>
                <w:b/>
                <w:color w:val="000000"/>
                <w:sz w:val="24"/>
                <w:lang w:eastAsia="zh-CN" w:bidi="hi-IN"/>
              </w:rPr>
              <w:t xml:space="preserve">. Забезпечення </w:t>
            </w:r>
            <w:r w:rsidRPr="00EC6831">
              <w:rPr>
                <w:rFonts w:eastAsia="Droid Sans Fallback"/>
                <w:b/>
                <w:color w:val="000000"/>
                <w:sz w:val="24"/>
                <w:lang w:eastAsia="zh-CN" w:bidi="hi-IN"/>
              </w:rPr>
              <w:t>харчування</w:t>
            </w:r>
            <w:r>
              <w:rPr>
                <w:rFonts w:eastAsia="Droid Sans Fallback"/>
                <w:b/>
                <w:color w:val="000000"/>
                <w:sz w:val="24"/>
                <w:lang w:eastAsia="zh-CN" w:bidi="hi-IN"/>
              </w:rPr>
              <w:t xml:space="preserve"> учнів початкових класів закладів загальної середньої освіти за рахунок субвенції з державного бюджету місцевим бюджетам (КПКВК 0611403)</w:t>
            </w:r>
          </w:p>
        </w:tc>
      </w:tr>
      <w:tr w:rsidR="001C3D1F" w:rsidRPr="0043453C" w:rsidTr="00852FF1">
        <w:trPr>
          <w:gridAfter w:val="1"/>
          <w:wAfter w:w="24" w:type="dxa"/>
          <w:trHeight w:val="2826"/>
        </w:trPr>
        <w:tc>
          <w:tcPr>
            <w:tcW w:w="539" w:type="dxa"/>
            <w:shd w:val="clear" w:color="auto" w:fill="auto"/>
          </w:tcPr>
          <w:p w:rsidR="001C3D1F" w:rsidRPr="0043453C" w:rsidRDefault="001C3D1F" w:rsidP="00852FF1">
            <w:pPr>
              <w:rPr>
                <w:sz w:val="24"/>
              </w:rPr>
            </w:pPr>
            <w:r w:rsidRPr="0043453C">
              <w:rPr>
                <w:color w:val="000000"/>
                <w:sz w:val="24"/>
              </w:rPr>
              <w:lastRenderedPageBreak/>
              <w:t>1.</w:t>
            </w:r>
          </w:p>
        </w:tc>
        <w:tc>
          <w:tcPr>
            <w:tcW w:w="1724" w:type="dxa"/>
            <w:shd w:val="clear" w:color="auto" w:fill="auto"/>
          </w:tcPr>
          <w:p w:rsidR="001C3D1F" w:rsidRPr="0043453C" w:rsidRDefault="001C3D1F" w:rsidP="00852FF1">
            <w:pPr>
              <w:snapToGrid w:val="0"/>
              <w:rPr>
                <w:sz w:val="24"/>
              </w:rPr>
            </w:pPr>
            <w:r>
              <w:rPr>
                <w:sz w:val="24"/>
                <w:szCs w:val="24"/>
              </w:rPr>
              <w:t>З</w:t>
            </w:r>
            <w:r w:rsidRPr="0043453C">
              <w:rPr>
                <w:sz w:val="24"/>
                <w:szCs w:val="24"/>
              </w:rPr>
              <w:t xml:space="preserve">абезпечення раціональним та </w:t>
            </w:r>
            <w:proofErr w:type="spellStart"/>
            <w:r w:rsidRPr="0043453C">
              <w:rPr>
                <w:sz w:val="24"/>
                <w:szCs w:val="24"/>
              </w:rPr>
              <w:t>збалансова</w:t>
            </w:r>
            <w:proofErr w:type="spellEnd"/>
            <w:r>
              <w:rPr>
                <w:sz w:val="24"/>
                <w:szCs w:val="24"/>
              </w:rPr>
              <w:t>-</w:t>
            </w:r>
            <w:r w:rsidRPr="0043453C">
              <w:rPr>
                <w:sz w:val="24"/>
                <w:szCs w:val="24"/>
              </w:rPr>
              <w:t xml:space="preserve">ним харчуванням учнів закладів середньої освіти відповідно до чинного законодавства </w:t>
            </w:r>
          </w:p>
        </w:tc>
        <w:tc>
          <w:tcPr>
            <w:tcW w:w="3544" w:type="dxa"/>
            <w:shd w:val="clear" w:color="auto" w:fill="auto"/>
          </w:tcPr>
          <w:p w:rsidR="001C3D1F" w:rsidRPr="0043453C" w:rsidRDefault="001C3D1F" w:rsidP="00852FF1">
            <w:pPr>
              <w:rPr>
                <w:color w:val="000000"/>
                <w:sz w:val="24"/>
              </w:rPr>
            </w:pPr>
            <w:r w:rsidRPr="0043453C">
              <w:rPr>
                <w:sz w:val="24"/>
                <w:szCs w:val="24"/>
              </w:rPr>
              <w:t xml:space="preserve">1. Забезпечення безкоштовним харчуванням </w:t>
            </w:r>
            <w:r w:rsidRPr="00B112AD">
              <w:rPr>
                <w:sz w:val="24"/>
                <w:szCs w:val="24"/>
              </w:rPr>
              <w:t>учнів початкових класів закладів загальної середньої освіти</w:t>
            </w:r>
            <w:r>
              <w:rPr>
                <w:sz w:val="24"/>
                <w:szCs w:val="24"/>
              </w:rPr>
              <w:t>.</w:t>
            </w:r>
          </w:p>
        </w:tc>
        <w:tc>
          <w:tcPr>
            <w:tcW w:w="851" w:type="dxa"/>
            <w:shd w:val="clear" w:color="auto" w:fill="auto"/>
          </w:tcPr>
          <w:p w:rsidR="001C3D1F" w:rsidRPr="0043453C" w:rsidRDefault="001C3D1F" w:rsidP="008432CB">
            <w:pPr>
              <w:rPr>
                <w:color w:val="000000"/>
                <w:sz w:val="24"/>
              </w:rPr>
            </w:pPr>
            <w:r w:rsidRPr="0043453C">
              <w:rPr>
                <w:color w:val="000000"/>
                <w:sz w:val="24"/>
              </w:rPr>
              <w:t>202</w:t>
            </w:r>
            <w:r w:rsidR="008432CB">
              <w:rPr>
                <w:color w:val="000000"/>
                <w:sz w:val="24"/>
              </w:rPr>
              <w:t>5</w:t>
            </w:r>
          </w:p>
        </w:tc>
        <w:tc>
          <w:tcPr>
            <w:tcW w:w="2126" w:type="dxa"/>
            <w:shd w:val="clear" w:color="auto" w:fill="auto"/>
          </w:tcPr>
          <w:p w:rsidR="001C3D1F" w:rsidRPr="0043453C" w:rsidRDefault="001C3D1F" w:rsidP="00852FF1">
            <w:pPr>
              <w:rPr>
                <w:color w:val="000000"/>
                <w:sz w:val="24"/>
              </w:rPr>
            </w:pPr>
            <w:r>
              <w:rPr>
                <w:color w:val="000000"/>
                <w:sz w:val="24"/>
              </w:rPr>
              <w:t xml:space="preserve">ЗЗСО </w:t>
            </w:r>
            <w:r w:rsidRPr="0043453C">
              <w:rPr>
                <w:color w:val="000000"/>
                <w:sz w:val="24"/>
              </w:rPr>
              <w:t>«</w:t>
            </w:r>
            <w:proofErr w:type="spellStart"/>
            <w:r w:rsidRPr="0043453C">
              <w:rPr>
                <w:color w:val="000000"/>
                <w:sz w:val="24"/>
              </w:rPr>
              <w:t>Новодолинський</w:t>
            </w:r>
            <w:proofErr w:type="spellEnd"/>
            <w:r w:rsidRPr="0043453C">
              <w:rPr>
                <w:color w:val="000000"/>
                <w:sz w:val="24"/>
              </w:rPr>
              <w:t xml:space="preserve"> ліцей»</w:t>
            </w:r>
          </w:p>
          <w:p w:rsidR="001C3D1F" w:rsidRDefault="001C3D1F" w:rsidP="00852FF1">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1C3D1F" w:rsidRPr="006B211F" w:rsidRDefault="001C3D1F" w:rsidP="00852FF1">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1C3D1F" w:rsidRPr="0043453C" w:rsidRDefault="001C3D1F" w:rsidP="00852FF1">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2126" w:type="dxa"/>
            <w:shd w:val="clear" w:color="auto" w:fill="auto"/>
          </w:tcPr>
          <w:p w:rsidR="001C3D1F" w:rsidRPr="0043453C" w:rsidRDefault="001C3D1F" w:rsidP="00852FF1">
            <w:pPr>
              <w:rPr>
                <w:sz w:val="24"/>
              </w:rPr>
            </w:pPr>
            <w:r>
              <w:rPr>
                <w:sz w:val="24"/>
              </w:rPr>
              <w:t>С</w:t>
            </w:r>
            <w:r w:rsidRPr="00B112AD">
              <w:rPr>
                <w:sz w:val="24"/>
              </w:rPr>
              <w:t>убвенці</w:t>
            </w:r>
            <w:r>
              <w:rPr>
                <w:sz w:val="24"/>
              </w:rPr>
              <w:t>я</w:t>
            </w:r>
            <w:r w:rsidRPr="00B112AD">
              <w:rPr>
                <w:sz w:val="24"/>
              </w:rPr>
              <w:t xml:space="preserve"> з державного бюджету місцевим бюджетам </w:t>
            </w:r>
          </w:p>
        </w:tc>
        <w:tc>
          <w:tcPr>
            <w:tcW w:w="1536" w:type="dxa"/>
            <w:shd w:val="clear" w:color="auto" w:fill="auto"/>
          </w:tcPr>
          <w:p w:rsidR="001C3D1F" w:rsidRDefault="008432CB" w:rsidP="00852FF1">
            <w:pPr>
              <w:rPr>
                <w:sz w:val="24"/>
              </w:rPr>
            </w:pPr>
            <w:r>
              <w:rPr>
                <w:sz w:val="24"/>
              </w:rPr>
              <w:t>4 626 500</w:t>
            </w:r>
          </w:p>
          <w:p w:rsidR="001C3D1F" w:rsidRPr="00CC42D2" w:rsidRDefault="001C3D1F" w:rsidP="00852FF1">
            <w:pPr>
              <w:rPr>
                <w:sz w:val="24"/>
              </w:rPr>
            </w:pPr>
          </w:p>
          <w:p w:rsidR="001C3D1F" w:rsidRPr="001F316F" w:rsidRDefault="001C3D1F" w:rsidP="00852FF1">
            <w:pPr>
              <w:rPr>
                <w:b/>
                <w:sz w:val="24"/>
              </w:rPr>
            </w:pPr>
          </w:p>
          <w:p w:rsidR="001C3D1F" w:rsidRPr="001F316F" w:rsidRDefault="001C3D1F" w:rsidP="00852FF1">
            <w:pPr>
              <w:rPr>
                <w:b/>
                <w:sz w:val="24"/>
              </w:rPr>
            </w:pPr>
          </w:p>
          <w:p w:rsidR="001C3D1F" w:rsidRPr="001F316F" w:rsidRDefault="001C3D1F" w:rsidP="00852FF1">
            <w:pPr>
              <w:rPr>
                <w:b/>
                <w:sz w:val="24"/>
              </w:rPr>
            </w:pPr>
          </w:p>
          <w:p w:rsidR="001C3D1F" w:rsidRPr="00CC42D2" w:rsidRDefault="001C3D1F" w:rsidP="00852FF1">
            <w:pPr>
              <w:rPr>
                <w:sz w:val="24"/>
                <w:lang w:val="ru-RU"/>
              </w:rPr>
            </w:pPr>
          </w:p>
        </w:tc>
        <w:tc>
          <w:tcPr>
            <w:tcW w:w="2409" w:type="dxa"/>
            <w:gridSpan w:val="2"/>
            <w:shd w:val="clear" w:color="auto" w:fill="auto"/>
          </w:tcPr>
          <w:p w:rsidR="001C3D1F" w:rsidRPr="0043453C" w:rsidRDefault="001C3D1F" w:rsidP="00852FF1">
            <w:pPr>
              <w:snapToGrid w:val="0"/>
              <w:ind w:right="-108"/>
              <w:rPr>
                <w:sz w:val="24"/>
              </w:rPr>
            </w:pPr>
            <w:r w:rsidRPr="0043453C">
              <w:rPr>
                <w:sz w:val="24"/>
              </w:rPr>
              <w:t>1. Забезпечення всіх учнів початкової школи безкоштовним дієтичним, збалансованим харчуванням відповідно до нових норм харчування.</w:t>
            </w:r>
          </w:p>
        </w:tc>
      </w:tr>
      <w:tr w:rsidR="001C3D1F" w:rsidRPr="00CD034C" w:rsidTr="00852FF1">
        <w:trPr>
          <w:gridAfter w:val="1"/>
          <w:wAfter w:w="24" w:type="dxa"/>
          <w:trHeight w:val="351"/>
        </w:trPr>
        <w:tc>
          <w:tcPr>
            <w:tcW w:w="12469" w:type="dxa"/>
            <w:gridSpan w:val="8"/>
            <w:shd w:val="clear" w:color="auto" w:fill="auto"/>
          </w:tcPr>
          <w:p w:rsidR="001C3D1F" w:rsidRPr="00CD034C" w:rsidRDefault="001C3D1F" w:rsidP="00852FF1">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0611403, </w:t>
            </w:r>
            <w:r w:rsidRPr="00CD034C">
              <w:rPr>
                <w:b/>
                <w:color w:val="000000"/>
                <w:sz w:val="24"/>
                <w:lang w:val="ru-RU"/>
              </w:rPr>
              <w:t>грн.</w:t>
            </w:r>
          </w:p>
        </w:tc>
        <w:tc>
          <w:tcPr>
            <w:tcW w:w="2386" w:type="dxa"/>
            <w:shd w:val="clear" w:color="auto" w:fill="auto"/>
          </w:tcPr>
          <w:p w:rsidR="001C3D1F" w:rsidRPr="00CD034C" w:rsidRDefault="008432CB" w:rsidP="00852FF1">
            <w:pPr>
              <w:rPr>
                <w:b/>
                <w:color w:val="000000"/>
                <w:sz w:val="24"/>
                <w:lang w:val="ru-RU"/>
              </w:rPr>
            </w:pPr>
            <w:r>
              <w:rPr>
                <w:b/>
                <w:color w:val="000000"/>
                <w:sz w:val="24"/>
                <w:lang w:val="ru-RU"/>
              </w:rPr>
              <w:t>4 626 5</w:t>
            </w:r>
            <w:r w:rsidR="001C3D1F">
              <w:rPr>
                <w:b/>
                <w:color w:val="000000"/>
                <w:sz w:val="24"/>
                <w:lang w:val="ru-RU"/>
              </w:rPr>
              <w:t>00,00</w:t>
            </w:r>
          </w:p>
        </w:tc>
      </w:tr>
      <w:tr w:rsidR="001C3D1F" w:rsidRPr="00CD034C" w:rsidTr="00852FF1">
        <w:trPr>
          <w:trHeight w:val="308"/>
        </w:trPr>
        <w:tc>
          <w:tcPr>
            <w:tcW w:w="12469" w:type="dxa"/>
            <w:gridSpan w:val="8"/>
            <w:shd w:val="clear" w:color="auto" w:fill="auto"/>
          </w:tcPr>
          <w:p w:rsidR="001C3D1F" w:rsidRPr="00CD034C" w:rsidRDefault="001C3D1F" w:rsidP="00852FF1">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1C3D1F" w:rsidRPr="00CD034C" w:rsidRDefault="001C3D1F" w:rsidP="00852FF1">
            <w:pPr>
              <w:rPr>
                <w:color w:val="000000"/>
                <w:sz w:val="24"/>
                <w:lang w:val="ru-RU"/>
              </w:rPr>
            </w:pPr>
          </w:p>
        </w:tc>
      </w:tr>
      <w:tr w:rsidR="001C3D1F" w:rsidRPr="001B2E0D" w:rsidTr="00852FF1">
        <w:trPr>
          <w:trHeight w:val="219"/>
        </w:trPr>
        <w:tc>
          <w:tcPr>
            <w:tcW w:w="12469" w:type="dxa"/>
            <w:gridSpan w:val="8"/>
            <w:shd w:val="clear" w:color="auto" w:fill="auto"/>
          </w:tcPr>
          <w:p w:rsidR="001C3D1F" w:rsidRPr="00CD034C" w:rsidRDefault="001C3D1F" w:rsidP="00852FF1">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1C3D1F" w:rsidRPr="001B2E0D" w:rsidRDefault="00B91705" w:rsidP="00852FF1">
            <w:pPr>
              <w:rPr>
                <w:color w:val="000000"/>
                <w:sz w:val="24"/>
                <w:lang w:val="ru-RU"/>
              </w:rPr>
            </w:pPr>
            <w:r w:rsidRPr="00B91705">
              <w:rPr>
                <w:color w:val="000000"/>
                <w:sz w:val="24"/>
                <w:lang w:val="ru-RU"/>
              </w:rPr>
              <w:t>4 626 500,00</w:t>
            </w:r>
          </w:p>
        </w:tc>
      </w:tr>
    </w:tbl>
    <w:p w:rsidR="001C3D1F" w:rsidRDefault="001C3D1F" w:rsidP="001C3D1F"/>
    <w:p w:rsidR="00DF45E4" w:rsidRDefault="00DF45E4" w:rsidP="001C3D1F"/>
    <w:p w:rsidR="00DF45E4" w:rsidRDefault="00DF45E4" w:rsidP="001C3D1F"/>
    <w:p w:rsidR="001C3D1F" w:rsidRPr="000111C2" w:rsidRDefault="001C3D1F" w:rsidP="008D03B2">
      <w:pPr>
        <w:jc w:val="center"/>
        <w:rPr>
          <w:rFonts w:eastAsia="Times New Roman"/>
          <w:b/>
        </w:rPr>
      </w:pPr>
      <w:r>
        <w:t>Секретар ради                                                                        Валентина ЩУР</w:t>
      </w:r>
    </w:p>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sectPr w:rsidR="001C3D1F"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CE3" w:rsidRDefault="00451CE3">
      <w:r>
        <w:separator/>
      </w:r>
    </w:p>
  </w:endnote>
  <w:endnote w:type="continuationSeparator" w:id="0">
    <w:p w:rsidR="00451CE3" w:rsidRDefault="0045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CE3" w:rsidRDefault="00451CE3">
      <w:r>
        <w:separator/>
      </w:r>
    </w:p>
  </w:footnote>
  <w:footnote w:type="continuationSeparator" w:id="0">
    <w:p w:rsidR="00451CE3" w:rsidRDefault="00451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EC" w:rsidRDefault="008919EC"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19EC" w:rsidRDefault="008919EC"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EC" w:rsidRDefault="008919EC"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7362E">
      <w:rPr>
        <w:rStyle w:val="a5"/>
        <w:noProof/>
      </w:rPr>
      <w:t>21</w:t>
    </w:r>
    <w:r>
      <w:rPr>
        <w:rStyle w:val="a5"/>
      </w:rPr>
      <w:fldChar w:fldCharType="end"/>
    </w:r>
  </w:p>
  <w:p w:rsidR="008919EC" w:rsidRPr="00B01245" w:rsidRDefault="008919EC"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562909"/>
    <w:multiLevelType w:val="hybridMultilevel"/>
    <w:tmpl w:val="6E82D1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30">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1">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30"/>
  </w:num>
  <w:num w:numId="9">
    <w:abstractNumId w:val="36"/>
  </w:num>
  <w:num w:numId="10">
    <w:abstractNumId w:val="33"/>
  </w:num>
  <w:num w:numId="11">
    <w:abstractNumId w:val="41"/>
  </w:num>
  <w:num w:numId="12">
    <w:abstractNumId w:val="32"/>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1"/>
  </w:num>
  <w:num w:numId="21">
    <w:abstractNumId w:val="15"/>
  </w:num>
  <w:num w:numId="22">
    <w:abstractNumId w:val="34"/>
  </w:num>
  <w:num w:numId="23">
    <w:abstractNumId w:val="12"/>
  </w:num>
  <w:num w:numId="24">
    <w:abstractNumId w:val="5"/>
  </w:num>
  <w:num w:numId="25">
    <w:abstractNumId w:val="19"/>
  </w:num>
  <w:num w:numId="26">
    <w:abstractNumId w:val="18"/>
  </w:num>
  <w:num w:numId="27">
    <w:abstractNumId w:val="6"/>
  </w:num>
  <w:num w:numId="28">
    <w:abstractNumId w:val="42"/>
  </w:num>
  <w:num w:numId="29">
    <w:abstractNumId w:val="26"/>
  </w:num>
  <w:num w:numId="30">
    <w:abstractNumId w:val="40"/>
  </w:num>
  <w:num w:numId="31">
    <w:abstractNumId w:val="35"/>
  </w:num>
  <w:num w:numId="32">
    <w:abstractNumId w:val="39"/>
  </w:num>
  <w:num w:numId="33">
    <w:abstractNumId w:val="27"/>
  </w:num>
  <w:num w:numId="34">
    <w:abstractNumId w:val="24"/>
  </w:num>
  <w:num w:numId="35">
    <w:abstractNumId w:val="4"/>
  </w:num>
  <w:num w:numId="36">
    <w:abstractNumId w:val="22"/>
  </w:num>
  <w:num w:numId="37">
    <w:abstractNumId w:val="7"/>
  </w:num>
  <w:num w:numId="38">
    <w:abstractNumId w:val="38"/>
  </w:num>
  <w:num w:numId="39">
    <w:abstractNumId w:val="16"/>
  </w:num>
  <w:num w:numId="40">
    <w:abstractNumId w:val="17"/>
  </w:num>
  <w:num w:numId="41">
    <w:abstractNumId w:val="29"/>
  </w:num>
  <w:num w:numId="42">
    <w:abstractNumId w:val="2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7E36"/>
    <w:rsid w:val="0006367A"/>
    <w:rsid w:val="0006377C"/>
    <w:rsid w:val="00067FC6"/>
    <w:rsid w:val="00082FD1"/>
    <w:rsid w:val="00086991"/>
    <w:rsid w:val="00091607"/>
    <w:rsid w:val="0009600E"/>
    <w:rsid w:val="000A28D4"/>
    <w:rsid w:val="000B2D17"/>
    <w:rsid w:val="000B3DFE"/>
    <w:rsid w:val="000D51FD"/>
    <w:rsid w:val="000E00A5"/>
    <w:rsid w:val="000E412C"/>
    <w:rsid w:val="000E6442"/>
    <w:rsid w:val="000F0F8C"/>
    <w:rsid w:val="000F3298"/>
    <w:rsid w:val="000F678B"/>
    <w:rsid w:val="00100023"/>
    <w:rsid w:val="00101FF3"/>
    <w:rsid w:val="00120EDA"/>
    <w:rsid w:val="00121D2C"/>
    <w:rsid w:val="00125F9F"/>
    <w:rsid w:val="00142884"/>
    <w:rsid w:val="00155A7E"/>
    <w:rsid w:val="00155D3D"/>
    <w:rsid w:val="0015771C"/>
    <w:rsid w:val="001610DB"/>
    <w:rsid w:val="00162B93"/>
    <w:rsid w:val="0017136F"/>
    <w:rsid w:val="001750BE"/>
    <w:rsid w:val="0018262C"/>
    <w:rsid w:val="0018399F"/>
    <w:rsid w:val="00183F39"/>
    <w:rsid w:val="001877F5"/>
    <w:rsid w:val="001917CA"/>
    <w:rsid w:val="001A157F"/>
    <w:rsid w:val="001A1AD8"/>
    <w:rsid w:val="001A37C8"/>
    <w:rsid w:val="001A415C"/>
    <w:rsid w:val="001A7406"/>
    <w:rsid w:val="001B2E0D"/>
    <w:rsid w:val="001B5B09"/>
    <w:rsid w:val="001C3D1F"/>
    <w:rsid w:val="001C540F"/>
    <w:rsid w:val="001D571C"/>
    <w:rsid w:val="001D682F"/>
    <w:rsid w:val="001D7565"/>
    <w:rsid w:val="001D79A4"/>
    <w:rsid w:val="001F316F"/>
    <w:rsid w:val="002121DE"/>
    <w:rsid w:val="0021488C"/>
    <w:rsid w:val="00225088"/>
    <w:rsid w:val="00235EE6"/>
    <w:rsid w:val="0024031D"/>
    <w:rsid w:val="002422AC"/>
    <w:rsid w:val="00244FE7"/>
    <w:rsid w:val="002518BD"/>
    <w:rsid w:val="00253233"/>
    <w:rsid w:val="00254688"/>
    <w:rsid w:val="00255335"/>
    <w:rsid w:val="0025533B"/>
    <w:rsid w:val="0026210B"/>
    <w:rsid w:val="0026434E"/>
    <w:rsid w:val="002667F7"/>
    <w:rsid w:val="00272BAB"/>
    <w:rsid w:val="00272EFD"/>
    <w:rsid w:val="00281ADE"/>
    <w:rsid w:val="00291418"/>
    <w:rsid w:val="002A433A"/>
    <w:rsid w:val="002A59CB"/>
    <w:rsid w:val="002A6A49"/>
    <w:rsid w:val="002A70C2"/>
    <w:rsid w:val="002B35FD"/>
    <w:rsid w:val="002B381C"/>
    <w:rsid w:val="002C20E2"/>
    <w:rsid w:val="002C5AB4"/>
    <w:rsid w:val="002E3208"/>
    <w:rsid w:val="002F5E4C"/>
    <w:rsid w:val="002F6FE5"/>
    <w:rsid w:val="003022D8"/>
    <w:rsid w:val="00304337"/>
    <w:rsid w:val="00323486"/>
    <w:rsid w:val="003249B5"/>
    <w:rsid w:val="00324A82"/>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3A60"/>
    <w:rsid w:val="0043453C"/>
    <w:rsid w:val="00441FB7"/>
    <w:rsid w:val="00451AA7"/>
    <w:rsid w:val="00451CE3"/>
    <w:rsid w:val="00465898"/>
    <w:rsid w:val="004750EA"/>
    <w:rsid w:val="00481BB8"/>
    <w:rsid w:val="0048208A"/>
    <w:rsid w:val="00490559"/>
    <w:rsid w:val="004961E3"/>
    <w:rsid w:val="004A0B8D"/>
    <w:rsid w:val="004A2964"/>
    <w:rsid w:val="004B023A"/>
    <w:rsid w:val="004B5E7E"/>
    <w:rsid w:val="004C43AD"/>
    <w:rsid w:val="004F2B34"/>
    <w:rsid w:val="004F4A42"/>
    <w:rsid w:val="00501869"/>
    <w:rsid w:val="00501C7B"/>
    <w:rsid w:val="005038C9"/>
    <w:rsid w:val="00503EBD"/>
    <w:rsid w:val="005146A4"/>
    <w:rsid w:val="0054354C"/>
    <w:rsid w:val="00543796"/>
    <w:rsid w:val="0055614C"/>
    <w:rsid w:val="00560D0B"/>
    <w:rsid w:val="00566AE3"/>
    <w:rsid w:val="0057061B"/>
    <w:rsid w:val="005725B7"/>
    <w:rsid w:val="0058542B"/>
    <w:rsid w:val="005A5E3B"/>
    <w:rsid w:val="005B0427"/>
    <w:rsid w:val="005B08D4"/>
    <w:rsid w:val="005B1EEB"/>
    <w:rsid w:val="005B6373"/>
    <w:rsid w:val="005B672F"/>
    <w:rsid w:val="005C09C2"/>
    <w:rsid w:val="005C36FC"/>
    <w:rsid w:val="005C4A15"/>
    <w:rsid w:val="005D3BB5"/>
    <w:rsid w:val="005E23C8"/>
    <w:rsid w:val="005E2497"/>
    <w:rsid w:val="005E28D9"/>
    <w:rsid w:val="005E319A"/>
    <w:rsid w:val="005E33B1"/>
    <w:rsid w:val="005E3825"/>
    <w:rsid w:val="005F1366"/>
    <w:rsid w:val="00600209"/>
    <w:rsid w:val="00604A93"/>
    <w:rsid w:val="00616BC2"/>
    <w:rsid w:val="00616EBD"/>
    <w:rsid w:val="006210F8"/>
    <w:rsid w:val="00621C6D"/>
    <w:rsid w:val="00625954"/>
    <w:rsid w:val="00625ED4"/>
    <w:rsid w:val="006268D9"/>
    <w:rsid w:val="006271F6"/>
    <w:rsid w:val="00634335"/>
    <w:rsid w:val="00636EAB"/>
    <w:rsid w:val="00673211"/>
    <w:rsid w:val="00682C97"/>
    <w:rsid w:val="006873CD"/>
    <w:rsid w:val="00692F12"/>
    <w:rsid w:val="0069453D"/>
    <w:rsid w:val="006A557F"/>
    <w:rsid w:val="006B1419"/>
    <w:rsid w:val="006B211F"/>
    <w:rsid w:val="006B68B6"/>
    <w:rsid w:val="006C1705"/>
    <w:rsid w:val="006E0F71"/>
    <w:rsid w:val="006E7A7F"/>
    <w:rsid w:val="006F40CF"/>
    <w:rsid w:val="0070436C"/>
    <w:rsid w:val="00707B13"/>
    <w:rsid w:val="00707D49"/>
    <w:rsid w:val="00710504"/>
    <w:rsid w:val="007225C8"/>
    <w:rsid w:val="00731261"/>
    <w:rsid w:val="00733603"/>
    <w:rsid w:val="00733757"/>
    <w:rsid w:val="00741178"/>
    <w:rsid w:val="00741843"/>
    <w:rsid w:val="00744FB5"/>
    <w:rsid w:val="00745845"/>
    <w:rsid w:val="00747059"/>
    <w:rsid w:val="00750E58"/>
    <w:rsid w:val="00757C50"/>
    <w:rsid w:val="00760310"/>
    <w:rsid w:val="007621DB"/>
    <w:rsid w:val="00765B32"/>
    <w:rsid w:val="00766598"/>
    <w:rsid w:val="0077498F"/>
    <w:rsid w:val="007830E5"/>
    <w:rsid w:val="00794E54"/>
    <w:rsid w:val="00794FCA"/>
    <w:rsid w:val="007A11EE"/>
    <w:rsid w:val="007A5112"/>
    <w:rsid w:val="007B1787"/>
    <w:rsid w:val="007B701F"/>
    <w:rsid w:val="007D12D3"/>
    <w:rsid w:val="007D4485"/>
    <w:rsid w:val="007D794C"/>
    <w:rsid w:val="007E2650"/>
    <w:rsid w:val="007E41AC"/>
    <w:rsid w:val="007F16AA"/>
    <w:rsid w:val="008038ED"/>
    <w:rsid w:val="00804954"/>
    <w:rsid w:val="00806653"/>
    <w:rsid w:val="00807F04"/>
    <w:rsid w:val="00820877"/>
    <w:rsid w:val="00820F68"/>
    <w:rsid w:val="0083273D"/>
    <w:rsid w:val="008432CB"/>
    <w:rsid w:val="00845C6C"/>
    <w:rsid w:val="00852FF1"/>
    <w:rsid w:val="0085768A"/>
    <w:rsid w:val="00857DC9"/>
    <w:rsid w:val="00867841"/>
    <w:rsid w:val="008746ED"/>
    <w:rsid w:val="008805C1"/>
    <w:rsid w:val="00890A7F"/>
    <w:rsid w:val="008919EC"/>
    <w:rsid w:val="008A552B"/>
    <w:rsid w:val="008A7C05"/>
    <w:rsid w:val="008B6705"/>
    <w:rsid w:val="008D03B2"/>
    <w:rsid w:val="008E7BB1"/>
    <w:rsid w:val="008F38C1"/>
    <w:rsid w:val="0090649F"/>
    <w:rsid w:val="0091102E"/>
    <w:rsid w:val="00930730"/>
    <w:rsid w:val="009447F1"/>
    <w:rsid w:val="00944C31"/>
    <w:rsid w:val="00945268"/>
    <w:rsid w:val="00952F31"/>
    <w:rsid w:val="00956660"/>
    <w:rsid w:val="00957252"/>
    <w:rsid w:val="00960271"/>
    <w:rsid w:val="009607CD"/>
    <w:rsid w:val="00960AF7"/>
    <w:rsid w:val="009624E8"/>
    <w:rsid w:val="00981A23"/>
    <w:rsid w:val="00983B76"/>
    <w:rsid w:val="00987971"/>
    <w:rsid w:val="00990C3B"/>
    <w:rsid w:val="00992C81"/>
    <w:rsid w:val="0099479F"/>
    <w:rsid w:val="009953D6"/>
    <w:rsid w:val="009B107D"/>
    <w:rsid w:val="009C4F90"/>
    <w:rsid w:val="009D1DBE"/>
    <w:rsid w:val="009E437E"/>
    <w:rsid w:val="009F6293"/>
    <w:rsid w:val="00A02B60"/>
    <w:rsid w:val="00A05AA0"/>
    <w:rsid w:val="00A122CB"/>
    <w:rsid w:val="00A142A3"/>
    <w:rsid w:val="00A178AF"/>
    <w:rsid w:val="00A22258"/>
    <w:rsid w:val="00A245F8"/>
    <w:rsid w:val="00A3219E"/>
    <w:rsid w:val="00A405BB"/>
    <w:rsid w:val="00A4218A"/>
    <w:rsid w:val="00A42767"/>
    <w:rsid w:val="00A45B32"/>
    <w:rsid w:val="00A46A2D"/>
    <w:rsid w:val="00A53299"/>
    <w:rsid w:val="00A65F02"/>
    <w:rsid w:val="00A71313"/>
    <w:rsid w:val="00A721F7"/>
    <w:rsid w:val="00A76AEF"/>
    <w:rsid w:val="00A81A79"/>
    <w:rsid w:val="00A82D9F"/>
    <w:rsid w:val="00A8512D"/>
    <w:rsid w:val="00A87E84"/>
    <w:rsid w:val="00A95ED2"/>
    <w:rsid w:val="00A963A7"/>
    <w:rsid w:val="00AA36D0"/>
    <w:rsid w:val="00AA64D0"/>
    <w:rsid w:val="00AC0AAC"/>
    <w:rsid w:val="00AC0F4F"/>
    <w:rsid w:val="00AC0FC1"/>
    <w:rsid w:val="00AC16D1"/>
    <w:rsid w:val="00AC64E3"/>
    <w:rsid w:val="00AC7125"/>
    <w:rsid w:val="00AD0213"/>
    <w:rsid w:val="00AD06D9"/>
    <w:rsid w:val="00AD325A"/>
    <w:rsid w:val="00AD5115"/>
    <w:rsid w:val="00AE0994"/>
    <w:rsid w:val="00AE1A28"/>
    <w:rsid w:val="00AE3801"/>
    <w:rsid w:val="00AF470B"/>
    <w:rsid w:val="00AF5933"/>
    <w:rsid w:val="00B01245"/>
    <w:rsid w:val="00B01B40"/>
    <w:rsid w:val="00B112AD"/>
    <w:rsid w:val="00B11DC6"/>
    <w:rsid w:val="00B14F7B"/>
    <w:rsid w:val="00B33C26"/>
    <w:rsid w:val="00B33E4F"/>
    <w:rsid w:val="00B37E4E"/>
    <w:rsid w:val="00B43472"/>
    <w:rsid w:val="00B44C53"/>
    <w:rsid w:val="00B46CC7"/>
    <w:rsid w:val="00B5018D"/>
    <w:rsid w:val="00B50D0C"/>
    <w:rsid w:val="00B61BD5"/>
    <w:rsid w:val="00B72E46"/>
    <w:rsid w:val="00B7410B"/>
    <w:rsid w:val="00B74118"/>
    <w:rsid w:val="00B91705"/>
    <w:rsid w:val="00B97484"/>
    <w:rsid w:val="00BA7EA4"/>
    <w:rsid w:val="00BB6863"/>
    <w:rsid w:val="00BC19E1"/>
    <w:rsid w:val="00BC1D03"/>
    <w:rsid w:val="00BC2223"/>
    <w:rsid w:val="00BC4BFB"/>
    <w:rsid w:val="00BC6510"/>
    <w:rsid w:val="00BD4435"/>
    <w:rsid w:val="00BD5B67"/>
    <w:rsid w:val="00BD699C"/>
    <w:rsid w:val="00BE00C2"/>
    <w:rsid w:val="00BE227B"/>
    <w:rsid w:val="00BE245B"/>
    <w:rsid w:val="00BF5C5B"/>
    <w:rsid w:val="00BF7273"/>
    <w:rsid w:val="00C027BA"/>
    <w:rsid w:val="00C03AF4"/>
    <w:rsid w:val="00C06E2A"/>
    <w:rsid w:val="00C10E8F"/>
    <w:rsid w:val="00C1319E"/>
    <w:rsid w:val="00C21C30"/>
    <w:rsid w:val="00C22F1C"/>
    <w:rsid w:val="00C26A9C"/>
    <w:rsid w:val="00C27091"/>
    <w:rsid w:val="00C300D6"/>
    <w:rsid w:val="00C57936"/>
    <w:rsid w:val="00C6762A"/>
    <w:rsid w:val="00C67786"/>
    <w:rsid w:val="00C72D06"/>
    <w:rsid w:val="00C73869"/>
    <w:rsid w:val="00C80F0E"/>
    <w:rsid w:val="00C82005"/>
    <w:rsid w:val="00C92A07"/>
    <w:rsid w:val="00CA463B"/>
    <w:rsid w:val="00CB084A"/>
    <w:rsid w:val="00CB1561"/>
    <w:rsid w:val="00CC42D2"/>
    <w:rsid w:val="00CD034C"/>
    <w:rsid w:val="00CD6ED6"/>
    <w:rsid w:val="00CD76DA"/>
    <w:rsid w:val="00CF1B8B"/>
    <w:rsid w:val="00CF704E"/>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76422"/>
    <w:rsid w:val="00D87826"/>
    <w:rsid w:val="00D91DEC"/>
    <w:rsid w:val="00D95E16"/>
    <w:rsid w:val="00DA4454"/>
    <w:rsid w:val="00DB686F"/>
    <w:rsid w:val="00DB7451"/>
    <w:rsid w:val="00DC5C35"/>
    <w:rsid w:val="00DC6BFE"/>
    <w:rsid w:val="00DD0C89"/>
    <w:rsid w:val="00DD2F6A"/>
    <w:rsid w:val="00DD535B"/>
    <w:rsid w:val="00DE2052"/>
    <w:rsid w:val="00DE4928"/>
    <w:rsid w:val="00DE5A60"/>
    <w:rsid w:val="00DF2990"/>
    <w:rsid w:val="00DF45E4"/>
    <w:rsid w:val="00DF7DE0"/>
    <w:rsid w:val="00E255FE"/>
    <w:rsid w:val="00E33408"/>
    <w:rsid w:val="00E34567"/>
    <w:rsid w:val="00E41E42"/>
    <w:rsid w:val="00E50EA6"/>
    <w:rsid w:val="00E516D5"/>
    <w:rsid w:val="00E52004"/>
    <w:rsid w:val="00E53120"/>
    <w:rsid w:val="00E533C0"/>
    <w:rsid w:val="00E5432A"/>
    <w:rsid w:val="00E6187C"/>
    <w:rsid w:val="00E6288B"/>
    <w:rsid w:val="00E63D5F"/>
    <w:rsid w:val="00E6452E"/>
    <w:rsid w:val="00E75107"/>
    <w:rsid w:val="00E830D4"/>
    <w:rsid w:val="00E9280C"/>
    <w:rsid w:val="00E964E8"/>
    <w:rsid w:val="00EA1B0E"/>
    <w:rsid w:val="00EB0A6B"/>
    <w:rsid w:val="00EB27CE"/>
    <w:rsid w:val="00EB5534"/>
    <w:rsid w:val="00EB6603"/>
    <w:rsid w:val="00EB7C93"/>
    <w:rsid w:val="00EC0B28"/>
    <w:rsid w:val="00EC1387"/>
    <w:rsid w:val="00EC6831"/>
    <w:rsid w:val="00EE45DE"/>
    <w:rsid w:val="00EF352B"/>
    <w:rsid w:val="00EF3614"/>
    <w:rsid w:val="00EF476B"/>
    <w:rsid w:val="00F01F8D"/>
    <w:rsid w:val="00F02893"/>
    <w:rsid w:val="00F07167"/>
    <w:rsid w:val="00F07B3A"/>
    <w:rsid w:val="00F13D04"/>
    <w:rsid w:val="00F14794"/>
    <w:rsid w:val="00F22287"/>
    <w:rsid w:val="00F25441"/>
    <w:rsid w:val="00F259E6"/>
    <w:rsid w:val="00F35850"/>
    <w:rsid w:val="00F37245"/>
    <w:rsid w:val="00F571CB"/>
    <w:rsid w:val="00F619E4"/>
    <w:rsid w:val="00F678C1"/>
    <w:rsid w:val="00F7362E"/>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167"/>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3A8D4-0016-4CF8-B655-F60AF654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4902</Words>
  <Characters>27943</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ІІ. Загальна частина</vt:lpstr>
      <vt:lpstr>ІІІ. Проблема, на розв’язання якої спрямована Програма</vt:lpstr>
      <vt:lpstr>ІV. Мета Програми</vt:lpstr>
      <vt:lpstr>VI. Основні шляхи реалізації завдань Програми</vt:lpstr>
      <vt:lpstr>VII. Фінансове забезпечення</vt:lpstr>
      <vt:lpstr>VIII. Очікувані результати</vt:lpstr>
      <vt:lpstr/>
      <vt:lpstr>IX. Контроль за виконанням Програми</vt:lpstr>
      <vt:lpstr>Додаток 1 до Комплексної програми розвитку освіти Авангардівської селищної терит</vt:lpstr>
      <vt:lpstr>на 2025 рік </vt:lpstr>
      <vt:lpstr/>
      <vt:lpstr/>
      <vt:lpstr>Ресурсне забезпечення</vt:lpstr>
      <vt:lpstr>Додаток 2 до Комплексної програми розвитку освіти Авангардівської селищної терит</vt:lpstr>
    </vt:vector>
  </TitlesOfParts>
  <Company>RePack by SPecialiST</Company>
  <LinksUpToDate>false</LinksUpToDate>
  <CharactersWithSpaces>32780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5</cp:revision>
  <cp:lastPrinted>2025-06-18T07:51:00Z</cp:lastPrinted>
  <dcterms:created xsi:type="dcterms:W3CDTF">2025-06-18T07:56:00Z</dcterms:created>
  <dcterms:modified xsi:type="dcterms:W3CDTF">2025-06-19T13:52:00Z</dcterms:modified>
</cp:coreProperties>
</file>