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754" w:rsidRPr="00681E05" w:rsidRDefault="00EB7C93" w:rsidP="00681E05">
      <w:pPr>
        <w:jc w:val="center"/>
        <w:rPr>
          <w:bCs/>
        </w:rPr>
      </w:pPr>
      <w:r w:rsidRPr="00681E05">
        <w:rPr>
          <w:bCs/>
        </w:rPr>
        <w:t xml:space="preserve">                            </w:t>
      </w:r>
      <w:r w:rsidR="00D65754" w:rsidRPr="00681E05">
        <w:rPr>
          <w:bCs/>
        </w:rPr>
        <w:t xml:space="preserve"> </w:t>
      </w:r>
      <w:r w:rsidRPr="00681E05">
        <w:rPr>
          <w:bCs/>
        </w:rPr>
        <w:t xml:space="preserve">                                         </w:t>
      </w:r>
    </w:p>
    <w:p w:rsidR="00D65754" w:rsidRPr="00681E05" w:rsidRDefault="00D65754" w:rsidP="00681E05">
      <w:pPr>
        <w:jc w:val="center"/>
        <w:rPr>
          <w:bCs/>
        </w:rPr>
      </w:pPr>
    </w:p>
    <w:p w:rsidR="00D65754" w:rsidRPr="00681E05" w:rsidRDefault="00D65754" w:rsidP="00681E05">
      <w:pPr>
        <w:ind w:right="4679"/>
        <w:jc w:val="both"/>
        <w:rPr>
          <w:lang w:val="ru-RU"/>
        </w:rPr>
      </w:pPr>
    </w:p>
    <w:p w:rsidR="00D65754" w:rsidRPr="00681E05" w:rsidRDefault="00D65754" w:rsidP="00681E05">
      <w:pPr>
        <w:ind w:right="3968"/>
        <w:jc w:val="both"/>
        <w:rPr>
          <w:lang w:val="ru-RU"/>
        </w:rPr>
      </w:pPr>
    </w:p>
    <w:p w:rsidR="00D65754" w:rsidRPr="00681E05" w:rsidRDefault="00D65754" w:rsidP="00681E05">
      <w:pPr>
        <w:ind w:right="2692"/>
        <w:jc w:val="both"/>
      </w:pPr>
    </w:p>
    <w:p w:rsidR="00681E05" w:rsidRPr="00681E05" w:rsidRDefault="00681E05" w:rsidP="00681E05">
      <w:pPr>
        <w:ind w:right="2692"/>
        <w:jc w:val="both"/>
      </w:pPr>
    </w:p>
    <w:p w:rsidR="00681E05" w:rsidRPr="00681E05" w:rsidRDefault="00681E05" w:rsidP="00681E05">
      <w:pPr>
        <w:ind w:right="2692"/>
        <w:jc w:val="both"/>
      </w:pPr>
    </w:p>
    <w:p w:rsidR="00D65754" w:rsidRDefault="00D65754" w:rsidP="00681E05">
      <w:pPr>
        <w:ind w:right="2692"/>
        <w:jc w:val="both"/>
      </w:pPr>
    </w:p>
    <w:p w:rsidR="00512043" w:rsidRDefault="00512043" w:rsidP="00681E05">
      <w:pPr>
        <w:ind w:right="2692"/>
        <w:jc w:val="both"/>
      </w:pPr>
    </w:p>
    <w:p w:rsidR="00512043" w:rsidRDefault="00512043" w:rsidP="00681E05">
      <w:pPr>
        <w:ind w:right="2692"/>
        <w:jc w:val="both"/>
      </w:pPr>
    </w:p>
    <w:p w:rsidR="00512043" w:rsidRDefault="00512043" w:rsidP="00681E05">
      <w:pPr>
        <w:ind w:right="2692"/>
        <w:jc w:val="both"/>
      </w:pPr>
    </w:p>
    <w:p w:rsidR="00512043" w:rsidRDefault="00512043" w:rsidP="00681E05">
      <w:pPr>
        <w:ind w:right="2692"/>
        <w:jc w:val="both"/>
      </w:pPr>
    </w:p>
    <w:p w:rsidR="00512043" w:rsidRDefault="00512043" w:rsidP="00681E05">
      <w:pPr>
        <w:ind w:right="2692"/>
        <w:jc w:val="both"/>
        <w:rPr>
          <w:sz w:val="16"/>
          <w:szCs w:val="16"/>
        </w:rPr>
      </w:pPr>
    </w:p>
    <w:p w:rsidR="00512043" w:rsidRPr="00512043" w:rsidRDefault="00512043" w:rsidP="00681E05">
      <w:pPr>
        <w:ind w:right="2692"/>
        <w:jc w:val="both"/>
        <w:rPr>
          <w:sz w:val="16"/>
          <w:szCs w:val="16"/>
        </w:rPr>
      </w:pPr>
    </w:p>
    <w:p w:rsidR="00681E05" w:rsidRDefault="00D65754" w:rsidP="00681E05">
      <w:pPr>
        <w:ind w:right="2692"/>
        <w:jc w:val="both"/>
      </w:pPr>
      <w:r w:rsidRPr="00681E05">
        <w:t xml:space="preserve">Про внесення змін до рішення Авангардівської </w:t>
      </w:r>
    </w:p>
    <w:p w:rsidR="00681E05" w:rsidRDefault="00D65754" w:rsidP="00681E05">
      <w:pPr>
        <w:ind w:right="2692"/>
        <w:jc w:val="both"/>
      </w:pPr>
      <w:r w:rsidRPr="00681E05">
        <w:t>селищної ради №</w:t>
      </w:r>
      <w:r w:rsidR="00681E05">
        <w:t xml:space="preserve"> </w:t>
      </w:r>
      <w:r w:rsidRPr="00681E05">
        <w:t xml:space="preserve">3297-VIII від 20.12.2024 </w:t>
      </w:r>
    </w:p>
    <w:p w:rsidR="00512043" w:rsidRDefault="00D65754" w:rsidP="00681E05">
      <w:pPr>
        <w:ind w:right="2692"/>
        <w:jc w:val="both"/>
      </w:pPr>
      <w:r w:rsidRPr="00681E05">
        <w:t xml:space="preserve">«Про затвердження  комплексної Програми </w:t>
      </w:r>
    </w:p>
    <w:p w:rsidR="00512043" w:rsidRDefault="00D65754" w:rsidP="00681E05">
      <w:pPr>
        <w:ind w:right="2692"/>
        <w:jc w:val="both"/>
      </w:pPr>
      <w:r w:rsidRPr="00681E05">
        <w:t xml:space="preserve">розвитку освіти Авангардівської селищної </w:t>
      </w:r>
    </w:p>
    <w:p w:rsidR="00D65754" w:rsidRDefault="00D65754" w:rsidP="00681E05">
      <w:pPr>
        <w:ind w:right="2692"/>
        <w:jc w:val="both"/>
      </w:pPr>
      <w:r w:rsidRPr="00681E05">
        <w:t xml:space="preserve">територіальної громади на 2025 рік» </w:t>
      </w:r>
    </w:p>
    <w:p w:rsidR="00512043" w:rsidRPr="00681E05" w:rsidRDefault="00512043" w:rsidP="00681E05">
      <w:pPr>
        <w:ind w:right="2692"/>
        <w:jc w:val="both"/>
      </w:pPr>
    </w:p>
    <w:p w:rsidR="00D65754" w:rsidRPr="00681E05" w:rsidRDefault="00D65754" w:rsidP="00681E05">
      <w:pPr>
        <w:jc w:val="center"/>
      </w:pPr>
    </w:p>
    <w:p w:rsidR="00D65754" w:rsidRDefault="00D65754" w:rsidP="00681E05">
      <w:pPr>
        <w:jc w:val="both"/>
        <w:rPr>
          <w:b/>
        </w:rPr>
      </w:pPr>
      <w:r w:rsidRPr="00681E05">
        <w:t xml:space="preserve">  </w:t>
      </w:r>
      <w:r w:rsidRPr="00681E05">
        <w:tab/>
        <w:t>Відповідно до клопотання Відділу освіти, культури, молоді та спорту Авангардівської селищної ради Одеського району Одеської області №</w:t>
      </w:r>
      <w:r w:rsidR="00681E05">
        <w:t xml:space="preserve"> </w:t>
      </w:r>
      <w:r w:rsidRPr="00681E05">
        <w:t>484 в</w:t>
      </w:r>
      <w:r w:rsidR="008564A3" w:rsidRPr="00681E05">
        <w:t xml:space="preserve">ід 02.10.2025, </w:t>
      </w:r>
      <w:r w:rsidR="00681E05">
        <w:t xml:space="preserve">норм </w:t>
      </w:r>
      <w:r w:rsidRPr="00681E05">
        <w:t xml:space="preserve">Конституції України, Бюджетного </w:t>
      </w:r>
      <w:r w:rsidR="00681E05">
        <w:t>к</w:t>
      </w:r>
      <w:r w:rsidRPr="00681E05">
        <w:t>одексу України, Конвенції про права дитини, Законів України «Про освіту», «Про дошкільну освіту», «Про повну загальну середню освіту», «Про позашкільну освіту», «Про забезпечення організаційно-правових умов соціального захисту дітей-сиріт та дітей, позбавлених батьківського піклування», «Про оздоровлення та відпочинок дітей»</w:t>
      </w:r>
      <w:r w:rsidR="00681E05">
        <w:t>,</w:t>
      </w:r>
      <w:r w:rsidRPr="00681E05">
        <w:t xml:space="preserve"> </w:t>
      </w:r>
      <w:r w:rsidR="00681E05">
        <w:t>У</w:t>
      </w:r>
      <w:r w:rsidRPr="00681E05">
        <w:t>казів Президента України від 25.06.2013 № 344/2013 «Про Національну стратегію розвитку освіти в Україні на період до 2021 року», від 30.09.2010 № 927/2010 «Про заходи щодо розвитку системи виявлення та підтримки обдарованих і талановитих дітей та молоді»,  постанов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 від 22.11.2004 №</w:t>
      </w:r>
      <w:r w:rsidR="00681E05">
        <w:t xml:space="preserve"> </w:t>
      </w:r>
      <w:r w:rsidRPr="00681E05">
        <w:t>1591 «Про затвердження норм харчування у навчальних та оздоровчих закладах»</w:t>
      </w:r>
      <w:r w:rsidR="00681E05">
        <w:t>,</w:t>
      </w:r>
      <w:r w:rsidRPr="00681E05">
        <w:t xml:space="preserve"> наказів Міністерства освіти і науки України від 03.02.2015 № 89 «Про здійснення заходів щодо організації літніх </w:t>
      </w:r>
      <w:proofErr w:type="spellStart"/>
      <w:r w:rsidRPr="00681E05">
        <w:t>мовних</w:t>
      </w:r>
      <w:proofErr w:type="spellEnd"/>
      <w:r w:rsidRPr="00681E05">
        <w:t xml:space="preserve"> шкіл», від 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  </w:t>
      </w:r>
      <w:r w:rsidRPr="00681E05">
        <w:rPr>
          <w:b/>
        </w:rPr>
        <w:t xml:space="preserve">ВИРІШИЛА: </w:t>
      </w:r>
    </w:p>
    <w:p w:rsidR="00512043" w:rsidRDefault="00512043" w:rsidP="00681E05">
      <w:pPr>
        <w:jc w:val="both"/>
        <w:rPr>
          <w:b/>
        </w:rPr>
      </w:pPr>
    </w:p>
    <w:p w:rsidR="00512043" w:rsidRPr="00681E05" w:rsidRDefault="00512043" w:rsidP="00512043">
      <w:pPr>
        <w:jc w:val="both"/>
        <w:rPr>
          <w:b/>
          <w:lang w:val="ru-RU"/>
        </w:rPr>
      </w:pPr>
      <w:r w:rsidRPr="00681E05">
        <w:rPr>
          <w:b/>
        </w:rPr>
        <w:t xml:space="preserve">№ </w:t>
      </w:r>
      <w:r>
        <w:rPr>
          <w:b/>
        </w:rPr>
        <w:t>3865</w:t>
      </w:r>
      <w:r w:rsidRPr="00681E05">
        <w:rPr>
          <w:b/>
          <w:lang w:val="ru-RU"/>
        </w:rPr>
        <w:t>–</w:t>
      </w:r>
      <w:r w:rsidRPr="00681E05">
        <w:rPr>
          <w:b/>
          <w:lang w:val="en-US"/>
        </w:rPr>
        <w:t>VIII</w:t>
      </w:r>
    </w:p>
    <w:p w:rsidR="00512043" w:rsidRPr="00681E05" w:rsidRDefault="00512043" w:rsidP="00512043">
      <w:pPr>
        <w:jc w:val="both"/>
        <w:rPr>
          <w:b/>
          <w:lang w:val="ru-RU"/>
        </w:rPr>
      </w:pPr>
      <w:r>
        <w:rPr>
          <w:b/>
          <w:lang w:val="ru-RU"/>
        </w:rPr>
        <w:t xml:space="preserve"> </w:t>
      </w:r>
      <w:r w:rsidRPr="00681E05">
        <w:rPr>
          <w:b/>
        </w:rPr>
        <w:t xml:space="preserve">від </w:t>
      </w:r>
      <w:r w:rsidRPr="00681E05">
        <w:rPr>
          <w:b/>
          <w:lang w:val="ru-RU"/>
        </w:rPr>
        <w:t>23</w:t>
      </w:r>
      <w:r w:rsidRPr="00681E05">
        <w:rPr>
          <w:b/>
        </w:rPr>
        <w:t>.10.2025</w:t>
      </w:r>
    </w:p>
    <w:p w:rsidR="00512043" w:rsidRDefault="00512043" w:rsidP="00681E05">
      <w:pPr>
        <w:jc w:val="both"/>
        <w:rPr>
          <w:b/>
        </w:rPr>
      </w:pPr>
    </w:p>
    <w:p w:rsidR="00512043" w:rsidRDefault="00512043" w:rsidP="00681E05">
      <w:pPr>
        <w:jc w:val="both"/>
        <w:rPr>
          <w:b/>
        </w:rPr>
      </w:pPr>
    </w:p>
    <w:p w:rsidR="00512043" w:rsidRPr="00681E05" w:rsidRDefault="00512043" w:rsidP="00681E05">
      <w:pPr>
        <w:jc w:val="both"/>
        <w:rPr>
          <w:b/>
          <w:sz w:val="16"/>
          <w:szCs w:val="16"/>
        </w:rPr>
      </w:pPr>
    </w:p>
    <w:p w:rsidR="00C13019" w:rsidRPr="00681E05" w:rsidRDefault="00C13019" w:rsidP="00681E05">
      <w:pPr>
        <w:jc w:val="both"/>
        <w:rPr>
          <w:b/>
          <w:sz w:val="16"/>
          <w:szCs w:val="16"/>
        </w:rPr>
      </w:pPr>
    </w:p>
    <w:p w:rsidR="00D65754" w:rsidRPr="00681E05" w:rsidRDefault="00512043" w:rsidP="00B73B90">
      <w:pPr>
        <w:pStyle w:val="a9"/>
        <w:numPr>
          <w:ilvl w:val="0"/>
          <w:numId w:val="43"/>
        </w:numPr>
        <w:ind w:left="0" w:firstLine="360"/>
        <w:jc w:val="both"/>
      </w:pPr>
      <w:r>
        <w:t xml:space="preserve"> </w:t>
      </w:r>
      <w:proofErr w:type="spellStart"/>
      <w:r w:rsidR="00D65754" w:rsidRPr="00681E05">
        <w:t>Внести</w:t>
      </w:r>
      <w:proofErr w:type="spellEnd"/>
      <w:r w:rsidR="00D65754" w:rsidRPr="00681E05">
        <w:t xml:space="preserve"> зміни до рішення Авангардівської селищної ради </w:t>
      </w:r>
      <w:r w:rsidR="00B73B90">
        <w:t xml:space="preserve">Одеського району Одеської області </w:t>
      </w:r>
      <w:r w:rsidR="00D65754" w:rsidRPr="00681E05">
        <w:t>№</w:t>
      </w:r>
      <w:r w:rsidR="00B73B90">
        <w:t xml:space="preserve"> </w:t>
      </w:r>
      <w:r w:rsidR="00D65754" w:rsidRPr="00681E05">
        <w:t>3297-VIII від 20.12.2024 «Про затвердження  комплексної Програми розвитку освіти Авангардівської селищної територіальної громади на 2025 рік»</w:t>
      </w:r>
      <w:r w:rsidR="008564A3" w:rsidRPr="00681E05">
        <w:t xml:space="preserve"> та викласти Програму у новій редакції згідно з додатком </w:t>
      </w:r>
      <w:r w:rsidR="0053770C" w:rsidRPr="00681E05">
        <w:t xml:space="preserve">до рішення </w:t>
      </w:r>
      <w:r w:rsidR="008564A3" w:rsidRPr="00681E05">
        <w:t>(додається).</w:t>
      </w:r>
    </w:p>
    <w:p w:rsidR="00D65754" w:rsidRPr="00681E05" w:rsidRDefault="00D65754" w:rsidP="00681E05">
      <w:pPr>
        <w:jc w:val="both"/>
        <w:rPr>
          <w:sz w:val="16"/>
          <w:szCs w:val="16"/>
        </w:rPr>
      </w:pPr>
    </w:p>
    <w:p w:rsidR="00411E8A" w:rsidRPr="00681E05" w:rsidRDefault="00411E8A" w:rsidP="00681E05">
      <w:pPr>
        <w:jc w:val="both"/>
        <w:rPr>
          <w:sz w:val="16"/>
          <w:szCs w:val="16"/>
        </w:rPr>
      </w:pPr>
    </w:p>
    <w:p w:rsidR="00D65754" w:rsidRPr="00681E05" w:rsidRDefault="00D65754" w:rsidP="00B73B90">
      <w:pPr>
        <w:pStyle w:val="a9"/>
        <w:numPr>
          <w:ilvl w:val="0"/>
          <w:numId w:val="43"/>
        </w:numPr>
        <w:spacing w:after="160"/>
        <w:ind w:left="0" w:firstLine="360"/>
        <w:jc w:val="both"/>
      </w:pPr>
      <w:r w:rsidRPr="00681E05">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rsidR="00D65754" w:rsidRPr="00681E05" w:rsidRDefault="00D65754" w:rsidP="00681E05">
      <w:pPr>
        <w:jc w:val="both"/>
      </w:pPr>
    </w:p>
    <w:p w:rsidR="00D65754" w:rsidRPr="00681E05" w:rsidRDefault="00D65754" w:rsidP="00681E05">
      <w:pPr>
        <w:jc w:val="both"/>
        <w:rPr>
          <w:b/>
        </w:rPr>
      </w:pPr>
    </w:p>
    <w:p w:rsidR="00D65754" w:rsidRPr="00681E05" w:rsidRDefault="008564A3" w:rsidP="00681E05">
      <w:pPr>
        <w:rPr>
          <w:b/>
          <w:bCs/>
        </w:rPr>
      </w:pPr>
      <w:r w:rsidRPr="00681E05">
        <w:rPr>
          <w:b/>
          <w:bCs/>
        </w:rPr>
        <w:t xml:space="preserve"> </w:t>
      </w:r>
      <w:r w:rsidR="00D65754" w:rsidRPr="00681E05">
        <w:rPr>
          <w:b/>
          <w:bCs/>
        </w:rPr>
        <w:t>Селищний голова</w:t>
      </w:r>
      <w:r w:rsidR="00D65754" w:rsidRPr="00681E05">
        <w:rPr>
          <w:b/>
          <w:bCs/>
        </w:rPr>
        <w:tab/>
      </w:r>
      <w:r w:rsidR="00D65754" w:rsidRPr="00681E05">
        <w:rPr>
          <w:b/>
          <w:bCs/>
        </w:rPr>
        <w:tab/>
        <w:t xml:space="preserve">   </w:t>
      </w:r>
      <w:r w:rsidR="00D65754" w:rsidRPr="00681E05">
        <w:rPr>
          <w:b/>
          <w:bCs/>
        </w:rPr>
        <w:tab/>
      </w:r>
      <w:r w:rsidRPr="00681E05">
        <w:rPr>
          <w:b/>
          <w:bCs/>
        </w:rPr>
        <w:t xml:space="preserve">                            </w:t>
      </w:r>
      <w:r w:rsidR="00411E8A" w:rsidRPr="00681E05">
        <w:rPr>
          <w:b/>
          <w:bCs/>
        </w:rPr>
        <w:t xml:space="preserve"> </w:t>
      </w:r>
      <w:r w:rsidR="00D65754" w:rsidRPr="00681E05">
        <w:rPr>
          <w:b/>
          <w:bCs/>
        </w:rPr>
        <w:t>Сергій ХРУСТОВСЬКИЙ</w:t>
      </w:r>
    </w:p>
    <w:p w:rsidR="00D65754" w:rsidRPr="00681E05" w:rsidRDefault="00D65754" w:rsidP="00681E05">
      <w:pPr>
        <w:jc w:val="center"/>
        <w:rPr>
          <w:b/>
          <w:bCs/>
        </w:rPr>
      </w:pPr>
    </w:p>
    <w:p w:rsidR="00D65754" w:rsidRPr="00681E05" w:rsidRDefault="00D65754" w:rsidP="00681E05">
      <w:pPr>
        <w:rPr>
          <w:b/>
          <w:bCs/>
        </w:rPr>
      </w:pPr>
    </w:p>
    <w:p w:rsidR="008564A3" w:rsidRPr="00681E05" w:rsidRDefault="00512043" w:rsidP="00681E05">
      <w:pPr>
        <w:jc w:val="both"/>
        <w:rPr>
          <w:b/>
          <w:lang w:val="ru-RU"/>
        </w:rPr>
      </w:pPr>
      <w:r>
        <w:rPr>
          <w:b/>
        </w:rPr>
        <w:t xml:space="preserve"> </w:t>
      </w:r>
      <w:r w:rsidR="00D65754" w:rsidRPr="00681E05">
        <w:rPr>
          <w:b/>
        </w:rPr>
        <w:t xml:space="preserve">№ </w:t>
      </w:r>
      <w:r w:rsidR="00B73B90">
        <w:rPr>
          <w:b/>
        </w:rPr>
        <w:t>3865</w:t>
      </w:r>
      <w:r w:rsidR="00D65754" w:rsidRPr="00681E05">
        <w:rPr>
          <w:b/>
          <w:lang w:val="ru-RU"/>
        </w:rPr>
        <w:t>–</w:t>
      </w:r>
      <w:r w:rsidR="00D65754" w:rsidRPr="00681E05">
        <w:rPr>
          <w:b/>
          <w:lang w:val="en-US"/>
        </w:rPr>
        <w:t>VIII</w:t>
      </w:r>
    </w:p>
    <w:p w:rsidR="00D65754" w:rsidRPr="00681E05" w:rsidRDefault="00512043" w:rsidP="00681E05">
      <w:pPr>
        <w:jc w:val="both"/>
        <w:rPr>
          <w:b/>
          <w:lang w:val="ru-RU"/>
        </w:rPr>
      </w:pPr>
      <w:r>
        <w:rPr>
          <w:b/>
          <w:lang w:val="ru-RU"/>
        </w:rPr>
        <w:t xml:space="preserve"> </w:t>
      </w:r>
      <w:r w:rsidR="00D65754" w:rsidRPr="00681E05">
        <w:rPr>
          <w:b/>
        </w:rPr>
        <w:t xml:space="preserve">від </w:t>
      </w:r>
      <w:r w:rsidR="00D65754" w:rsidRPr="00681E05">
        <w:rPr>
          <w:b/>
          <w:lang w:val="ru-RU"/>
        </w:rPr>
        <w:t>23</w:t>
      </w:r>
      <w:r w:rsidR="00D65754" w:rsidRPr="00681E05">
        <w:rPr>
          <w:b/>
        </w:rPr>
        <w:t>.10.2025</w:t>
      </w:r>
    </w:p>
    <w:p w:rsidR="00D65754" w:rsidRPr="00681E05" w:rsidRDefault="00D65754" w:rsidP="00681E05">
      <w:pPr>
        <w:jc w:val="center"/>
        <w:rPr>
          <w:bCs/>
        </w:rPr>
      </w:pPr>
    </w:p>
    <w:p w:rsidR="00D65754" w:rsidRPr="00681E05" w:rsidRDefault="00D65754" w:rsidP="00681E05">
      <w:pPr>
        <w:jc w:val="center"/>
        <w:rPr>
          <w:bCs/>
        </w:rPr>
      </w:pPr>
    </w:p>
    <w:p w:rsidR="008564A3" w:rsidRPr="00681E05" w:rsidRDefault="00EB7C93" w:rsidP="00681E05">
      <w:pPr>
        <w:jc w:val="center"/>
        <w:rPr>
          <w:bCs/>
        </w:rPr>
      </w:pPr>
      <w:r w:rsidRPr="00681E05">
        <w:rPr>
          <w:bCs/>
        </w:rPr>
        <w:t xml:space="preserve">  </w:t>
      </w:r>
      <w:r w:rsidR="00D65754" w:rsidRPr="00681E05">
        <w:rPr>
          <w:bCs/>
        </w:rPr>
        <w:t xml:space="preserve">                                </w:t>
      </w: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681E05">
      <w:pPr>
        <w:jc w:val="center"/>
        <w:rPr>
          <w:bCs/>
        </w:rPr>
      </w:pPr>
    </w:p>
    <w:p w:rsidR="008564A3" w:rsidRPr="00681E05" w:rsidRDefault="008564A3" w:rsidP="00512043">
      <w:pPr>
        <w:rPr>
          <w:bCs/>
        </w:rPr>
      </w:pPr>
    </w:p>
    <w:p w:rsidR="008564A3" w:rsidRPr="00681E05" w:rsidRDefault="008564A3" w:rsidP="00681E05">
      <w:pPr>
        <w:jc w:val="center"/>
        <w:rPr>
          <w:bCs/>
        </w:rPr>
      </w:pPr>
    </w:p>
    <w:p w:rsidR="008564A3" w:rsidRPr="00681E05" w:rsidRDefault="008564A3" w:rsidP="00512043">
      <w:pPr>
        <w:jc w:val="center"/>
        <w:rPr>
          <w:bCs/>
        </w:rPr>
      </w:pPr>
      <w:r w:rsidRPr="00681E05">
        <w:rPr>
          <w:bCs/>
        </w:rPr>
        <w:lastRenderedPageBreak/>
        <w:t xml:space="preserve">   </w:t>
      </w:r>
      <w:r w:rsidR="00512043">
        <w:rPr>
          <w:bCs/>
        </w:rPr>
        <w:t xml:space="preserve">                           </w:t>
      </w:r>
    </w:p>
    <w:p w:rsidR="00EB7C93" w:rsidRPr="00681E05" w:rsidRDefault="008564A3" w:rsidP="00681E05">
      <w:pPr>
        <w:jc w:val="center"/>
        <w:rPr>
          <w:bCs/>
        </w:rPr>
      </w:pPr>
      <w:r w:rsidRPr="00681E05">
        <w:rPr>
          <w:bCs/>
        </w:rPr>
        <w:t xml:space="preserve">                                    </w:t>
      </w:r>
      <w:r w:rsidR="00D65754" w:rsidRPr="00681E05">
        <w:rPr>
          <w:bCs/>
        </w:rPr>
        <w:t xml:space="preserve">  </w:t>
      </w:r>
      <w:r w:rsidR="00EB7C93" w:rsidRPr="00681E05">
        <w:rPr>
          <w:bCs/>
        </w:rPr>
        <w:t xml:space="preserve">Додаток  </w:t>
      </w:r>
    </w:p>
    <w:p w:rsidR="004A3F77" w:rsidRPr="00681E05" w:rsidRDefault="00EB7C93" w:rsidP="00681E05">
      <w:pPr>
        <w:ind w:left="5670"/>
        <w:rPr>
          <w:bCs/>
        </w:rPr>
      </w:pPr>
      <w:r w:rsidRPr="00681E05">
        <w:rPr>
          <w:bCs/>
        </w:rPr>
        <w:t>до рішення Аванг</w:t>
      </w:r>
      <w:r w:rsidR="00E66A50" w:rsidRPr="00681E05">
        <w:rPr>
          <w:bCs/>
        </w:rPr>
        <w:t xml:space="preserve">ардівської селищної ради </w:t>
      </w:r>
      <w:r w:rsidR="004A3F77" w:rsidRPr="00681E05">
        <w:rPr>
          <w:bCs/>
        </w:rPr>
        <w:t>№</w:t>
      </w:r>
      <w:r w:rsidR="00981B6B">
        <w:rPr>
          <w:bCs/>
        </w:rPr>
        <w:t xml:space="preserve"> 3865</w:t>
      </w:r>
      <w:r w:rsidR="004A3F77" w:rsidRPr="00681E05">
        <w:rPr>
          <w:bCs/>
        </w:rPr>
        <w:t>-</w:t>
      </w:r>
      <w:r w:rsidR="004A3F77" w:rsidRPr="00681E05">
        <w:rPr>
          <w:bCs/>
          <w:lang w:val="en-US"/>
        </w:rPr>
        <w:t>VIII</w:t>
      </w:r>
    </w:p>
    <w:p w:rsidR="00EB7C93" w:rsidRPr="00681E05" w:rsidRDefault="00E66A50" w:rsidP="00681E05">
      <w:pPr>
        <w:ind w:left="5670"/>
        <w:rPr>
          <w:b/>
          <w:bCs/>
        </w:rPr>
      </w:pPr>
      <w:r w:rsidRPr="00681E05">
        <w:rPr>
          <w:bCs/>
        </w:rPr>
        <w:t>від  23</w:t>
      </w:r>
      <w:r w:rsidR="00EB7C93" w:rsidRPr="00681E05">
        <w:rPr>
          <w:bCs/>
        </w:rPr>
        <w:t>.</w:t>
      </w:r>
      <w:r w:rsidRPr="00681E05">
        <w:rPr>
          <w:bCs/>
        </w:rPr>
        <w:t>1</w:t>
      </w:r>
      <w:r w:rsidR="00AC0F4F" w:rsidRPr="00681E05">
        <w:rPr>
          <w:bCs/>
        </w:rPr>
        <w:t>0</w:t>
      </w:r>
      <w:r w:rsidR="00EB7C93" w:rsidRPr="00681E05">
        <w:rPr>
          <w:bCs/>
        </w:rPr>
        <w:t>.202</w:t>
      </w:r>
      <w:r w:rsidR="00AC0F4F" w:rsidRPr="00681E05">
        <w:rPr>
          <w:bCs/>
        </w:rPr>
        <w:t>5</w:t>
      </w:r>
      <w:r w:rsidR="00EB7C93" w:rsidRPr="00681E05">
        <w:rPr>
          <w:bCs/>
        </w:rPr>
        <w:t xml:space="preserve"> </w:t>
      </w:r>
      <w:r w:rsidR="008919EC" w:rsidRPr="00681E05">
        <w:rPr>
          <w:bCs/>
        </w:rPr>
        <w:t xml:space="preserve"> </w:t>
      </w:r>
    </w:p>
    <w:p w:rsidR="00EB7C93" w:rsidRPr="00681E05" w:rsidRDefault="00EB7C93" w:rsidP="00681E05">
      <w:pPr>
        <w:jc w:val="center"/>
        <w:rPr>
          <w:b/>
          <w:bCs/>
        </w:rPr>
      </w:pPr>
    </w:p>
    <w:p w:rsidR="00EB7C93" w:rsidRPr="00681E05" w:rsidRDefault="00EB7C93" w:rsidP="00681E05">
      <w:pPr>
        <w:jc w:val="center"/>
        <w:rPr>
          <w:b/>
          <w:bCs/>
        </w:rPr>
      </w:pPr>
    </w:p>
    <w:p w:rsidR="00EB7C93" w:rsidRPr="00681E05" w:rsidRDefault="00EB7C93" w:rsidP="00681E05">
      <w:pPr>
        <w:jc w:val="center"/>
        <w:rPr>
          <w:b/>
          <w:bCs/>
        </w:rPr>
      </w:pPr>
    </w:p>
    <w:p w:rsidR="00EB7C93" w:rsidRPr="00681E05" w:rsidRDefault="00EB7C93" w:rsidP="00681E05">
      <w:pPr>
        <w:jc w:val="center"/>
        <w:rPr>
          <w:b/>
          <w:bCs/>
        </w:rPr>
      </w:pPr>
    </w:p>
    <w:p w:rsidR="00EB7C93" w:rsidRPr="00681E05" w:rsidRDefault="00EB7C93" w:rsidP="00681E05">
      <w:pPr>
        <w:jc w:val="center"/>
        <w:rPr>
          <w:b/>
          <w:bCs/>
        </w:rPr>
      </w:pPr>
    </w:p>
    <w:p w:rsidR="00EB7C93" w:rsidRPr="00681E05" w:rsidRDefault="00EB7C93" w:rsidP="00681E05">
      <w:pPr>
        <w:jc w:val="center"/>
        <w:rPr>
          <w:b/>
          <w:bCs/>
        </w:rPr>
      </w:pPr>
    </w:p>
    <w:p w:rsidR="00EB7C93" w:rsidRPr="00681E05" w:rsidRDefault="00EB7C93" w:rsidP="00681E05">
      <w:pPr>
        <w:jc w:val="center"/>
        <w:rPr>
          <w:b/>
          <w:bCs/>
        </w:rPr>
      </w:pPr>
    </w:p>
    <w:p w:rsidR="008919EC" w:rsidRPr="00681E05" w:rsidRDefault="008919EC" w:rsidP="00681E05">
      <w:pPr>
        <w:jc w:val="center"/>
        <w:rPr>
          <w:b/>
          <w:bCs/>
        </w:rPr>
      </w:pPr>
    </w:p>
    <w:p w:rsidR="00EB7C93" w:rsidRPr="00681E05" w:rsidRDefault="00EB7C93" w:rsidP="00681E05">
      <w:pPr>
        <w:rPr>
          <w:b/>
          <w:bCs/>
        </w:rPr>
      </w:pPr>
    </w:p>
    <w:p w:rsidR="00EB7C93" w:rsidRPr="00681E05" w:rsidRDefault="00EB7C93" w:rsidP="00681E05">
      <w:pPr>
        <w:jc w:val="center"/>
        <w:rPr>
          <w:b/>
          <w:bCs/>
          <w:sz w:val="30"/>
          <w:szCs w:val="30"/>
        </w:rPr>
      </w:pPr>
      <w:r w:rsidRPr="00681E05">
        <w:rPr>
          <w:b/>
          <w:bCs/>
          <w:sz w:val="30"/>
          <w:szCs w:val="30"/>
        </w:rPr>
        <w:t xml:space="preserve">Комплексна програма розвитку освіти </w:t>
      </w:r>
    </w:p>
    <w:p w:rsidR="00EB7C93" w:rsidRPr="00681E05" w:rsidRDefault="00EB7C93" w:rsidP="00681E05">
      <w:pPr>
        <w:jc w:val="center"/>
        <w:rPr>
          <w:b/>
          <w:bCs/>
          <w:sz w:val="30"/>
          <w:szCs w:val="30"/>
        </w:rPr>
      </w:pPr>
      <w:r w:rsidRPr="00681E05">
        <w:rPr>
          <w:b/>
          <w:bCs/>
          <w:sz w:val="30"/>
          <w:szCs w:val="30"/>
        </w:rPr>
        <w:t>Авангардівської селищної територіальної громади</w:t>
      </w:r>
    </w:p>
    <w:p w:rsidR="00EB7C93" w:rsidRPr="00681E05" w:rsidRDefault="00EB7C93" w:rsidP="00681E05">
      <w:pPr>
        <w:autoSpaceDE w:val="0"/>
        <w:autoSpaceDN w:val="0"/>
        <w:adjustRightInd w:val="0"/>
        <w:ind w:firstLine="360"/>
        <w:jc w:val="center"/>
        <w:rPr>
          <w:b/>
          <w:bCs/>
          <w:sz w:val="30"/>
          <w:szCs w:val="30"/>
        </w:rPr>
      </w:pPr>
      <w:r w:rsidRPr="00681E05">
        <w:rPr>
          <w:b/>
          <w:bCs/>
          <w:sz w:val="30"/>
          <w:szCs w:val="30"/>
        </w:rPr>
        <w:t>на 2025 рік</w:t>
      </w: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411E8A" w:rsidRPr="00681E05" w:rsidRDefault="00411E8A" w:rsidP="00681E05">
      <w:pPr>
        <w:ind w:left="5812"/>
        <w:rPr>
          <w:color w:val="000000"/>
        </w:rPr>
      </w:pPr>
    </w:p>
    <w:p w:rsidR="00411E8A" w:rsidRPr="00681E05" w:rsidRDefault="00411E8A" w:rsidP="00681E05">
      <w:pPr>
        <w:ind w:left="5812"/>
        <w:rPr>
          <w:color w:val="000000"/>
        </w:rPr>
      </w:pPr>
    </w:p>
    <w:p w:rsidR="00411E8A" w:rsidRPr="00681E05" w:rsidRDefault="00411E8A" w:rsidP="00681E05">
      <w:pPr>
        <w:ind w:left="5812"/>
        <w:rPr>
          <w:color w:val="000000"/>
        </w:rPr>
      </w:pPr>
    </w:p>
    <w:p w:rsidR="00411E8A" w:rsidRPr="00681E05" w:rsidRDefault="00411E8A" w:rsidP="00681E05">
      <w:pPr>
        <w:ind w:left="5812"/>
        <w:rPr>
          <w:color w:val="000000"/>
        </w:rPr>
      </w:pPr>
    </w:p>
    <w:p w:rsidR="00EB7C93" w:rsidRPr="00681E05" w:rsidRDefault="00EB7C93" w:rsidP="00681E05">
      <w:pPr>
        <w:ind w:left="5812"/>
        <w:rPr>
          <w:color w:val="000000"/>
        </w:rPr>
      </w:pPr>
    </w:p>
    <w:p w:rsidR="00EB7C93" w:rsidRPr="00681E05" w:rsidRDefault="008564A3" w:rsidP="00681E05">
      <w:pPr>
        <w:jc w:val="center"/>
        <w:rPr>
          <w:color w:val="000000"/>
        </w:rPr>
      </w:pPr>
      <w:r w:rsidRPr="00681E05">
        <w:rPr>
          <w:color w:val="000000"/>
        </w:rPr>
        <w:t>с-ще Авангард, 2025</w:t>
      </w: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p>
    <w:p w:rsidR="00EB7C93" w:rsidRPr="00681E05" w:rsidRDefault="00EB7C93" w:rsidP="00681E05">
      <w:pPr>
        <w:ind w:left="5812"/>
        <w:rPr>
          <w:color w:val="000000"/>
        </w:rPr>
      </w:pPr>
      <w:r w:rsidRPr="00681E05">
        <w:rPr>
          <w:color w:val="000000"/>
        </w:rPr>
        <w:br w:type="page"/>
      </w:r>
    </w:p>
    <w:p w:rsidR="00EB7C93" w:rsidRPr="00681E05" w:rsidRDefault="00EB7C93" w:rsidP="00681E05">
      <w:pPr>
        <w:ind w:right="-19"/>
        <w:jc w:val="center"/>
        <w:rPr>
          <w:b/>
        </w:rPr>
      </w:pPr>
    </w:p>
    <w:p w:rsidR="00EB7C93" w:rsidRPr="00681E05" w:rsidRDefault="00EB7C93" w:rsidP="00681E05">
      <w:pPr>
        <w:ind w:right="-19"/>
        <w:jc w:val="center"/>
        <w:rPr>
          <w:b/>
        </w:rPr>
      </w:pPr>
      <w:r w:rsidRPr="00681E05">
        <w:rPr>
          <w:b/>
        </w:rPr>
        <w:t>ЗМІСТ</w:t>
      </w:r>
    </w:p>
    <w:p w:rsidR="00EB7C93" w:rsidRPr="00681E05" w:rsidRDefault="00EB7C93" w:rsidP="00681E05"/>
    <w:p w:rsidR="00EB7C93" w:rsidRPr="00681E05" w:rsidRDefault="00EB7C93" w:rsidP="00681E05">
      <w:r w:rsidRPr="00681E05">
        <w:t>І. Паспорт Програми</w:t>
      </w:r>
    </w:p>
    <w:p w:rsidR="00EB7C93" w:rsidRPr="00681E05" w:rsidRDefault="00EB7C93" w:rsidP="00681E05">
      <w:r w:rsidRPr="00681E05">
        <w:t>ІІ. Загальна частина</w:t>
      </w:r>
    </w:p>
    <w:p w:rsidR="00EB7C93" w:rsidRPr="00681E05" w:rsidRDefault="00EB7C93" w:rsidP="00681E05">
      <w:pPr>
        <w:ind w:right="-43"/>
      </w:pPr>
      <w:r w:rsidRPr="00681E05">
        <w:t xml:space="preserve">ІІІ. Проблема, на розв’язання якої спрямована Програма </w:t>
      </w:r>
    </w:p>
    <w:p w:rsidR="00EB7C93" w:rsidRPr="00681E05" w:rsidRDefault="00EB7C93" w:rsidP="00681E05">
      <w:pPr>
        <w:ind w:right="2840"/>
      </w:pPr>
      <w:r w:rsidRPr="00681E05">
        <w:t>ІV. Мета Програми</w:t>
      </w:r>
    </w:p>
    <w:p w:rsidR="00EB7C93" w:rsidRPr="00681E05" w:rsidRDefault="00EB7C93" w:rsidP="00681E05">
      <w:r w:rsidRPr="00681E05">
        <w:t>V. Основні шляхи реалізації завдань Програми</w:t>
      </w:r>
    </w:p>
    <w:p w:rsidR="00EB7C93" w:rsidRPr="00681E05" w:rsidRDefault="00EB7C93" w:rsidP="00681E05">
      <w:r w:rsidRPr="00681E05">
        <w:t>VI. Фінансове забезпечення</w:t>
      </w:r>
    </w:p>
    <w:p w:rsidR="00EB7C93" w:rsidRPr="00681E05" w:rsidRDefault="00EB7C93" w:rsidP="00681E05">
      <w:r w:rsidRPr="00681E05">
        <w:t>VII. Очікувані результати</w:t>
      </w:r>
    </w:p>
    <w:p w:rsidR="00EB7C93" w:rsidRPr="00681E05" w:rsidRDefault="00EB7C93" w:rsidP="00681E05">
      <w:r w:rsidRPr="00681E05">
        <w:rPr>
          <w:lang w:val="en-US"/>
        </w:rPr>
        <w:t>VIII</w:t>
      </w:r>
      <w:r w:rsidRPr="00681E05">
        <w:t>. Контроль за виконанням Програми</w:t>
      </w:r>
    </w:p>
    <w:p w:rsidR="00EB7C93" w:rsidRPr="00681E05" w:rsidRDefault="00EB7C93" w:rsidP="00681E05">
      <w:r w:rsidRPr="00681E05">
        <w:rPr>
          <w:lang w:val="en-US"/>
        </w:rPr>
        <w:t>I</w:t>
      </w:r>
      <w:r w:rsidRPr="00681E05">
        <w:t xml:space="preserve">X. Заходи Комплексної програми розвитку освіти </w:t>
      </w:r>
      <w:proofErr w:type="gramStart"/>
      <w:r w:rsidRPr="00681E05">
        <w:rPr>
          <w:lang w:val="ru-RU"/>
        </w:rPr>
        <w:t>Авангард</w:t>
      </w:r>
      <w:r w:rsidRPr="00681E05">
        <w:t>і</w:t>
      </w:r>
      <w:proofErr w:type="spellStart"/>
      <w:r w:rsidRPr="00681E05">
        <w:rPr>
          <w:lang w:val="ru-RU"/>
        </w:rPr>
        <w:t>всько</w:t>
      </w:r>
      <w:proofErr w:type="spellEnd"/>
      <w:r w:rsidRPr="00681E05">
        <w:t>ї  селищної</w:t>
      </w:r>
      <w:proofErr w:type="gramEnd"/>
      <w:r w:rsidRPr="00681E05">
        <w:t xml:space="preserve"> територіальної громади на 2025 рік</w:t>
      </w:r>
    </w:p>
    <w:p w:rsidR="00EB7C93" w:rsidRPr="00681E05" w:rsidRDefault="00EB7C93" w:rsidP="00681E05">
      <w:r w:rsidRPr="00681E05">
        <w:t xml:space="preserve"> </w:t>
      </w:r>
    </w:p>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 w:rsidR="00EB7C93" w:rsidRPr="00681E05" w:rsidRDefault="00EB7C93" w:rsidP="00681E05">
      <w:pPr>
        <w:ind w:right="-19"/>
        <w:jc w:val="center"/>
        <w:rPr>
          <w:b/>
          <w:bCs/>
        </w:rPr>
      </w:pPr>
    </w:p>
    <w:p w:rsidR="00EB7C93" w:rsidRPr="00681E05" w:rsidRDefault="00EB7C93" w:rsidP="00681E05">
      <w:pPr>
        <w:ind w:right="-19"/>
        <w:jc w:val="center"/>
        <w:rPr>
          <w:b/>
          <w:bCs/>
        </w:rPr>
      </w:pPr>
    </w:p>
    <w:p w:rsidR="00EB7C93" w:rsidRPr="00681E05" w:rsidRDefault="00EB7C93" w:rsidP="00681E05">
      <w:pPr>
        <w:ind w:right="-19"/>
        <w:jc w:val="center"/>
        <w:rPr>
          <w:b/>
          <w:bCs/>
        </w:rPr>
      </w:pPr>
    </w:p>
    <w:p w:rsidR="004C5589" w:rsidRPr="00681E05" w:rsidRDefault="004C5589" w:rsidP="00681E05">
      <w:pPr>
        <w:ind w:right="-19"/>
        <w:jc w:val="center"/>
        <w:rPr>
          <w:b/>
          <w:bCs/>
        </w:rPr>
      </w:pPr>
    </w:p>
    <w:p w:rsidR="004C5589" w:rsidRPr="00681E05" w:rsidRDefault="004C5589" w:rsidP="00681E05">
      <w:pPr>
        <w:ind w:right="-19"/>
        <w:jc w:val="center"/>
        <w:rPr>
          <w:b/>
          <w:bCs/>
        </w:rPr>
      </w:pPr>
    </w:p>
    <w:p w:rsidR="004C5589" w:rsidRPr="00681E05" w:rsidRDefault="004C5589" w:rsidP="00681E05">
      <w:pPr>
        <w:ind w:right="-19"/>
        <w:jc w:val="center"/>
        <w:rPr>
          <w:b/>
          <w:bCs/>
        </w:rPr>
      </w:pPr>
    </w:p>
    <w:p w:rsidR="004C5589" w:rsidRPr="00681E05" w:rsidRDefault="004C5589" w:rsidP="00681E05">
      <w:pPr>
        <w:ind w:right="-19"/>
        <w:jc w:val="center"/>
        <w:rPr>
          <w:b/>
          <w:bCs/>
        </w:rPr>
      </w:pPr>
    </w:p>
    <w:p w:rsidR="004C5589" w:rsidRPr="00681E05" w:rsidRDefault="004C5589" w:rsidP="00681E05">
      <w:pPr>
        <w:ind w:right="-19"/>
        <w:jc w:val="center"/>
        <w:rPr>
          <w:b/>
          <w:bCs/>
        </w:rPr>
      </w:pPr>
    </w:p>
    <w:p w:rsidR="004C5589" w:rsidRPr="00681E05" w:rsidRDefault="004C5589" w:rsidP="00681E05">
      <w:pPr>
        <w:ind w:right="-19"/>
        <w:jc w:val="center"/>
        <w:rPr>
          <w:b/>
          <w:bCs/>
        </w:rPr>
      </w:pPr>
    </w:p>
    <w:p w:rsidR="00A122CB" w:rsidRPr="00681E05" w:rsidRDefault="00A122CB" w:rsidP="00681E05">
      <w:pPr>
        <w:ind w:right="-19"/>
        <w:jc w:val="center"/>
        <w:rPr>
          <w:b/>
          <w:bCs/>
        </w:rPr>
      </w:pPr>
    </w:p>
    <w:p w:rsidR="00EB7C93" w:rsidRPr="00681E05" w:rsidRDefault="00EB7C93" w:rsidP="00681E05">
      <w:pPr>
        <w:ind w:right="-19"/>
        <w:jc w:val="center"/>
        <w:rPr>
          <w:b/>
          <w:bCs/>
        </w:rPr>
      </w:pPr>
    </w:p>
    <w:p w:rsidR="00EB7C93" w:rsidRPr="00681E05" w:rsidRDefault="00EB7C93" w:rsidP="00681E05">
      <w:pPr>
        <w:ind w:right="-19"/>
        <w:jc w:val="center"/>
        <w:rPr>
          <w:b/>
          <w:bCs/>
        </w:rPr>
      </w:pPr>
    </w:p>
    <w:p w:rsidR="00EB7C93" w:rsidRPr="00681E05" w:rsidRDefault="00EB7C93" w:rsidP="00681E05">
      <w:pPr>
        <w:ind w:right="-19"/>
        <w:jc w:val="center"/>
        <w:rPr>
          <w:b/>
        </w:rPr>
      </w:pPr>
      <w:r w:rsidRPr="00681E05">
        <w:rPr>
          <w:b/>
          <w:bCs/>
        </w:rPr>
        <w:lastRenderedPageBreak/>
        <w:t>ПАСПОРТ ПРОГРАМИ</w:t>
      </w:r>
      <w:r w:rsidRPr="00681E05">
        <w:rPr>
          <w:b/>
        </w:rPr>
        <w:t xml:space="preserve"> </w:t>
      </w:r>
    </w:p>
    <w:p w:rsidR="00EB7C93" w:rsidRPr="00681E05" w:rsidRDefault="00EB7C93" w:rsidP="00681E05">
      <w:pPr>
        <w:ind w:right="-19"/>
        <w:jc w:val="center"/>
        <w:rPr>
          <w:b/>
        </w:rPr>
      </w:pPr>
      <w:r w:rsidRPr="00681E05">
        <w:rPr>
          <w:b/>
        </w:rPr>
        <w:t xml:space="preserve">розвитку освіти Авангардівської селищної територіальної  громади </w:t>
      </w:r>
    </w:p>
    <w:p w:rsidR="00EB7C93" w:rsidRPr="00681E05" w:rsidRDefault="00EB7C93" w:rsidP="00681E05">
      <w:pPr>
        <w:ind w:right="-19"/>
        <w:jc w:val="center"/>
        <w:rPr>
          <w:b/>
        </w:rPr>
      </w:pPr>
      <w:r w:rsidRPr="00681E05">
        <w:rPr>
          <w:b/>
        </w:rPr>
        <w:t xml:space="preserve">на 2025рік </w:t>
      </w:r>
    </w:p>
    <w:p w:rsidR="00EB7C93" w:rsidRPr="00681E05" w:rsidRDefault="00EB7C93" w:rsidP="00681E05">
      <w:pPr>
        <w:autoSpaceDE w:val="0"/>
        <w:autoSpaceDN w:val="0"/>
        <w:adjustRightInd w:val="0"/>
        <w:ind w:firstLine="360"/>
        <w:jc w:val="center"/>
        <w:rPr>
          <w:b/>
          <w:bCs/>
        </w:rPr>
      </w:pPr>
    </w:p>
    <w:p w:rsidR="00EB7C93" w:rsidRPr="00681E05" w:rsidRDefault="00EB7C93" w:rsidP="00681E05">
      <w:pPr>
        <w:autoSpaceDE w:val="0"/>
        <w:autoSpaceDN w:val="0"/>
        <w:adjustRightInd w:val="0"/>
        <w:ind w:firstLine="360"/>
        <w:jc w:val="center"/>
        <w:rPr>
          <w:bCs/>
          <w:color w:val="FF0000"/>
          <w:sz w:val="16"/>
          <w:szCs w:val="16"/>
        </w:rPr>
      </w:pPr>
    </w:p>
    <w:tbl>
      <w:tblPr>
        <w:tblW w:w="9570" w:type="dxa"/>
        <w:tblInd w:w="-106" w:type="dxa"/>
        <w:tblLayout w:type="fixed"/>
        <w:tblLook w:val="0000" w:firstRow="0" w:lastRow="0" w:firstColumn="0" w:lastColumn="0" w:noHBand="0" w:noVBand="0"/>
      </w:tblPr>
      <w:tblGrid>
        <w:gridCol w:w="720"/>
        <w:gridCol w:w="4343"/>
        <w:gridCol w:w="4507"/>
      </w:tblGrid>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1.</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Ініціатор розроблення Програми </w:t>
            </w:r>
          </w:p>
          <w:p w:rsidR="00EB7C93" w:rsidRPr="00681E05" w:rsidRDefault="00EB7C93" w:rsidP="00681E05"/>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Відділ освіти, культури, молоді та спорту Авангардівської селищної ради Одеського району Одеської області</w:t>
            </w:r>
          </w:p>
        </w:tc>
      </w:tr>
      <w:tr w:rsidR="00EB7C93" w:rsidRPr="00681E05" w:rsidTr="00A122CB">
        <w:trPr>
          <w:trHeight w:val="1620"/>
        </w:trPr>
        <w:tc>
          <w:tcPr>
            <w:tcW w:w="720" w:type="dxa"/>
            <w:tcBorders>
              <w:top w:val="single" w:sz="4" w:space="0" w:color="auto"/>
              <w:left w:val="single" w:sz="4" w:space="0" w:color="auto"/>
              <w:right w:val="single" w:sz="4" w:space="0" w:color="auto"/>
            </w:tcBorders>
          </w:tcPr>
          <w:p w:rsidR="00EB7C93" w:rsidRPr="00681E05" w:rsidRDefault="00EB7C93" w:rsidP="00681E05">
            <w:pPr>
              <w:jc w:val="center"/>
            </w:pPr>
            <w:r w:rsidRPr="00681E05">
              <w:t>2.</w:t>
            </w:r>
          </w:p>
        </w:tc>
        <w:tc>
          <w:tcPr>
            <w:tcW w:w="4343" w:type="dxa"/>
            <w:tcBorders>
              <w:top w:val="single" w:sz="4" w:space="0" w:color="auto"/>
              <w:left w:val="single" w:sz="4" w:space="0" w:color="auto"/>
              <w:right w:val="single" w:sz="4" w:space="0" w:color="auto"/>
            </w:tcBorders>
          </w:tcPr>
          <w:p w:rsidR="00EB7C93" w:rsidRPr="00681E05" w:rsidRDefault="00EB7C93" w:rsidP="00681E05">
            <w:r w:rsidRPr="00681E05">
              <w:t>Розробник Програми </w:t>
            </w:r>
          </w:p>
          <w:p w:rsidR="00EB7C93" w:rsidRPr="00681E05" w:rsidRDefault="00EB7C93" w:rsidP="00681E05"/>
        </w:tc>
        <w:tc>
          <w:tcPr>
            <w:tcW w:w="4507" w:type="dxa"/>
            <w:tcBorders>
              <w:top w:val="single" w:sz="4" w:space="0" w:color="auto"/>
              <w:left w:val="single" w:sz="4" w:space="0" w:color="auto"/>
              <w:right w:val="single" w:sz="4" w:space="0" w:color="auto"/>
            </w:tcBorders>
          </w:tcPr>
          <w:p w:rsidR="00EB7C93" w:rsidRPr="00681E05" w:rsidRDefault="00EB7C93" w:rsidP="00681E05">
            <w:r w:rsidRPr="00681E05">
              <w:t xml:space="preserve">Відділ освіти, культури, молоді та спорту Авангардівської селищної ради Одеського району Одеської області </w:t>
            </w:r>
          </w:p>
        </w:tc>
      </w:tr>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3.</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proofErr w:type="spellStart"/>
            <w:r w:rsidRPr="00681E05">
              <w:t>Співрозробники</w:t>
            </w:r>
            <w:proofErr w:type="spellEnd"/>
            <w:r w:rsidRPr="00681E05">
              <w:t xml:space="preserve"> Програми </w:t>
            </w:r>
          </w:p>
          <w:p w:rsidR="00EB7C93" w:rsidRPr="00681E05" w:rsidRDefault="00EB7C93" w:rsidP="00681E05"/>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rPr>
                <w:color w:val="FF0000"/>
              </w:rPr>
            </w:pPr>
            <w:r w:rsidRPr="00681E05">
              <w:t>Заклади дошкільної, загальної середньої освіти</w:t>
            </w:r>
          </w:p>
        </w:tc>
      </w:tr>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4.</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Відповідальний виконавець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rPr>
                <w:color w:val="FF0000"/>
              </w:rPr>
            </w:pPr>
            <w:r w:rsidRPr="00681E05">
              <w:t>Відділ освіти, культури, молоді та спорту Авангардівської селищної ради Одеського району Одеської області</w:t>
            </w:r>
          </w:p>
        </w:tc>
      </w:tr>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5</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Співвиконавці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0E0948" w:rsidP="00681E05">
            <w:r w:rsidRPr="00681E05">
              <w:t>ЗЗСО «</w:t>
            </w:r>
            <w:proofErr w:type="spellStart"/>
            <w:r w:rsidRPr="00681E05">
              <w:t>Новодолинська</w:t>
            </w:r>
            <w:proofErr w:type="spellEnd"/>
            <w:r w:rsidRPr="00681E05">
              <w:t xml:space="preserve"> гімназія</w:t>
            </w:r>
            <w:r w:rsidR="00EB7C93" w:rsidRPr="00681E05">
              <w:t>» Авангардівської селищної ради,</w:t>
            </w:r>
          </w:p>
          <w:p w:rsidR="00EB7C93" w:rsidRPr="00681E05" w:rsidRDefault="000E0948" w:rsidP="00681E05">
            <w:r w:rsidRPr="00681E05">
              <w:t>ЗЗСО «</w:t>
            </w:r>
            <w:proofErr w:type="spellStart"/>
            <w:r w:rsidRPr="00681E05">
              <w:t>Хлібодарська</w:t>
            </w:r>
            <w:proofErr w:type="spellEnd"/>
            <w:r w:rsidRPr="00681E05">
              <w:t xml:space="preserve"> гімназія </w:t>
            </w:r>
            <w:r w:rsidR="00EB7C93" w:rsidRPr="00681E05">
              <w:t>» Авангардівської селищної ради</w:t>
            </w:r>
          </w:p>
          <w:p w:rsidR="00EB7C93" w:rsidRPr="00681E05" w:rsidRDefault="00EB7C93" w:rsidP="00681E05">
            <w:r w:rsidRPr="00681E05">
              <w:t>ЗЗСО «</w:t>
            </w:r>
            <w:proofErr w:type="spellStart"/>
            <w:r w:rsidRPr="00681E05">
              <w:t>Прилиманський</w:t>
            </w:r>
            <w:proofErr w:type="spellEnd"/>
            <w:r w:rsidRPr="00681E05">
              <w:t xml:space="preserve"> ліцей» Авангардівської селищної ради</w:t>
            </w:r>
          </w:p>
          <w:p w:rsidR="00EB7C93" w:rsidRPr="00681E05" w:rsidRDefault="00EB7C93" w:rsidP="00681E05">
            <w:r w:rsidRPr="00681E05">
              <w:t>ЗЗСО «</w:t>
            </w:r>
            <w:proofErr w:type="spellStart"/>
            <w:r w:rsidRPr="00681E05">
              <w:t>Авангардівський</w:t>
            </w:r>
            <w:proofErr w:type="spellEnd"/>
            <w:r w:rsidRPr="00681E05">
              <w:t xml:space="preserve"> ліцей» Авангардівської селищної ради</w:t>
            </w:r>
          </w:p>
        </w:tc>
      </w:tr>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6.</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Учасники Програми </w:t>
            </w:r>
          </w:p>
          <w:p w:rsidR="00EB7C93" w:rsidRPr="00681E05" w:rsidRDefault="00EB7C93" w:rsidP="00681E05"/>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rPr>
                <w:color w:val="FF0000"/>
              </w:rPr>
            </w:pPr>
            <w:r w:rsidRPr="00681E05">
              <w:t>Заклади дошкільної, загальної середньої освіти</w:t>
            </w:r>
          </w:p>
        </w:tc>
      </w:tr>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7.</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Термін реалізації Програми </w:t>
            </w:r>
          </w:p>
          <w:p w:rsidR="00EB7C93" w:rsidRPr="00681E05" w:rsidRDefault="00EB7C93" w:rsidP="00681E05"/>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rPr>
                <w:color w:val="FF0000"/>
              </w:rPr>
            </w:pPr>
            <w:r w:rsidRPr="00681E05">
              <w:t>2025 рік</w:t>
            </w:r>
          </w:p>
        </w:tc>
      </w:tr>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8. </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 xml:space="preserve">Перелік місцевих бюджетів, які беруть участь у виконанні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Бюджет Авангардівської селищної територіальної громади, державний бюджет, залучені позабюджетні кошти</w:t>
            </w:r>
          </w:p>
        </w:tc>
      </w:tr>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9. </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Загальний обсяг фінансових ресурсів, необхідних для реалізації Програми, всього</w:t>
            </w:r>
          </w:p>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1B0D" w:rsidP="00681E05">
            <w:r w:rsidRPr="00681E05">
              <w:t>41 842 7</w:t>
            </w:r>
            <w:r w:rsidR="000E0948" w:rsidRPr="00681E05">
              <w:t>44</w:t>
            </w:r>
          </w:p>
        </w:tc>
      </w:tr>
      <w:tr w:rsidR="00EB7C93" w:rsidRPr="00681E05" w:rsidTr="00A122CB">
        <w:trPr>
          <w:cantSplit/>
        </w:trPr>
        <w:tc>
          <w:tcPr>
            <w:tcW w:w="9570" w:type="dxa"/>
            <w:gridSpan w:val="3"/>
            <w:tcBorders>
              <w:top w:val="single" w:sz="4" w:space="0" w:color="auto"/>
              <w:left w:val="single" w:sz="4" w:space="0" w:color="auto"/>
              <w:bottom w:val="single" w:sz="4" w:space="0" w:color="auto"/>
              <w:right w:val="single" w:sz="4" w:space="0" w:color="auto"/>
            </w:tcBorders>
          </w:tcPr>
          <w:p w:rsidR="00EB7C93" w:rsidRPr="00681E05" w:rsidRDefault="00EB7C93" w:rsidP="00681E05"/>
        </w:tc>
      </w:tr>
      <w:tr w:rsidR="00EB7C93" w:rsidRPr="00681E05" w:rsidTr="00A122CB">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9.1.</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коштів бюджету Авангардівської селищної територіальної громади</w:t>
            </w:r>
          </w:p>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1B0D" w:rsidP="00681E05">
            <w:r w:rsidRPr="00681E05">
              <w:t>22 008 133</w:t>
            </w:r>
          </w:p>
        </w:tc>
      </w:tr>
      <w:tr w:rsidR="00EB7C93" w:rsidRPr="00681E05" w:rsidTr="00A122CB">
        <w:trPr>
          <w:trHeight w:val="432"/>
        </w:trPr>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pPr>
              <w:jc w:val="center"/>
            </w:pPr>
            <w:r w:rsidRPr="00681E05">
              <w:t>9.2.</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коштів інших джерел  </w:t>
            </w:r>
          </w:p>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DD2F6A" w:rsidP="00681E05">
            <w:r w:rsidRPr="00681E05">
              <w:t xml:space="preserve">  </w:t>
            </w:r>
            <w:r w:rsidR="00EB1B0D" w:rsidRPr="00681E05">
              <w:t>4 20</w:t>
            </w:r>
            <w:r w:rsidRPr="00681E05">
              <w:t>0 0</w:t>
            </w:r>
            <w:r w:rsidR="00125F9F" w:rsidRPr="00681E05">
              <w:t>00</w:t>
            </w:r>
          </w:p>
        </w:tc>
      </w:tr>
      <w:tr w:rsidR="00EB7C93" w:rsidRPr="00681E05" w:rsidTr="00A122CB">
        <w:trPr>
          <w:trHeight w:val="423"/>
        </w:trPr>
        <w:tc>
          <w:tcPr>
            <w:tcW w:w="720" w:type="dxa"/>
            <w:tcBorders>
              <w:top w:val="single" w:sz="4" w:space="0" w:color="auto"/>
              <w:left w:val="single" w:sz="4" w:space="0" w:color="auto"/>
              <w:bottom w:val="single" w:sz="4" w:space="0" w:color="auto"/>
              <w:right w:val="single" w:sz="4" w:space="0" w:color="auto"/>
            </w:tcBorders>
          </w:tcPr>
          <w:p w:rsidR="00EB7C93" w:rsidRPr="00681E05" w:rsidRDefault="00EB7C93" w:rsidP="00681E05">
            <w:r w:rsidRPr="00681E05">
              <w:t xml:space="preserve"> 9.3</w:t>
            </w:r>
          </w:p>
        </w:tc>
        <w:tc>
          <w:tcPr>
            <w:tcW w:w="4343" w:type="dxa"/>
            <w:tcBorders>
              <w:top w:val="single" w:sz="4" w:space="0" w:color="auto"/>
              <w:left w:val="single" w:sz="4" w:space="0" w:color="auto"/>
              <w:bottom w:val="single" w:sz="4" w:space="0" w:color="auto"/>
              <w:right w:val="single" w:sz="4" w:space="0" w:color="auto"/>
            </w:tcBorders>
          </w:tcPr>
          <w:p w:rsidR="00EB7C93" w:rsidRPr="00681E05" w:rsidRDefault="00DF45E4" w:rsidP="00681E05">
            <w:r w:rsidRPr="00681E05">
              <w:t>кошти субвенцій</w:t>
            </w:r>
          </w:p>
        </w:tc>
        <w:tc>
          <w:tcPr>
            <w:tcW w:w="4507" w:type="dxa"/>
            <w:tcBorders>
              <w:top w:val="single" w:sz="4" w:space="0" w:color="auto"/>
              <w:left w:val="single" w:sz="4" w:space="0" w:color="auto"/>
              <w:bottom w:val="single" w:sz="4" w:space="0" w:color="auto"/>
              <w:right w:val="single" w:sz="4" w:space="0" w:color="auto"/>
            </w:tcBorders>
          </w:tcPr>
          <w:p w:rsidR="00EB7C93" w:rsidRPr="00681E05" w:rsidRDefault="00EB1B0D" w:rsidP="00681E05">
            <w:r w:rsidRPr="00681E05">
              <w:t>15 634 611</w:t>
            </w:r>
          </w:p>
        </w:tc>
      </w:tr>
    </w:tbl>
    <w:p w:rsidR="00EB7C93" w:rsidRPr="00681E05" w:rsidRDefault="00EB7C93" w:rsidP="00681E05">
      <w:pPr>
        <w:ind w:left="3524"/>
        <w:rPr>
          <w:b/>
        </w:rPr>
      </w:pPr>
    </w:p>
    <w:p w:rsidR="00EB7C93" w:rsidRPr="00681E05" w:rsidRDefault="00EB7C93" w:rsidP="00681E05">
      <w:pPr>
        <w:keepNext/>
        <w:jc w:val="center"/>
        <w:outlineLvl w:val="0"/>
        <w:rPr>
          <w:rFonts w:eastAsia="Times New Roman"/>
          <w:b/>
          <w:bCs/>
        </w:rPr>
      </w:pPr>
      <w:r w:rsidRPr="00681E05">
        <w:rPr>
          <w:rFonts w:eastAsia="Times New Roman"/>
          <w:b/>
          <w:bCs/>
        </w:rPr>
        <w:lastRenderedPageBreak/>
        <w:t>ІІ. Загальна частина</w:t>
      </w:r>
    </w:p>
    <w:p w:rsidR="008564A3" w:rsidRPr="00681E05" w:rsidRDefault="008564A3" w:rsidP="00681E05">
      <w:pPr>
        <w:keepNext/>
        <w:jc w:val="center"/>
        <w:outlineLvl w:val="0"/>
        <w:rPr>
          <w:rFonts w:eastAsia="Times New Roman"/>
          <w:b/>
          <w:bCs/>
        </w:rPr>
      </w:pPr>
    </w:p>
    <w:p w:rsidR="00EB7C93" w:rsidRPr="00681E05" w:rsidRDefault="00EB7C93" w:rsidP="00681E05">
      <w:pPr>
        <w:ind w:left="4" w:right="20" w:firstLine="850"/>
        <w:jc w:val="both"/>
      </w:pPr>
      <w:r w:rsidRPr="00681E05">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rsidR="00EB7C93" w:rsidRPr="00681E05" w:rsidRDefault="00EB7C93" w:rsidP="00681E05">
      <w:pPr>
        <w:ind w:left="4" w:firstLine="850"/>
        <w:jc w:val="both"/>
      </w:pPr>
      <w:r w:rsidRPr="00681E05">
        <w:t>Перехід від індустріального до інформаційно-технологічного суспільства неможливий без впровадження особистісно орієнтованих технологій навчання, максимальної індивідуалізації навчального процесу, створення умов для саморозвитку і самонавчання дітей, осмисленого визначення ними своїх можливостей і життєвих цінностей.</w:t>
      </w:r>
    </w:p>
    <w:p w:rsidR="00EB7C93" w:rsidRPr="00681E05" w:rsidRDefault="00EB7C93" w:rsidP="00681E05">
      <w:pPr>
        <w:ind w:left="4" w:firstLine="850"/>
        <w:jc w:val="both"/>
      </w:pPr>
      <w:r w:rsidRPr="00681E05">
        <w:t>Комплексна програма розвитку освіти Авангардівської селищної територіальної  громади на 2025 рік  (далі – Програма) розроблена з метою забезпечення стабільного розвитку освіти в населених пунктах громади.</w:t>
      </w:r>
    </w:p>
    <w:p w:rsidR="00EB7C93" w:rsidRPr="00681E05" w:rsidRDefault="00EB7C93" w:rsidP="00681E05">
      <w:pPr>
        <w:numPr>
          <w:ilvl w:val="1"/>
          <w:numId w:val="37"/>
        </w:numPr>
        <w:tabs>
          <w:tab w:val="left" w:pos="1266"/>
        </w:tabs>
        <w:ind w:left="4" w:firstLine="847"/>
        <w:jc w:val="both"/>
      </w:pPr>
      <w:r w:rsidRPr="00681E05">
        <w:t>цій Програмі враховані завдання, визначені законами України, указами Президента України, урядовими документами в галузі освіти, а також основним положеннями Концепції «Нова українська школа».</w:t>
      </w:r>
    </w:p>
    <w:p w:rsidR="00EB7C93" w:rsidRPr="00681E05" w:rsidRDefault="00EB7C93" w:rsidP="00681E05"/>
    <w:p w:rsidR="00EB7C93" w:rsidRPr="00681E05" w:rsidRDefault="00EB7C93" w:rsidP="00681E05">
      <w:pPr>
        <w:keepNext/>
        <w:ind w:right="-3"/>
        <w:jc w:val="center"/>
        <w:outlineLvl w:val="0"/>
        <w:rPr>
          <w:rFonts w:eastAsia="Times New Roman"/>
          <w:b/>
          <w:bCs/>
        </w:rPr>
      </w:pPr>
      <w:r w:rsidRPr="00681E05">
        <w:rPr>
          <w:rFonts w:eastAsia="Times New Roman"/>
          <w:b/>
          <w:bCs/>
        </w:rPr>
        <w:t>ІІІ. Проблема,</w:t>
      </w:r>
      <w:r w:rsidRPr="00681E05">
        <w:rPr>
          <w:rFonts w:eastAsia="Times New Roman"/>
          <w:b/>
          <w:bCs/>
          <w:color w:val="FF0000"/>
        </w:rPr>
        <w:t xml:space="preserve"> </w:t>
      </w:r>
      <w:r w:rsidRPr="00681E05">
        <w:rPr>
          <w:rFonts w:eastAsia="Times New Roman"/>
          <w:b/>
          <w:bCs/>
        </w:rPr>
        <w:t>на розв’язання якої спрямована Програма</w:t>
      </w:r>
    </w:p>
    <w:p w:rsidR="00EB7C93" w:rsidRPr="00681E05" w:rsidRDefault="00EB7C93" w:rsidP="00681E05">
      <w:pPr>
        <w:ind w:left="4" w:firstLine="706"/>
        <w:jc w:val="both"/>
      </w:pPr>
      <w:r w:rsidRPr="00681E05">
        <w:t>Необхідність розробки Програми зумовлена проведенням реформ у галузях освіти, місцевого самоврядування та адміністративно-територіального устрою.</w:t>
      </w:r>
    </w:p>
    <w:p w:rsidR="00EB7C93" w:rsidRPr="00681E05" w:rsidRDefault="00EB7C93" w:rsidP="00681E05">
      <w:pPr>
        <w:ind w:left="4" w:firstLine="706"/>
        <w:jc w:val="both"/>
      </w:pPr>
      <w:r w:rsidRPr="00681E05">
        <w:t>Одним із вагомих управлінських повноважень, які отримали органи місцевого самоврядування об’єднаних територіальних громад, є право і можливість формування власної і ефективної системи забезпечення освітніми послугами населення своєї громади з урахуванням соціальної значимості сектора освіти і домінуючого обсягу видаткової частини бюджету територіальної громади на її утримання - це завдання є одним із першочергових і найбільш актуальних.</w:t>
      </w:r>
    </w:p>
    <w:p w:rsidR="00EB7C93" w:rsidRPr="00681E05" w:rsidRDefault="00EB7C93" w:rsidP="00681E05">
      <w:pPr>
        <w:ind w:left="4" w:firstLine="706"/>
        <w:jc w:val="both"/>
      </w:pPr>
      <w:r w:rsidRPr="00681E05">
        <w:t>Загальна спрямованість модернізації освіти територіальної громади полягає у необхідності привести її у відповідність до європейських та встановлених державою стандартів, потреб сучасного життя, цілеспрямовано орієнтувати на задоволення запитів жителів населених пунктів щодо якісної та доступної освіти.</w:t>
      </w:r>
    </w:p>
    <w:p w:rsidR="00EB7C93" w:rsidRPr="00681E05" w:rsidRDefault="00EB7C93" w:rsidP="00681E05">
      <w:pPr>
        <w:ind w:left="4" w:firstLine="706"/>
        <w:jc w:val="both"/>
      </w:pPr>
      <w:r w:rsidRPr="00681E05">
        <w:t xml:space="preserve">Серед викликів як стоять перед реалізаторами даної програми є: </w:t>
      </w:r>
    </w:p>
    <w:p w:rsidR="00EB7C93" w:rsidRPr="00681E05" w:rsidRDefault="00EB7C93" w:rsidP="00681E05">
      <w:pPr>
        <w:ind w:left="4" w:firstLine="706"/>
        <w:jc w:val="both"/>
      </w:pPr>
      <w:r w:rsidRPr="00681E05">
        <w:t xml:space="preserve">1. Відсутня необхідна кількість місць у закладах освіти з урахуванням фактичних наявності учнів та вихованців. </w:t>
      </w:r>
    </w:p>
    <w:p w:rsidR="00EB7C93" w:rsidRPr="00681E05" w:rsidRDefault="00EB7C93" w:rsidP="00681E05">
      <w:pPr>
        <w:ind w:left="4" w:firstLine="706"/>
        <w:jc w:val="both"/>
      </w:pPr>
      <w:r w:rsidRPr="00681E05">
        <w:t xml:space="preserve">Огляд: у 2024 році кількість учнів ЗЗСО зросла по закладам в середньому на 20% в порівнянні з 2023 роком. З такими темпами приросту кількості здобувачів освіти гостро стоїть питання забезпечення необхідною кількістю площі для організації класів. </w:t>
      </w:r>
    </w:p>
    <w:p w:rsidR="00EB7C93" w:rsidRPr="00681E05" w:rsidRDefault="00EB7C93" w:rsidP="00681E05">
      <w:pPr>
        <w:ind w:left="4" w:firstLine="706"/>
        <w:jc w:val="both"/>
      </w:pPr>
      <w:r w:rsidRPr="00681E05">
        <w:t xml:space="preserve">2. Необхідність створення якісного та безпечного середовища для здобуття освіти  з урахуванням нових норм Санітарного регламенту  та оновлених норм харчування. </w:t>
      </w:r>
    </w:p>
    <w:p w:rsidR="008564A3" w:rsidRPr="00681E05" w:rsidRDefault="008564A3" w:rsidP="00681E05">
      <w:pPr>
        <w:ind w:left="4" w:firstLine="706"/>
        <w:jc w:val="both"/>
      </w:pPr>
    </w:p>
    <w:p w:rsidR="00EB7C93" w:rsidRPr="00681E05" w:rsidRDefault="00EB7C93" w:rsidP="00681E05">
      <w:pPr>
        <w:ind w:left="4" w:firstLine="706"/>
        <w:jc w:val="both"/>
      </w:pPr>
      <w:r w:rsidRPr="00681E05">
        <w:lastRenderedPageBreak/>
        <w:t xml:space="preserve">Огляд: у зв’язку з прийняттям нових норм харчування є необхідність у зміні звичайного меню ЗДО та ЗЗСО, перехід на якісно новий рівень надання послуг харчування у закладах освіти. Також впровадження норм нового Санітарного регламенту потребує залучення додаткових ресурсів. </w:t>
      </w:r>
    </w:p>
    <w:p w:rsidR="00EB7C93" w:rsidRPr="00681E05" w:rsidRDefault="00EB7C93" w:rsidP="00681E05">
      <w:pPr>
        <w:ind w:left="4" w:firstLine="706"/>
        <w:jc w:val="both"/>
      </w:pPr>
      <w:r w:rsidRPr="00681E05">
        <w:t xml:space="preserve">3. </w:t>
      </w:r>
      <w:proofErr w:type="spellStart"/>
      <w:r w:rsidRPr="00681E05">
        <w:t>Діджиталізація</w:t>
      </w:r>
      <w:proofErr w:type="spellEnd"/>
      <w:r w:rsidRPr="00681E05">
        <w:t xml:space="preserve"> освітнього процесу.</w:t>
      </w:r>
    </w:p>
    <w:p w:rsidR="00EB7C93" w:rsidRPr="00681E05" w:rsidRDefault="00EB7C93" w:rsidP="00681E05">
      <w:pPr>
        <w:ind w:left="4" w:firstLine="706"/>
        <w:jc w:val="both"/>
      </w:pPr>
      <w:r w:rsidRPr="00681E05">
        <w:t>Огляд: В умовах постійного збільшення кількості учнів та вихованців існує потреба в збільшенні рівня забезпечення комп’ютерним обладнанням, мультимедійним обладнанням заклади дошкільної освіти та загальної середньої освіти.</w:t>
      </w:r>
    </w:p>
    <w:p w:rsidR="00EB7C93" w:rsidRPr="00681E05" w:rsidRDefault="00EB7C93" w:rsidP="00681E05">
      <w:pPr>
        <w:ind w:left="4" w:firstLine="706"/>
        <w:jc w:val="both"/>
      </w:pPr>
      <w:r w:rsidRPr="00681E05">
        <w:t xml:space="preserve">Враховуючи вищевикладене, головною проблемою, на розв’язання якої спрямована Програма, є вдосконалення системи освіти, утворення єдиного спроможного </w:t>
      </w:r>
      <w:proofErr w:type="spellStart"/>
      <w:r w:rsidRPr="00681E05">
        <w:t>освітньо</w:t>
      </w:r>
      <w:proofErr w:type="spellEnd"/>
      <w:r w:rsidRPr="00681E05">
        <w:t xml:space="preserve">-гуманітарного простору в межах територіальної громади з урахуванням наявної потреби, пошук ефективних шляхів підвищення якості освітніх послуг, впровадження сучасних інноваційних технологій і засобів навчання, виховання у молоді патріотизму, поваги та шани до рідної країни. </w:t>
      </w:r>
    </w:p>
    <w:p w:rsidR="008564A3" w:rsidRPr="00681E05" w:rsidRDefault="008564A3" w:rsidP="00681E05">
      <w:pPr>
        <w:ind w:left="4" w:firstLine="706"/>
        <w:jc w:val="both"/>
      </w:pPr>
    </w:p>
    <w:p w:rsidR="00EB7C93" w:rsidRPr="00681E05" w:rsidRDefault="00EB7C93" w:rsidP="00681E05">
      <w:pPr>
        <w:keepNext/>
        <w:jc w:val="center"/>
        <w:outlineLvl w:val="0"/>
        <w:rPr>
          <w:rFonts w:eastAsia="Times New Roman"/>
          <w:b/>
          <w:bCs/>
        </w:rPr>
      </w:pPr>
      <w:r w:rsidRPr="00681E05">
        <w:rPr>
          <w:rFonts w:eastAsia="Times New Roman"/>
          <w:b/>
          <w:bCs/>
        </w:rPr>
        <w:t>ІV. Мета Програми</w:t>
      </w:r>
    </w:p>
    <w:p w:rsidR="00EB7C93" w:rsidRPr="00681E05" w:rsidRDefault="00EB7C93" w:rsidP="00681E05">
      <w:pPr>
        <w:ind w:left="120" w:firstLine="706"/>
        <w:jc w:val="both"/>
      </w:pPr>
      <w:r w:rsidRPr="00681E05">
        <w:t>Метою Програми є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удосконалення механізму управління та фінансування, соціальний захист усіх учасників навчально-виховного процесу.</w:t>
      </w:r>
    </w:p>
    <w:p w:rsidR="008564A3" w:rsidRPr="00681E05" w:rsidRDefault="008564A3" w:rsidP="00681E05">
      <w:pPr>
        <w:ind w:left="120" w:firstLine="706"/>
        <w:jc w:val="both"/>
      </w:pPr>
    </w:p>
    <w:p w:rsidR="00EB7C93" w:rsidRPr="00681E05" w:rsidRDefault="00EB7C93" w:rsidP="00681E05">
      <w:pPr>
        <w:keepNext/>
        <w:pBdr>
          <w:top w:val="nil"/>
          <w:left w:val="nil"/>
          <w:bottom w:val="nil"/>
          <w:right w:val="nil"/>
          <w:between w:val="nil"/>
        </w:pBdr>
        <w:jc w:val="center"/>
        <w:outlineLvl w:val="0"/>
        <w:rPr>
          <w:rFonts w:eastAsia="Times New Roman"/>
          <w:b/>
          <w:bCs/>
        </w:rPr>
      </w:pPr>
      <w:r w:rsidRPr="00681E05">
        <w:rPr>
          <w:rFonts w:eastAsia="Times New Roman"/>
          <w:b/>
          <w:bCs/>
        </w:rPr>
        <w:t>VI. Основні шляхи реалізації завдань Програми</w:t>
      </w:r>
    </w:p>
    <w:p w:rsidR="00EB7C93" w:rsidRPr="00681E05" w:rsidRDefault="00EB7C93" w:rsidP="00681E05">
      <w:pPr>
        <w:pBdr>
          <w:top w:val="nil"/>
          <w:left w:val="nil"/>
          <w:bottom w:val="nil"/>
          <w:right w:val="nil"/>
          <w:between w:val="nil"/>
        </w:pBdr>
        <w:jc w:val="both"/>
        <w:rPr>
          <w:color w:val="000000"/>
        </w:rPr>
      </w:pPr>
      <w:r w:rsidRPr="00681E05">
        <w:rPr>
          <w:color w:val="000000"/>
        </w:rPr>
        <w:t>Основними шляхами та засобами реалізації завдань Програми є:</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створення умов для надання якісної освіти шляхом упровадження в освітній процес педагогічних інновацій і технологій;</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забезпечення рівних можливостей у здобутті якісної освіти;</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дотримання державних стандартів освіти;</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забезпечення доступності і якості дошкільної освіти;</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створення умов для інтелектуального самовдосконалення молоді, творчого розвитку особистості;</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удосконалення системи формування здорового способу життя учнівської молоді;</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забезпечення кадрами та підвищення соціального статусу педагогів;</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забезпечення реалізації права на освіту дітей з особливими потребами;</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удосконалення системи психологічного супроводу освітнього процесу;</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забезпечення навчальних закладів матеріально-технічним, навчально-методичним, інформаційно-комунікаційним оснащенням;</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побудова освітнього процесу на ідеології формування компетенцій учнів та вихованців;</w:t>
      </w:r>
    </w:p>
    <w:p w:rsidR="00EB7C93" w:rsidRPr="00681E05" w:rsidRDefault="00EB7C93" w:rsidP="00681E05">
      <w:pPr>
        <w:numPr>
          <w:ilvl w:val="0"/>
          <w:numId w:val="35"/>
        </w:numPr>
        <w:pBdr>
          <w:top w:val="nil"/>
          <w:left w:val="nil"/>
          <w:bottom w:val="nil"/>
          <w:right w:val="nil"/>
          <w:between w:val="nil"/>
        </w:pBdr>
        <w:jc w:val="both"/>
        <w:rPr>
          <w:color w:val="000000"/>
          <w:vertAlign w:val="superscript"/>
        </w:rPr>
      </w:pPr>
      <w:r w:rsidRPr="00681E05">
        <w:rPr>
          <w:color w:val="000000"/>
        </w:rPr>
        <w:t>створення комфортних соціально-психологічних умов діяльності для всіх учасників освітнього процесу.</w:t>
      </w:r>
    </w:p>
    <w:p w:rsidR="008564A3" w:rsidRPr="00681E05" w:rsidRDefault="008564A3" w:rsidP="00681E05">
      <w:pPr>
        <w:numPr>
          <w:ilvl w:val="0"/>
          <w:numId w:val="35"/>
        </w:numPr>
        <w:pBdr>
          <w:top w:val="nil"/>
          <w:left w:val="nil"/>
          <w:bottom w:val="nil"/>
          <w:right w:val="nil"/>
          <w:between w:val="nil"/>
        </w:pBdr>
        <w:jc w:val="both"/>
        <w:rPr>
          <w:color w:val="000000"/>
          <w:vertAlign w:val="superscript"/>
        </w:rPr>
      </w:pPr>
    </w:p>
    <w:p w:rsidR="00EB7C93" w:rsidRPr="00681E05" w:rsidRDefault="00EB7C93" w:rsidP="00681E05">
      <w:pPr>
        <w:keepNext/>
        <w:jc w:val="center"/>
        <w:outlineLvl w:val="0"/>
        <w:rPr>
          <w:rFonts w:eastAsia="Times New Roman"/>
          <w:b/>
          <w:bCs/>
        </w:rPr>
      </w:pPr>
      <w:r w:rsidRPr="00681E05">
        <w:rPr>
          <w:rFonts w:eastAsia="Times New Roman"/>
          <w:b/>
          <w:bCs/>
        </w:rPr>
        <w:t>VII. Фінансове забезпечення</w:t>
      </w:r>
    </w:p>
    <w:p w:rsidR="00EB7C93" w:rsidRPr="00681E05" w:rsidRDefault="00EB7C93" w:rsidP="00681E05">
      <w:pPr>
        <w:ind w:firstLine="850"/>
        <w:jc w:val="both"/>
      </w:pPr>
      <w:r w:rsidRPr="00681E05">
        <w:t>Фінансове забезпечення Програми здійснюється за рахунок бюджету Авангардівської територіальної громади, а також за рахунок інших джерел, не заборонених чинним законодавством.</w:t>
      </w:r>
    </w:p>
    <w:p w:rsidR="00EB7C93" w:rsidRPr="00681E05" w:rsidRDefault="00EB7C93" w:rsidP="00681E05">
      <w:pPr>
        <w:ind w:firstLine="850"/>
        <w:jc w:val="both"/>
      </w:pPr>
      <w:r w:rsidRPr="00681E05">
        <w:lastRenderedPageBreak/>
        <w:t xml:space="preserve">Обсяг фінансування Програми </w:t>
      </w:r>
      <w:proofErr w:type="spellStart"/>
      <w:r w:rsidRPr="00681E05">
        <w:t>уточнюється</w:t>
      </w:r>
      <w:proofErr w:type="spellEnd"/>
      <w:r w:rsidRPr="00681E05">
        <w:t xml:space="preserve"> щороку на відповідний рік у межах прогнозованих показників та можливостей дохідної частини бюджету, а також за рахунок інших джерел, не заборонених чинним законодавством.</w:t>
      </w:r>
    </w:p>
    <w:p w:rsidR="008564A3" w:rsidRPr="00681E05" w:rsidRDefault="008564A3" w:rsidP="00681E05">
      <w:pPr>
        <w:ind w:firstLine="850"/>
        <w:jc w:val="both"/>
      </w:pPr>
    </w:p>
    <w:p w:rsidR="00EB7C93" w:rsidRPr="00681E05" w:rsidRDefault="00EB7C93" w:rsidP="00681E05">
      <w:pPr>
        <w:keepNext/>
        <w:jc w:val="center"/>
        <w:outlineLvl w:val="0"/>
        <w:rPr>
          <w:rFonts w:eastAsia="Times New Roman"/>
          <w:b/>
          <w:bCs/>
        </w:rPr>
      </w:pPr>
      <w:r w:rsidRPr="00681E05">
        <w:rPr>
          <w:rFonts w:eastAsia="Times New Roman"/>
          <w:b/>
          <w:bCs/>
        </w:rPr>
        <w:t>VIII. Очікувані результати</w:t>
      </w:r>
    </w:p>
    <w:p w:rsidR="00EB7C93" w:rsidRPr="00681E05" w:rsidRDefault="00EB7C93" w:rsidP="00681E05">
      <w:pPr>
        <w:ind w:firstLine="850"/>
        <w:jc w:val="both"/>
      </w:pPr>
      <w:r w:rsidRPr="00681E05">
        <w:t>Виконання визначених завдань і заходів Програми сприятиме значному поступу в системному розвитку освітньої галузі, а також забезпечить:</w:t>
      </w:r>
    </w:p>
    <w:p w:rsidR="00EB7C93" w:rsidRPr="00681E05" w:rsidRDefault="00EB7C93" w:rsidP="00681E05">
      <w:pPr>
        <w:numPr>
          <w:ilvl w:val="0"/>
          <w:numId w:val="34"/>
        </w:numPr>
        <w:pBdr>
          <w:top w:val="nil"/>
          <w:left w:val="nil"/>
          <w:bottom w:val="nil"/>
          <w:right w:val="nil"/>
          <w:between w:val="nil"/>
        </w:pBdr>
        <w:tabs>
          <w:tab w:val="left" w:pos="1153"/>
        </w:tabs>
        <w:ind w:right="20"/>
        <w:jc w:val="both"/>
        <w:rPr>
          <w:color w:val="000000"/>
        </w:rPr>
      </w:pPr>
      <w:r w:rsidRPr="00681E05">
        <w:rPr>
          <w:color w:val="000000"/>
        </w:rPr>
        <w:t>рівні можливості для здобуття повноцінної освіти, розвитку системи безперервної освіти;</w:t>
      </w:r>
    </w:p>
    <w:p w:rsidR="00EB7C93" w:rsidRPr="00681E05" w:rsidRDefault="00EB7C93" w:rsidP="00681E05">
      <w:pPr>
        <w:numPr>
          <w:ilvl w:val="0"/>
          <w:numId w:val="34"/>
        </w:numPr>
        <w:pBdr>
          <w:top w:val="nil"/>
          <w:left w:val="nil"/>
          <w:bottom w:val="nil"/>
          <w:right w:val="nil"/>
          <w:between w:val="nil"/>
        </w:pBdr>
        <w:tabs>
          <w:tab w:val="left" w:pos="1105"/>
        </w:tabs>
        <w:jc w:val="both"/>
        <w:rPr>
          <w:color w:val="000000"/>
        </w:rPr>
      </w:pPr>
      <w:r w:rsidRPr="00681E05">
        <w:rPr>
          <w:color w:val="000000"/>
        </w:rPr>
        <w:t>підвищення професійного рівня педагогічних працівників та престижу педагогічної професії;</w:t>
      </w:r>
    </w:p>
    <w:p w:rsidR="00EB7C93" w:rsidRPr="00681E05" w:rsidRDefault="00EB7C93" w:rsidP="00681E05">
      <w:pPr>
        <w:numPr>
          <w:ilvl w:val="0"/>
          <w:numId w:val="34"/>
        </w:numPr>
        <w:pBdr>
          <w:top w:val="nil"/>
          <w:left w:val="nil"/>
          <w:bottom w:val="nil"/>
          <w:right w:val="nil"/>
          <w:between w:val="nil"/>
        </w:pBdr>
        <w:tabs>
          <w:tab w:val="left" w:pos="1260"/>
        </w:tabs>
        <w:jc w:val="both"/>
        <w:rPr>
          <w:color w:val="000000"/>
        </w:rPr>
      </w:pPr>
      <w:r w:rsidRPr="00681E05">
        <w:rPr>
          <w:color w:val="000000"/>
        </w:rPr>
        <w:t>покращення організації освітнього процесу;</w:t>
      </w:r>
    </w:p>
    <w:p w:rsidR="00EB7C93" w:rsidRPr="00681E05" w:rsidRDefault="00EB7C93" w:rsidP="00681E05">
      <w:pPr>
        <w:numPr>
          <w:ilvl w:val="0"/>
          <w:numId w:val="34"/>
        </w:numPr>
        <w:pBdr>
          <w:top w:val="nil"/>
          <w:left w:val="nil"/>
          <w:bottom w:val="nil"/>
          <w:right w:val="nil"/>
          <w:between w:val="nil"/>
        </w:pBdr>
        <w:tabs>
          <w:tab w:val="left" w:pos="1090"/>
        </w:tabs>
        <w:ind w:right="20"/>
        <w:jc w:val="both"/>
        <w:rPr>
          <w:color w:val="000000"/>
        </w:rPr>
      </w:pPr>
      <w:r w:rsidRPr="00681E05">
        <w:rPr>
          <w:color w:val="000000"/>
        </w:rPr>
        <w:t>організоване підвезення учнів та вчителів до шкіл та у зворотному напрямку й безпечні умови під час підвезення до шкіл і додому;</w:t>
      </w:r>
    </w:p>
    <w:p w:rsidR="00EB7C93" w:rsidRPr="00681E05" w:rsidRDefault="00EB7C93" w:rsidP="00681E05">
      <w:pPr>
        <w:numPr>
          <w:ilvl w:val="0"/>
          <w:numId w:val="34"/>
        </w:numPr>
        <w:pBdr>
          <w:top w:val="nil"/>
          <w:left w:val="nil"/>
          <w:bottom w:val="nil"/>
          <w:right w:val="nil"/>
          <w:between w:val="nil"/>
        </w:pBdr>
        <w:jc w:val="both"/>
        <w:rPr>
          <w:color w:val="000000"/>
        </w:rPr>
      </w:pPr>
      <w:r w:rsidRPr="00681E05">
        <w:rPr>
          <w:color w:val="000000"/>
        </w:rPr>
        <w:t>створення умов для навчання дітей, які потребують корекції фізичного та (або) розумового розвитку;</w:t>
      </w:r>
    </w:p>
    <w:p w:rsidR="00EB7C93" w:rsidRPr="00681E05" w:rsidRDefault="00EB7C93" w:rsidP="00681E05">
      <w:pPr>
        <w:numPr>
          <w:ilvl w:val="0"/>
          <w:numId w:val="34"/>
        </w:numPr>
        <w:pBdr>
          <w:top w:val="nil"/>
          <w:left w:val="nil"/>
          <w:bottom w:val="nil"/>
          <w:right w:val="nil"/>
          <w:between w:val="nil"/>
        </w:pBdr>
        <w:jc w:val="both"/>
        <w:rPr>
          <w:color w:val="000000"/>
        </w:rPr>
      </w:pPr>
      <w:r w:rsidRPr="00681E05">
        <w:rPr>
          <w:color w:val="000000"/>
        </w:rPr>
        <w:t>відкриття додаткових дошкільних груп при дошкільних навчальних закладах та створення умов для їх функціонування;</w:t>
      </w:r>
    </w:p>
    <w:p w:rsidR="00EB7C93" w:rsidRPr="00681E05" w:rsidRDefault="00EB7C93" w:rsidP="00681E05">
      <w:pPr>
        <w:numPr>
          <w:ilvl w:val="0"/>
          <w:numId w:val="34"/>
        </w:numPr>
        <w:pBdr>
          <w:top w:val="nil"/>
          <w:left w:val="nil"/>
          <w:bottom w:val="nil"/>
          <w:right w:val="nil"/>
          <w:between w:val="nil"/>
        </w:pBdr>
        <w:jc w:val="both"/>
        <w:rPr>
          <w:color w:val="000000"/>
        </w:rPr>
      </w:pPr>
      <w:r w:rsidRPr="00681E05">
        <w:rPr>
          <w:color w:val="000000"/>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rsidR="00EB7C93" w:rsidRPr="00681E05" w:rsidRDefault="00EB7C93" w:rsidP="00681E05">
      <w:pPr>
        <w:numPr>
          <w:ilvl w:val="0"/>
          <w:numId w:val="34"/>
        </w:numPr>
        <w:pBdr>
          <w:top w:val="nil"/>
          <w:left w:val="nil"/>
          <w:bottom w:val="nil"/>
          <w:right w:val="nil"/>
          <w:between w:val="nil"/>
        </w:pBdr>
        <w:jc w:val="both"/>
        <w:rPr>
          <w:color w:val="000000"/>
        </w:rPr>
      </w:pPr>
      <w:r w:rsidRPr="00681E05">
        <w:rPr>
          <w:color w:val="000000"/>
        </w:rPr>
        <w:t>зміцнення матеріально-технічної, науково-методичної бази навчальних закладів та впровадження енергозберігаючих технологій.</w:t>
      </w:r>
    </w:p>
    <w:p w:rsidR="00EB7C93" w:rsidRPr="00681E05" w:rsidRDefault="00EB7C93" w:rsidP="00681E05">
      <w:pPr>
        <w:keepNext/>
        <w:ind w:left="720" w:right="20"/>
        <w:jc w:val="center"/>
        <w:outlineLvl w:val="0"/>
        <w:rPr>
          <w:rFonts w:eastAsia="Times New Roman"/>
          <w:b/>
          <w:bCs/>
        </w:rPr>
      </w:pPr>
    </w:p>
    <w:p w:rsidR="00EB7C93" w:rsidRPr="00681E05" w:rsidRDefault="00EB7C93" w:rsidP="00681E05">
      <w:pPr>
        <w:keepNext/>
        <w:ind w:left="720" w:right="20"/>
        <w:jc w:val="center"/>
        <w:outlineLvl w:val="0"/>
        <w:rPr>
          <w:rFonts w:eastAsia="Times New Roman"/>
          <w:b/>
          <w:bCs/>
        </w:rPr>
      </w:pPr>
      <w:r w:rsidRPr="00681E05">
        <w:rPr>
          <w:rFonts w:eastAsia="Times New Roman"/>
          <w:b/>
          <w:bCs/>
        </w:rPr>
        <w:t>IX. Контроль за виконанням Програми</w:t>
      </w:r>
    </w:p>
    <w:p w:rsidR="00EB7C93" w:rsidRPr="00681E05" w:rsidRDefault="00EB7C93" w:rsidP="00681E05">
      <w:pPr>
        <w:pBdr>
          <w:top w:val="nil"/>
          <w:left w:val="nil"/>
          <w:bottom w:val="nil"/>
          <w:right w:val="nil"/>
          <w:between w:val="nil"/>
        </w:pBdr>
        <w:ind w:firstLine="708"/>
        <w:jc w:val="both"/>
        <w:rPr>
          <w:color w:val="000000"/>
        </w:rPr>
      </w:pPr>
      <w:r w:rsidRPr="00681E05">
        <w:rPr>
          <w:color w:val="000000"/>
        </w:rPr>
        <w:t>Контроль за виконанням Програми здійснює Відділ освіти, культури, молоді та спорту Авангардівської селищної ради.</w:t>
      </w:r>
    </w:p>
    <w:p w:rsidR="00EB7C93" w:rsidRPr="00681E05" w:rsidRDefault="00EB7C93" w:rsidP="00681E05">
      <w:pPr>
        <w:pBdr>
          <w:top w:val="nil"/>
          <w:left w:val="nil"/>
          <w:bottom w:val="nil"/>
          <w:right w:val="nil"/>
          <w:between w:val="nil"/>
        </w:pBdr>
        <w:ind w:firstLine="708"/>
        <w:jc w:val="both"/>
        <w:rPr>
          <w:color w:val="000000"/>
        </w:rPr>
      </w:pPr>
      <w:r w:rsidRPr="00681E05">
        <w:rPr>
          <w:color w:val="000000"/>
        </w:rPr>
        <w:t>Відділ забезпечує інформування селищної ради  про виконання Програми до кінця лютого 2026 року. Хід виконання Програми заслуховує профільна постійна комісія селищної ради або сесія селищної ради  в разі потреби.</w:t>
      </w:r>
    </w:p>
    <w:p w:rsidR="00EB7C93" w:rsidRPr="00681E05" w:rsidRDefault="00EB7C93" w:rsidP="00681E05">
      <w:pPr>
        <w:jc w:val="center"/>
        <w:rPr>
          <w:bCs/>
          <w:lang w:val="ru-RU"/>
        </w:rPr>
      </w:pPr>
    </w:p>
    <w:p w:rsidR="00EB7C93" w:rsidRPr="00681E05" w:rsidRDefault="00EB7C93"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C5589" w:rsidRPr="00681E05" w:rsidRDefault="004C5589" w:rsidP="00681E05">
      <w:pPr>
        <w:jc w:val="center"/>
        <w:rPr>
          <w:bCs/>
          <w:lang w:val="ru-RU"/>
        </w:rPr>
      </w:pPr>
    </w:p>
    <w:p w:rsidR="00425D68" w:rsidRPr="00681E05" w:rsidRDefault="00501C7B" w:rsidP="00681E05">
      <w:pPr>
        <w:pStyle w:val="1"/>
        <w:ind w:left="5245"/>
        <w:jc w:val="left"/>
        <w:rPr>
          <w:b w:val="0"/>
          <w:lang w:val="uk-UA"/>
        </w:rPr>
      </w:pPr>
      <w:r w:rsidRPr="00681E05">
        <w:rPr>
          <w:b w:val="0"/>
          <w:lang w:val="uk-UA"/>
        </w:rPr>
        <w:lastRenderedPageBreak/>
        <w:t>Додаток 1</w:t>
      </w:r>
      <w:r w:rsidR="00FC2181" w:rsidRPr="00681E05">
        <w:rPr>
          <w:b w:val="0"/>
          <w:lang w:val="uk-UA"/>
        </w:rPr>
        <w:t xml:space="preserve"> до </w:t>
      </w:r>
      <w:r w:rsidR="00E6187C" w:rsidRPr="00681E05">
        <w:rPr>
          <w:b w:val="0"/>
          <w:lang w:val="uk-UA"/>
        </w:rPr>
        <w:t xml:space="preserve">Комплексної програми розвитку освіти </w:t>
      </w:r>
      <w:r w:rsidR="00CB1561" w:rsidRPr="00681E05">
        <w:rPr>
          <w:b w:val="0"/>
          <w:lang w:val="uk-UA"/>
        </w:rPr>
        <w:t xml:space="preserve">Авангардівської </w:t>
      </w:r>
      <w:r w:rsidR="00A45B32" w:rsidRPr="00681E05">
        <w:rPr>
          <w:b w:val="0"/>
          <w:lang w:val="uk-UA"/>
        </w:rPr>
        <w:t xml:space="preserve">селищної територіальної </w:t>
      </w:r>
      <w:r w:rsidR="00E6187C" w:rsidRPr="00681E05">
        <w:rPr>
          <w:b w:val="0"/>
          <w:lang w:val="uk-UA"/>
        </w:rPr>
        <w:t xml:space="preserve"> громади </w:t>
      </w:r>
    </w:p>
    <w:p w:rsidR="000315C4" w:rsidRPr="00681E05" w:rsidRDefault="00E6187C" w:rsidP="00681E05">
      <w:pPr>
        <w:pStyle w:val="1"/>
        <w:ind w:left="5245"/>
        <w:jc w:val="left"/>
        <w:rPr>
          <w:b w:val="0"/>
          <w:lang w:val="uk-UA"/>
        </w:rPr>
      </w:pPr>
      <w:r w:rsidRPr="00681E05">
        <w:rPr>
          <w:b w:val="0"/>
          <w:lang w:val="uk-UA"/>
        </w:rPr>
        <w:t xml:space="preserve">на </w:t>
      </w:r>
      <w:r w:rsidR="00CB1561" w:rsidRPr="00681E05">
        <w:rPr>
          <w:b w:val="0"/>
          <w:lang w:val="uk-UA"/>
        </w:rPr>
        <w:t>202</w:t>
      </w:r>
      <w:r w:rsidR="00125F9F" w:rsidRPr="00681E05">
        <w:rPr>
          <w:b w:val="0"/>
          <w:lang w:val="uk-UA"/>
        </w:rPr>
        <w:t>5</w:t>
      </w:r>
      <w:r w:rsidRPr="00681E05">
        <w:rPr>
          <w:b w:val="0"/>
          <w:lang w:val="uk-UA"/>
        </w:rPr>
        <w:t xml:space="preserve"> </w:t>
      </w:r>
      <w:r w:rsidR="00EC1387" w:rsidRPr="00681E05">
        <w:rPr>
          <w:b w:val="0"/>
          <w:lang w:val="uk-UA"/>
        </w:rPr>
        <w:t xml:space="preserve">рік </w:t>
      </w:r>
    </w:p>
    <w:p w:rsidR="00FC2181" w:rsidRPr="00681E05" w:rsidRDefault="00FC2181" w:rsidP="00681E05">
      <w:pPr>
        <w:pStyle w:val="1"/>
        <w:ind w:left="5103"/>
        <w:jc w:val="left"/>
        <w:rPr>
          <w:b w:val="0"/>
          <w:sz w:val="27"/>
          <w:szCs w:val="27"/>
          <w:lang w:val="uk-UA"/>
        </w:rPr>
      </w:pPr>
    </w:p>
    <w:p w:rsidR="007621DB" w:rsidRPr="00681E05" w:rsidRDefault="007621DB" w:rsidP="00681E05">
      <w:pPr>
        <w:pStyle w:val="1"/>
        <w:rPr>
          <w:b w:val="0"/>
          <w:sz w:val="27"/>
          <w:szCs w:val="27"/>
          <w:lang w:val="uk-UA"/>
        </w:rPr>
      </w:pPr>
    </w:p>
    <w:p w:rsidR="007621DB" w:rsidRPr="00681E05" w:rsidRDefault="007621DB" w:rsidP="00681E05">
      <w:pPr>
        <w:pStyle w:val="1"/>
        <w:rPr>
          <w:sz w:val="27"/>
          <w:szCs w:val="27"/>
          <w:lang w:val="uk-UA"/>
        </w:rPr>
      </w:pPr>
      <w:r w:rsidRPr="00681E05">
        <w:rPr>
          <w:sz w:val="27"/>
          <w:szCs w:val="27"/>
          <w:lang w:val="uk-UA"/>
        </w:rPr>
        <w:t>Ресурсне забезпечення</w:t>
      </w:r>
    </w:p>
    <w:p w:rsidR="007621DB" w:rsidRPr="00681E05" w:rsidRDefault="007621DB" w:rsidP="00681E05">
      <w:pPr>
        <w:jc w:val="center"/>
        <w:rPr>
          <w:b/>
          <w:bCs/>
          <w:sz w:val="27"/>
          <w:szCs w:val="27"/>
        </w:rPr>
      </w:pPr>
      <w:r w:rsidRPr="00681E05">
        <w:rPr>
          <w:b/>
          <w:bCs/>
          <w:sz w:val="27"/>
          <w:szCs w:val="27"/>
        </w:rPr>
        <w:t xml:space="preserve">Комплексної програми розвитку освіти </w:t>
      </w:r>
    </w:p>
    <w:p w:rsidR="007621DB" w:rsidRPr="00681E05" w:rsidRDefault="00CB1561" w:rsidP="00681E05">
      <w:pPr>
        <w:jc w:val="center"/>
        <w:rPr>
          <w:b/>
          <w:bCs/>
          <w:sz w:val="27"/>
          <w:szCs w:val="27"/>
        </w:rPr>
      </w:pPr>
      <w:r w:rsidRPr="00681E05">
        <w:rPr>
          <w:b/>
          <w:bCs/>
          <w:sz w:val="27"/>
          <w:szCs w:val="27"/>
        </w:rPr>
        <w:t>Авангардівської селищної</w:t>
      </w:r>
      <w:r w:rsidR="00EC1387" w:rsidRPr="00681E05">
        <w:rPr>
          <w:b/>
          <w:bCs/>
          <w:sz w:val="27"/>
          <w:szCs w:val="27"/>
        </w:rPr>
        <w:t xml:space="preserve"> </w:t>
      </w:r>
      <w:r w:rsidR="007621DB" w:rsidRPr="00681E05">
        <w:rPr>
          <w:b/>
          <w:bCs/>
          <w:sz w:val="27"/>
          <w:szCs w:val="27"/>
        </w:rPr>
        <w:t>територіальної громади</w:t>
      </w:r>
    </w:p>
    <w:p w:rsidR="007621DB" w:rsidRPr="00681E05" w:rsidRDefault="007621DB" w:rsidP="00681E05">
      <w:pPr>
        <w:jc w:val="center"/>
        <w:rPr>
          <w:b/>
          <w:bCs/>
          <w:sz w:val="27"/>
          <w:szCs w:val="27"/>
        </w:rPr>
      </w:pPr>
      <w:r w:rsidRPr="00681E05">
        <w:rPr>
          <w:b/>
          <w:bCs/>
          <w:sz w:val="27"/>
          <w:szCs w:val="27"/>
        </w:rPr>
        <w:t xml:space="preserve">на </w:t>
      </w:r>
      <w:r w:rsidR="00EC1387" w:rsidRPr="00681E05">
        <w:rPr>
          <w:b/>
          <w:bCs/>
          <w:sz w:val="27"/>
          <w:szCs w:val="27"/>
        </w:rPr>
        <w:t>202</w:t>
      </w:r>
      <w:r w:rsidR="00125F9F" w:rsidRPr="00681E05">
        <w:rPr>
          <w:b/>
          <w:bCs/>
          <w:sz w:val="27"/>
          <w:szCs w:val="27"/>
        </w:rPr>
        <w:t>5</w:t>
      </w:r>
      <w:r w:rsidRPr="00681E05">
        <w:rPr>
          <w:b/>
          <w:bCs/>
          <w:sz w:val="27"/>
          <w:szCs w:val="27"/>
        </w:rPr>
        <w:t xml:space="preserve"> </w:t>
      </w:r>
      <w:r w:rsidR="00EC1387" w:rsidRPr="00681E05">
        <w:rPr>
          <w:b/>
          <w:bCs/>
          <w:sz w:val="27"/>
          <w:szCs w:val="27"/>
        </w:rPr>
        <w:t xml:space="preserve">рік </w:t>
      </w:r>
    </w:p>
    <w:p w:rsidR="007621DB" w:rsidRPr="00681E05" w:rsidRDefault="007621DB" w:rsidP="00681E05">
      <w:pPr>
        <w:jc w:val="center"/>
        <w:rPr>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8"/>
        <w:gridCol w:w="3620"/>
      </w:tblGrid>
      <w:tr w:rsidR="000F0F8C" w:rsidRPr="00681E05" w:rsidTr="000F0F8C">
        <w:trPr>
          <w:cantSplit/>
          <w:trHeight w:val="1457"/>
        </w:trPr>
        <w:tc>
          <w:tcPr>
            <w:tcW w:w="0" w:type="auto"/>
          </w:tcPr>
          <w:p w:rsidR="000F0F8C" w:rsidRPr="00681E05" w:rsidRDefault="000F0F8C" w:rsidP="00681E05">
            <w:pPr>
              <w:pStyle w:val="2"/>
              <w:spacing w:before="0" w:after="0"/>
              <w:jc w:val="center"/>
              <w:rPr>
                <w:rFonts w:ascii="Times New Roman" w:hAnsi="Times New Roman"/>
                <w:b w:val="0"/>
                <w:bCs w:val="0"/>
                <w:i w:val="0"/>
                <w:iCs w:val="0"/>
                <w:sz w:val="27"/>
                <w:szCs w:val="27"/>
                <w:lang w:val="uk-UA"/>
              </w:rPr>
            </w:pPr>
            <w:r w:rsidRPr="00681E05">
              <w:rPr>
                <w:rFonts w:ascii="Times New Roman" w:hAnsi="Times New Roman"/>
                <w:b w:val="0"/>
                <w:bCs w:val="0"/>
                <w:i w:val="0"/>
                <w:iCs w:val="0"/>
                <w:sz w:val="27"/>
                <w:szCs w:val="27"/>
                <w:lang w:val="uk-UA"/>
              </w:rPr>
              <w:t>Обсяг коштів, які планується залу</w:t>
            </w:r>
            <w:r w:rsidR="005F1366" w:rsidRPr="00681E05">
              <w:rPr>
                <w:rFonts w:ascii="Times New Roman" w:hAnsi="Times New Roman"/>
                <w:b w:val="0"/>
                <w:bCs w:val="0"/>
                <w:i w:val="0"/>
                <w:iCs w:val="0"/>
                <w:sz w:val="27"/>
                <w:szCs w:val="27"/>
                <w:lang w:val="uk-UA"/>
              </w:rPr>
              <w:t>чити на виконання Програми,</w:t>
            </w:r>
            <w:r w:rsidRPr="00681E05">
              <w:rPr>
                <w:rFonts w:ascii="Times New Roman" w:hAnsi="Times New Roman"/>
                <w:b w:val="0"/>
                <w:bCs w:val="0"/>
                <w:i w:val="0"/>
                <w:iCs w:val="0"/>
                <w:sz w:val="27"/>
                <w:szCs w:val="27"/>
                <w:lang w:val="uk-UA"/>
              </w:rPr>
              <w:t xml:space="preserve"> грн</w:t>
            </w:r>
          </w:p>
        </w:tc>
        <w:tc>
          <w:tcPr>
            <w:tcW w:w="0" w:type="auto"/>
          </w:tcPr>
          <w:p w:rsidR="000F0F8C" w:rsidRPr="00681E05" w:rsidRDefault="000F0F8C" w:rsidP="00681E05">
            <w:pPr>
              <w:ind w:right="-108"/>
              <w:jc w:val="center"/>
              <w:rPr>
                <w:sz w:val="27"/>
                <w:szCs w:val="27"/>
              </w:rPr>
            </w:pPr>
            <w:r w:rsidRPr="00681E05">
              <w:rPr>
                <w:sz w:val="27"/>
                <w:szCs w:val="27"/>
              </w:rPr>
              <w:t>Загальний обсяг фінансування,  грн</w:t>
            </w:r>
          </w:p>
        </w:tc>
      </w:tr>
      <w:tr w:rsidR="000F0F8C" w:rsidRPr="00681E05" w:rsidTr="000F0F8C">
        <w:trPr>
          <w:cantSplit/>
        </w:trPr>
        <w:tc>
          <w:tcPr>
            <w:tcW w:w="0" w:type="auto"/>
          </w:tcPr>
          <w:p w:rsidR="000F0F8C" w:rsidRPr="00681E05" w:rsidRDefault="000F0F8C" w:rsidP="00681E05">
            <w:pPr>
              <w:rPr>
                <w:sz w:val="27"/>
                <w:szCs w:val="27"/>
              </w:rPr>
            </w:pPr>
            <w:r w:rsidRPr="00681E05">
              <w:rPr>
                <w:sz w:val="27"/>
                <w:szCs w:val="27"/>
              </w:rPr>
              <w:t>Обсяг фінансових ресурсів всього,</w:t>
            </w:r>
          </w:p>
          <w:p w:rsidR="000F0F8C" w:rsidRPr="00681E05" w:rsidRDefault="000F0F8C" w:rsidP="00681E05">
            <w:pPr>
              <w:rPr>
                <w:sz w:val="27"/>
                <w:szCs w:val="27"/>
              </w:rPr>
            </w:pPr>
            <w:r w:rsidRPr="00681E05">
              <w:rPr>
                <w:sz w:val="27"/>
                <w:szCs w:val="27"/>
              </w:rPr>
              <w:t>у тому числі:</w:t>
            </w:r>
          </w:p>
          <w:p w:rsidR="000F0F8C" w:rsidRPr="00681E05" w:rsidRDefault="000F0F8C" w:rsidP="00681E05">
            <w:pPr>
              <w:rPr>
                <w:sz w:val="27"/>
                <w:szCs w:val="27"/>
              </w:rPr>
            </w:pPr>
          </w:p>
          <w:p w:rsidR="000F0F8C" w:rsidRPr="00681E05" w:rsidRDefault="000F0F8C" w:rsidP="00681E05">
            <w:pPr>
              <w:rPr>
                <w:sz w:val="27"/>
                <w:szCs w:val="27"/>
              </w:rPr>
            </w:pPr>
            <w:r w:rsidRPr="00681E05">
              <w:rPr>
                <w:sz w:val="27"/>
                <w:szCs w:val="27"/>
              </w:rPr>
              <w:t>- коштів бюджету Авангардівської с</w:t>
            </w:r>
            <w:r w:rsidR="000D51FD" w:rsidRPr="00681E05">
              <w:rPr>
                <w:sz w:val="27"/>
                <w:szCs w:val="27"/>
              </w:rPr>
              <w:t>елищної територіальної  громади</w:t>
            </w:r>
          </w:p>
          <w:p w:rsidR="000D51FD" w:rsidRPr="00681E05" w:rsidRDefault="000D51FD" w:rsidP="00681E05">
            <w:pPr>
              <w:rPr>
                <w:sz w:val="27"/>
                <w:szCs w:val="27"/>
              </w:rPr>
            </w:pPr>
          </w:p>
          <w:p w:rsidR="000D51FD" w:rsidRPr="00681E05" w:rsidRDefault="00B91705" w:rsidP="00681E05">
            <w:pPr>
              <w:rPr>
                <w:sz w:val="27"/>
                <w:szCs w:val="27"/>
              </w:rPr>
            </w:pPr>
            <w:r w:rsidRPr="00681E05">
              <w:rPr>
                <w:sz w:val="27"/>
                <w:szCs w:val="27"/>
              </w:rPr>
              <w:t xml:space="preserve">- кошти </w:t>
            </w:r>
            <w:r w:rsidR="000D51FD" w:rsidRPr="00681E05">
              <w:rPr>
                <w:sz w:val="27"/>
                <w:szCs w:val="27"/>
              </w:rPr>
              <w:t xml:space="preserve"> субвенції</w:t>
            </w:r>
          </w:p>
          <w:p w:rsidR="000F0F8C" w:rsidRPr="00681E05" w:rsidRDefault="000F0F8C" w:rsidP="00681E05">
            <w:pPr>
              <w:rPr>
                <w:sz w:val="27"/>
                <w:szCs w:val="27"/>
              </w:rPr>
            </w:pPr>
          </w:p>
          <w:p w:rsidR="000F0F8C" w:rsidRPr="00681E05" w:rsidRDefault="000F0F8C" w:rsidP="00681E05">
            <w:pPr>
              <w:rPr>
                <w:color w:val="FF0000"/>
                <w:sz w:val="27"/>
                <w:szCs w:val="27"/>
              </w:rPr>
            </w:pPr>
            <w:r w:rsidRPr="00681E05">
              <w:rPr>
                <w:sz w:val="27"/>
                <w:szCs w:val="27"/>
              </w:rPr>
              <w:t>- коштів інших джерел</w:t>
            </w:r>
            <w:r w:rsidR="00162B93" w:rsidRPr="00681E05">
              <w:rPr>
                <w:sz w:val="27"/>
                <w:szCs w:val="27"/>
              </w:rPr>
              <w:t xml:space="preserve"> </w:t>
            </w:r>
          </w:p>
        </w:tc>
        <w:tc>
          <w:tcPr>
            <w:tcW w:w="0" w:type="auto"/>
          </w:tcPr>
          <w:p w:rsidR="000F0F8C" w:rsidRPr="00681E05" w:rsidRDefault="00EB1B0D" w:rsidP="00681E05">
            <w:pPr>
              <w:ind w:left="-36"/>
              <w:jc w:val="center"/>
              <w:rPr>
                <w:color w:val="000000" w:themeColor="text1"/>
                <w:sz w:val="27"/>
                <w:szCs w:val="27"/>
              </w:rPr>
            </w:pPr>
            <w:r w:rsidRPr="00681E05">
              <w:rPr>
                <w:color w:val="000000" w:themeColor="text1"/>
                <w:sz w:val="27"/>
                <w:szCs w:val="27"/>
              </w:rPr>
              <w:t>41 842 7</w:t>
            </w:r>
            <w:r w:rsidR="000E0948" w:rsidRPr="00681E05">
              <w:rPr>
                <w:color w:val="000000" w:themeColor="text1"/>
                <w:sz w:val="27"/>
                <w:szCs w:val="27"/>
              </w:rPr>
              <w:t>44</w:t>
            </w:r>
          </w:p>
          <w:p w:rsidR="00CD034C" w:rsidRPr="00681E05" w:rsidRDefault="00CD034C" w:rsidP="00681E05">
            <w:pPr>
              <w:ind w:left="-36"/>
              <w:rPr>
                <w:color w:val="000000" w:themeColor="text1"/>
                <w:sz w:val="27"/>
                <w:szCs w:val="27"/>
              </w:rPr>
            </w:pPr>
          </w:p>
          <w:p w:rsidR="00162B93" w:rsidRPr="00681E05" w:rsidRDefault="00162B93" w:rsidP="00681E05">
            <w:pPr>
              <w:ind w:left="-36"/>
              <w:jc w:val="center"/>
              <w:rPr>
                <w:color w:val="000000" w:themeColor="text1"/>
                <w:sz w:val="27"/>
                <w:szCs w:val="27"/>
              </w:rPr>
            </w:pPr>
          </w:p>
          <w:p w:rsidR="00162B93" w:rsidRPr="00681E05" w:rsidRDefault="00EB1B0D" w:rsidP="00681E05">
            <w:pPr>
              <w:ind w:left="-36"/>
              <w:jc w:val="center"/>
              <w:rPr>
                <w:color w:val="000000" w:themeColor="text1"/>
                <w:sz w:val="27"/>
                <w:szCs w:val="27"/>
              </w:rPr>
            </w:pPr>
            <w:r w:rsidRPr="00681E05">
              <w:rPr>
                <w:color w:val="000000" w:themeColor="text1"/>
                <w:sz w:val="27"/>
                <w:szCs w:val="27"/>
              </w:rPr>
              <w:t>22 008 133</w:t>
            </w:r>
          </w:p>
          <w:p w:rsidR="00162B93" w:rsidRPr="00681E05" w:rsidRDefault="00162B93" w:rsidP="00681E05">
            <w:pPr>
              <w:ind w:left="-36"/>
              <w:jc w:val="center"/>
              <w:rPr>
                <w:color w:val="000000" w:themeColor="text1"/>
                <w:sz w:val="27"/>
                <w:szCs w:val="27"/>
              </w:rPr>
            </w:pPr>
          </w:p>
          <w:p w:rsidR="000D51FD" w:rsidRPr="00681E05" w:rsidRDefault="000D51FD" w:rsidP="00681E05">
            <w:pPr>
              <w:ind w:left="-36"/>
              <w:jc w:val="center"/>
              <w:rPr>
                <w:color w:val="000000" w:themeColor="text1"/>
                <w:sz w:val="27"/>
                <w:szCs w:val="27"/>
              </w:rPr>
            </w:pPr>
          </w:p>
          <w:p w:rsidR="000D51FD" w:rsidRPr="00681E05" w:rsidRDefault="00EB1B0D" w:rsidP="00681E05">
            <w:pPr>
              <w:ind w:left="-36"/>
              <w:jc w:val="center"/>
              <w:rPr>
                <w:color w:val="000000" w:themeColor="text1"/>
                <w:sz w:val="27"/>
                <w:szCs w:val="27"/>
              </w:rPr>
            </w:pPr>
            <w:r w:rsidRPr="00681E05">
              <w:rPr>
                <w:color w:val="000000" w:themeColor="text1"/>
                <w:sz w:val="27"/>
                <w:szCs w:val="27"/>
              </w:rPr>
              <w:t>15 634 611</w:t>
            </w:r>
          </w:p>
          <w:p w:rsidR="00125F9F" w:rsidRPr="00681E05" w:rsidRDefault="00125F9F" w:rsidP="00681E05">
            <w:pPr>
              <w:ind w:left="-36"/>
              <w:jc w:val="center"/>
              <w:rPr>
                <w:color w:val="000000" w:themeColor="text1"/>
                <w:sz w:val="27"/>
                <w:szCs w:val="27"/>
              </w:rPr>
            </w:pPr>
          </w:p>
          <w:p w:rsidR="00162B93" w:rsidRPr="00681E05" w:rsidRDefault="00EB1B0D" w:rsidP="00681E05">
            <w:pPr>
              <w:ind w:left="-36"/>
              <w:jc w:val="center"/>
              <w:rPr>
                <w:sz w:val="27"/>
                <w:szCs w:val="27"/>
              </w:rPr>
            </w:pPr>
            <w:r w:rsidRPr="00681E05">
              <w:rPr>
                <w:color w:val="000000" w:themeColor="text1"/>
                <w:sz w:val="27"/>
                <w:szCs w:val="27"/>
              </w:rPr>
              <w:t>4 20</w:t>
            </w:r>
            <w:r w:rsidR="00DD2F6A" w:rsidRPr="00681E05">
              <w:rPr>
                <w:color w:val="000000" w:themeColor="text1"/>
                <w:sz w:val="27"/>
                <w:szCs w:val="27"/>
              </w:rPr>
              <w:t>0 0</w:t>
            </w:r>
            <w:r w:rsidR="00125F9F" w:rsidRPr="00681E05">
              <w:rPr>
                <w:color w:val="000000" w:themeColor="text1"/>
                <w:sz w:val="27"/>
                <w:szCs w:val="27"/>
              </w:rPr>
              <w:t>00</w:t>
            </w:r>
          </w:p>
        </w:tc>
      </w:tr>
    </w:tbl>
    <w:p w:rsidR="007621DB" w:rsidRPr="00681E05" w:rsidRDefault="007621DB" w:rsidP="00681E05"/>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pPr>
    </w:p>
    <w:p w:rsidR="00402295" w:rsidRPr="00681E05" w:rsidRDefault="00402295" w:rsidP="00681E05">
      <w:pPr>
        <w:rPr>
          <w:sz w:val="24"/>
          <w:szCs w:val="24"/>
        </w:rPr>
        <w:sectPr w:rsidR="00402295" w:rsidRPr="00681E05" w:rsidSect="00D65754">
          <w:headerReference w:type="even" r:id="rId8"/>
          <w:headerReference w:type="default" r:id="rId9"/>
          <w:pgSz w:w="11907" w:h="16840" w:code="9"/>
          <w:pgMar w:top="851" w:right="851" w:bottom="284" w:left="1418" w:header="437" w:footer="720" w:gutter="0"/>
          <w:pgNumType w:start="2"/>
          <w:cols w:space="720"/>
        </w:sectPr>
      </w:pPr>
    </w:p>
    <w:p w:rsidR="00402295" w:rsidRPr="00681E05" w:rsidRDefault="00425D68" w:rsidP="00681E05">
      <w:pPr>
        <w:pStyle w:val="1"/>
        <w:ind w:left="9498"/>
        <w:jc w:val="left"/>
        <w:rPr>
          <w:rFonts w:eastAsia="Liberation Serif"/>
          <w:bCs w:val="0"/>
          <w:lang w:val="uk-UA"/>
        </w:rPr>
      </w:pPr>
      <w:r w:rsidRPr="00681E05">
        <w:rPr>
          <w:b w:val="0"/>
          <w:lang w:val="uk-UA"/>
        </w:rPr>
        <w:lastRenderedPageBreak/>
        <w:t xml:space="preserve">Додаток 2 до Комплексної програми розвитку освіти </w:t>
      </w:r>
      <w:r w:rsidR="00CB1561" w:rsidRPr="00681E05">
        <w:rPr>
          <w:b w:val="0"/>
          <w:lang w:val="uk-UA"/>
        </w:rPr>
        <w:t>Авангардівської селищної</w:t>
      </w:r>
      <w:r w:rsidR="00EC1387" w:rsidRPr="00681E05">
        <w:rPr>
          <w:b w:val="0"/>
          <w:lang w:val="uk-UA"/>
        </w:rPr>
        <w:t xml:space="preserve"> </w:t>
      </w:r>
      <w:r w:rsidRPr="00681E05">
        <w:rPr>
          <w:b w:val="0"/>
          <w:lang w:val="uk-UA"/>
        </w:rPr>
        <w:t xml:space="preserve">територіальної громади на </w:t>
      </w:r>
      <w:r w:rsidR="00CB1561" w:rsidRPr="00681E05">
        <w:rPr>
          <w:b w:val="0"/>
          <w:lang w:val="uk-UA"/>
        </w:rPr>
        <w:t>202</w:t>
      </w:r>
      <w:r w:rsidR="00757C50" w:rsidRPr="00681E05">
        <w:rPr>
          <w:b w:val="0"/>
          <w:lang w:val="uk-UA"/>
        </w:rPr>
        <w:t>5</w:t>
      </w:r>
      <w:r w:rsidRPr="00681E05">
        <w:rPr>
          <w:b w:val="0"/>
          <w:lang w:val="uk-UA"/>
        </w:rPr>
        <w:t xml:space="preserve"> </w:t>
      </w:r>
      <w:r w:rsidR="00EC1387" w:rsidRPr="00681E05">
        <w:rPr>
          <w:b w:val="0"/>
          <w:lang w:val="uk-UA"/>
        </w:rPr>
        <w:t xml:space="preserve">рік </w:t>
      </w:r>
    </w:p>
    <w:p w:rsidR="00402295" w:rsidRPr="00681E05" w:rsidRDefault="00402295" w:rsidP="00681E05">
      <w:pPr>
        <w:ind w:firstLine="10348"/>
        <w:jc w:val="both"/>
        <w:rPr>
          <w:sz w:val="24"/>
        </w:rPr>
      </w:pPr>
    </w:p>
    <w:p w:rsidR="00402295" w:rsidRPr="00681E05" w:rsidRDefault="00402295" w:rsidP="00681E05">
      <w:pPr>
        <w:autoSpaceDE w:val="0"/>
        <w:autoSpaceDN w:val="0"/>
        <w:adjustRightInd w:val="0"/>
        <w:ind w:firstLine="360"/>
        <w:jc w:val="center"/>
        <w:rPr>
          <w:b/>
          <w:sz w:val="24"/>
          <w:lang w:eastAsia="uk-UA"/>
        </w:rPr>
      </w:pPr>
      <w:r w:rsidRPr="00681E05">
        <w:rPr>
          <w:b/>
          <w:sz w:val="24"/>
          <w:lang w:eastAsia="uk-UA"/>
        </w:rPr>
        <w:t>Перелік завдань і заходів, напрями використання бюджетних коштів</w:t>
      </w:r>
    </w:p>
    <w:p w:rsidR="00402295" w:rsidRPr="00681E05" w:rsidRDefault="00402295" w:rsidP="00681E05">
      <w:pPr>
        <w:autoSpaceDE w:val="0"/>
        <w:autoSpaceDN w:val="0"/>
        <w:adjustRightInd w:val="0"/>
        <w:ind w:firstLine="360"/>
        <w:jc w:val="center"/>
        <w:rPr>
          <w:b/>
          <w:sz w:val="24"/>
        </w:rPr>
      </w:pPr>
      <w:r w:rsidRPr="00681E05">
        <w:rPr>
          <w:b/>
          <w:sz w:val="24"/>
          <w:lang w:eastAsia="uk-UA"/>
        </w:rPr>
        <w:t xml:space="preserve">та результативні показники </w:t>
      </w:r>
      <w:r w:rsidRPr="00681E05">
        <w:rPr>
          <w:b/>
          <w:sz w:val="24"/>
        </w:rPr>
        <w:t xml:space="preserve">Комплексної  програми розвитку освіти </w:t>
      </w:r>
      <w:r w:rsidR="00CB1561" w:rsidRPr="00681E05">
        <w:rPr>
          <w:b/>
          <w:sz w:val="24"/>
        </w:rPr>
        <w:t>Авангардівської селищної</w:t>
      </w:r>
      <w:r w:rsidR="005146A4" w:rsidRPr="00681E05">
        <w:rPr>
          <w:b/>
          <w:sz w:val="24"/>
        </w:rPr>
        <w:t xml:space="preserve"> </w:t>
      </w:r>
      <w:r w:rsidRPr="00681E05">
        <w:rPr>
          <w:b/>
          <w:sz w:val="24"/>
        </w:rPr>
        <w:t xml:space="preserve">територіальної громади </w:t>
      </w:r>
    </w:p>
    <w:p w:rsidR="00402295" w:rsidRPr="00681E05" w:rsidRDefault="00402295" w:rsidP="00681E05">
      <w:pPr>
        <w:autoSpaceDE w:val="0"/>
        <w:autoSpaceDN w:val="0"/>
        <w:adjustRightInd w:val="0"/>
        <w:ind w:firstLine="360"/>
        <w:jc w:val="center"/>
        <w:rPr>
          <w:b/>
          <w:sz w:val="24"/>
        </w:rPr>
      </w:pPr>
      <w:r w:rsidRPr="00681E05">
        <w:rPr>
          <w:b/>
          <w:sz w:val="24"/>
        </w:rPr>
        <w:t xml:space="preserve"> на 202</w:t>
      </w:r>
      <w:r w:rsidR="00757C50" w:rsidRPr="00681E05">
        <w:rPr>
          <w:b/>
          <w:sz w:val="24"/>
        </w:rPr>
        <w:t>5</w:t>
      </w:r>
      <w:r w:rsidR="00DC5C35" w:rsidRPr="00681E05">
        <w:rPr>
          <w:b/>
          <w:sz w:val="24"/>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202"/>
        <w:gridCol w:w="3009"/>
        <w:gridCol w:w="696"/>
        <w:gridCol w:w="1973"/>
        <w:gridCol w:w="1884"/>
        <w:gridCol w:w="1624"/>
        <w:gridCol w:w="2658"/>
      </w:tblGrid>
      <w:tr w:rsidR="0058542B" w:rsidRPr="00681E05" w:rsidTr="007D794C">
        <w:tc>
          <w:tcPr>
            <w:tcW w:w="0" w:type="auto"/>
          </w:tcPr>
          <w:p w:rsidR="00BA7EA4" w:rsidRPr="00681E05" w:rsidRDefault="00BA7EA4" w:rsidP="00681E05">
            <w:pPr>
              <w:pStyle w:val="2"/>
              <w:spacing w:before="0" w:after="0"/>
              <w:jc w:val="center"/>
              <w:rPr>
                <w:rFonts w:ascii="Times New Roman" w:hAnsi="Times New Roman"/>
                <w:sz w:val="24"/>
                <w:szCs w:val="24"/>
                <w:lang w:val="uk-UA"/>
              </w:rPr>
            </w:pPr>
            <w:r w:rsidRPr="00681E05">
              <w:rPr>
                <w:rFonts w:ascii="Times New Roman" w:hAnsi="Times New Roman"/>
                <w:b w:val="0"/>
                <w:i w:val="0"/>
                <w:color w:val="000000"/>
                <w:sz w:val="24"/>
                <w:szCs w:val="24"/>
                <w:lang w:val="uk-UA"/>
              </w:rPr>
              <w:t>№ з/п</w:t>
            </w:r>
          </w:p>
        </w:tc>
        <w:tc>
          <w:tcPr>
            <w:tcW w:w="0" w:type="auto"/>
          </w:tcPr>
          <w:p w:rsidR="00BA7EA4" w:rsidRPr="00681E05" w:rsidRDefault="00BA7EA4" w:rsidP="00681E05">
            <w:pPr>
              <w:pStyle w:val="2"/>
              <w:spacing w:before="0" w:after="0"/>
              <w:jc w:val="center"/>
              <w:rPr>
                <w:rFonts w:ascii="Times New Roman" w:hAnsi="Times New Roman"/>
                <w:sz w:val="24"/>
                <w:szCs w:val="24"/>
                <w:lang w:val="uk-UA"/>
              </w:rPr>
            </w:pPr>
            <w:r w:rsidRPr="00681E05">
              <w:rPr>
                <w:rFonts w:ascii="Times New Roman" w:hAnsi="Times New Roman"/>
                <w:b w:val="0"/>
                <w:i w:val="0"/>
                <w:color w:val="000000"/>
                <w:sz w:val="24"/>
                <w:szCs w:val="24"/>
                <w:lang w:val="uk-UA"/>
              </w:rPr>
              <w:t>Напрям діяльності (пріоритетне завдання)</w:t>
            </w:r>
          </w:p>
        </w:tc>
        <w:tc>
          <w:tcPr>
            <w:tcW w:w="0" w:type="auto"/>
            <w:textDirection w:val="btLr"/>
            <w:vAlign w:val="center"/>
          </w:tcPr>
          <w:p w:rsidR="00BA7EA4" w:rsidRPr="00681E05" w:rsidRDefault="00BA7EA4" w:rsidP="00681E05">
            <w:pPr>
              <w:pStyle w:val="2"/>
              <w:spacing w:before="0" w:after="0"/>
              <w:jc w:val="center"/>
              <w:rPr>
                <w:rFonts w:ascii="Times New Roman" w:hAnsi="Times New Roman"/>
                <w:sz w:val="24"/>
                <w:szCs w:val="24"/>
                <w:lang w:val="uk-UA"/>
              </w:rPr>
            </w:pPr>
            <w:r w:rsidRPr="00681E05">
              <w:rPr>
                <w:rFonts w:ascii="Times New Roman" w:hAnsi="Times New Roman"/>
                <w:i w:val="0"/>
                <w:color w:val="000000"/>
                <w:sz w:val="24"/>
                <w:szCs w:val="24"/>
                <w:lang w:val="uk-UA"/>
              </w:rPr>
              <w:t>Перелік заходів Програми</w:t>
            </w:r>
          </w:p>
        </w:tc>
        <w:tc>
          <w:tcPr>
            <w:tcW w:w="0" w:type="auto"/>
            <w:textDirection w:val="btLr"/>
            <w:vAlign w:val="center"/>
          </w:tcPr>
          <w:p w:rsidR="00BA7EA4" w:rsidRPr="00681E05" w:rsidRDefault="00BA7EA4" w:rsidP="00681E05">
            <w:pPr>
              <w:pStyle w:val="2"/>
              <w:spacing w:before="0" w:after="0"/>
              <w:jc w:val="center"/>
              <w:rPr>
                <w:rFonts w:ascii="Times New Roman" w:hAnsi="Times New Roman"/>
                <w:sz w:val="24"/>
                <w:szCs w:val="24"/>
                <w:lang w:val="uk-UA"/>
              </w:rPr>
            </w:pPr>
            <w:r w:rsidRPr="00681E05">
              <w:rPr>
                <w:rFonts w:ascii="Times New Roman" w:hAnsi="Times New Roman"/>
                <w:i w:val="0"/>
                <w:color w:val="000000"/>
                <w:sz w:val="24"/>
                <w:szCs w:val="24"/>
                <w:lang w:val="uk-UA"/>
              </w:rPr>
              <w:t>Строк виконання</w:t>
            </w:r>
          </w:p>
        </w:tc>
        <w:tc>
          <w:tcPr>
            <w:tcW w:w="0" w:type="auto"/>
            <w:textDirection w:val="btLr"/>
            <w:vAlign w:val="center"/>
          </w:tcPr>
          <w:p w:rsidR="00BA7EA4" w:rsidRPr="00681E05" w:rsidRDefault="00BA7EA4" w:rsidP="00681E05">
            <w:pPr>
              <w:pStyle w:val="2"/>
              <w:spacing w:before="0" w:after="0"/>
              <w:jc w:val="center"/>
              <w:rPr>
                <w:rFonts w:ascii="Times New Roman" w:hAnsi="Times New Roman"/>
                <w:sz w:val="24"/>
                <w:szCs w:val="24"/>
                <w:lang w:val="uk-UA"/>
              </w:rPr>
            </w:pPr>
            <w:r w:rsidRPr="00681E05">
              <w:rPr>
                <w:rFonts w:ascii="Times New Roman" w:hAnsi="Times New Roman"/>
                <w:i w:val="0"/>
                <w:color w:val="000000"/>
                <w:sz w:val="24"/>
                <w:szCs w:val="24"/>
                <w:lang w:val="uk-UA"/>
              </w:rPr>
              <w:t>Виконавці</w:t>
            </w:r>
          </w:p>
        </w:tc>
        <w:tc>
          <w:tcPr>
            <w:tcW w:w="1884" w:type="dxa"/>
            <w:textDirection w:val="btLr"/>
            <w:vAlign w:val="center"/>
          </w:tcPr>
          <w:p w:rsidR="00BA7EA4" w:rsidRPr="00681E05" w:rsidRDefault="00BA7EA4" w:rsidP="00681E05">
            <w:pPr>
              <w:pStyle w:val="2"/>
              <w:spacing w:before="0" w:after="0"/>
              <w:jc w:val="center"/>
              <w:rPr>
                <w:rFonts w:ascii="Times New Roman" w:hAnsi="Times New Roman"/>
                <w:sz w:val="24"/>
                <w:szCs w:val="24"/>
                <w:lang w:val="uk-UA"/>
              </w:rPr>
            </w:pPr>
            <w:r w:rsidRPr="00681E05">
              <w:rPr>
                <w:rFonts w:ascii="Times New Roman" w:hAnsi="Times New Roman"/>
                <w:b w:val="0"/>
                <w:i w:val="0"/>
                <w:color w:val="000000"/>
                <w:sz w:val="24"/>
                <w:szCs w:val="24"/>
                <w:lang w:val="uk-UA"/>
              </w:rPr>
              <w:t>Джерела фінансування</w:t>
            </w:r>
          </w:p>
          <w:p w:rsidR="00BA7EA4" w:rsidRPr="00681E05" w:rsidRDefault="00BA7EA4" w:rsidP="00681E05">
            <w:pPr>
              <w:jc w:val="center"/>
              <w:rPr>
                <w:color w:val="000000"/>
                <w:sz w:val="24"/>
              </w:rPr>
            </w:pPr>
          </w:p>
        </w:tc>
        <w:tc>
          <w:tcPr>
            <w:tcW w:w="1624" w:type="dxa"/>
            <w:vAlign w:val="center"/>
          </w:tcPr>
          <w:p w:rsidR="00BA7EA4" w:rsidRPr="00681E05" w:rsidRDefault="00BA7EA4" w:rsidP="00681E05">
            <w:pPr>
              <w:jc w:val="center"/>
              <w:rPr>
                <w:sz w:val="24"/>
              </w:rPr>
            </w:pPr>
            <w:r w:rsidRPr="00681E05">
              <w:rPr>
                <w:color w:val="000000"/>
                <w:sz w:val="24"/>
              </w:rPr>
              <w:t>Орієнтовні обсяги фінансування (вартість)</w:t>
            </w:r>
          </w:p>
          <w:p w:rsidR="00BA7EA4" w:rsidRPr="00681E05" w:rsidRDefault="00BA7EA4" w:rsidP="00681E05">
            <w:pPr>
              <w:jc w:val="center"/>
              <w:rPr>
                <w:sz w:val="24"/>
              </w:rPr>
            </w:pPr>
            <w:r w:rsidRPr="00681E05">
              <w:rPr>
                <w:color w:val="000000"/>
                <w:sz w:val="24"/>
              </w:rPr>
              <w:t xml:space="preserve"> грн у тому числі:</w:t>
            </w:r>
          </w:p>
          <w:p w:rsidR="00BA7EA4" w:rsidRPr="00681E05" w:rsidRDefault="00BA7EA4" w:rsidP="00681E05">
            <w:pPr>
              <w:jc w:val="center"/>
              <w:rPr>
                <w:color w:val="000000"/>
                <w:sz w:val="24"/>
              </w:rPr>
            </w:pPr>
          </w:p>
        </w:tc>
        <w:tc>
          <w:tcPr>
            <w:tcW w:w="2658" w:type="dxa"/>
            <w:vAlign w:val="center"/>
          </w:tcPr>
          <w:p w:rsidR="00BA7EA4" w:rsidRPr="00681E05" w:rsidRDefault="00BA7EA4" w:rsidP="00681E05">
            <w:pPr>
              <w:jc w:val="center"/>
              <w:rPr>
                <w:sz w:val="24"/>
              </w:rPr>
            </w:pPr>
            <w:r w:rsidRPr="00681E05">
              <w:rPr>
                <w:color w:val="000000"/>
                <w:sz w:val="24"/>
              </w:rPr>
              <w:t>Очікуваний результат</w:t>
            </w:r>
          </w:p>
        </w:tc>
      </w:tr>
      <w:tr w:rsidR="00BA7EA4" w:rsidRPr="00681E05" w:rsidTr="007A11EE">
        <w:tc>
          <w:tcPr>
            <w:tcW w:w="0" w:type="auto"/>
            <w:gridSpan w:val="8"/>
          </w:tcPr>
          <w:p w:rsidR="00BA7EA4" w:rsidRPr="00681E05" w:rsidRDefault="00BA7EA4" w:rsidP="00681E05">
            <w:pPr>
              <w:jc w:val="center"/>
              <w:rPr>
                <w:b/>
                <w:color w:val="000000"/>
                <w:sz w:val="24"/>
              </w:rPr>
            </w:pPr>
            <w:r w:rsidRPr="00681E05">
              <w:rPr>
                <w:b/>
                <w:color w:val="000000"/>
                <w:sz w:val="24"/>
              </w:rPr>
              <w:t>Розділ 1. Дошкільна освіта</w:t>
            </w:r>
            <w:r w:rsidR="00D4761E" w:rsidRPr="00681E05">
              <w:t xml:space="preserve"> (</w:t>
            </w:r>
            <w:r w:rsidR="00D4761E" w:rsidRPr="00681E05">
              <w:rPr>
                <w:b/>
                <w:color w:val="000000"/>
                <w:sz w:val="24"/>
              </w:rPr>
              <w:t>КПКВК 0611010)</w:t>
            </w:r>
          </w:p>
        </w:tc>
      </w:tr>
      <w:tr w:rsidR="0058542B" w:rsidRPr="00681E05" w:rsidTr="007D794C">
        <w:tc>
          <w:tcPr>
            <w:tcW w:w="0" w:type="auto"/>
          </w:tcPr>
          <w:p w:rsidR="00BA7EA4" w:rsidRPr="00681E05" w:rsidRDefault="00BA7EA4" w:rsidP="00681E05">
            <w:pPr>
              <w:rPr>
                <w:sz w:val="24"/>
              </w:rPr>
            </w:pPr>
            <w:r w:rsidRPr="00681E05">
              <w:rPr>
                <w:color w:val="000000"/>
                <w:sz w:val="24"/>
              </w:rPr>
              <w:t>1.</w:t>
            </w:r>
          </w:p>
        </w:tc>
        <w:tc>
          <w:tcPr>
            <w:tcW w:w="0" w:type="auto"/>
          </w:tcPr>
          <w:p w:rsidR="00BA7EA4" w:rsidRPr="00681E05" w:rsidRDefault="00BA7EA4" w:rsidP="00681E05">
            <w:pPr>
              <w:rPr>
                <w:color w:val="000000"/>
                <w:sz w:val="24"/>
              </w:rPr>
            </w:pPr>
            <w:r w:rsidRPr="00681E05">
              <w:rPr>
                <w:color w:val="000000"/>
                <w:sz w:val="24"/>
              </w:rPr>
              <w:t>Реалізація державної політики щодо забезпечення конституційних прав та гарантій на здобуття якісної та безпечної  дошкільної освіти</w:t>
            </w:r>
          </w:p>
        </w:tc>
        <w:tc>
          <w:tcPr>
            <w:tcW w:w="0" w:type="auto"/>
          </w:tcPr>
          <w:p w:rsidR="00BA7EA4" w:rsidRPr="00681E05" w:rsidRDefault="00BA7EA4" w:rsidP="00681E05">
            <w:pPr>
              <w:rPr>
                <w:color w:val="000000"/>
                <w:sz w:val="24"/>
              </w:rPr>
            </w:pPr>
            <w:r w:rsidRPr="00681E05">
              <w:rPr>
                <w:color w:val="000000"/>
                <w:sz w:val="24"/>
              </w:rPr>
              <w:t>1.</w:t>
            </w:r>
            <w:r w:rsidRPr="00681E05">
              <w:t xml:space="preserve"> </w:t>
            </w:r>
            <w:r w:rsidRPr="00681E05">
              <w:rPr>
                <w:color w:val="000000"/>
                <w:sz w:val="24"/>
              </w:rPr>
              <w:t>Формування сучасного освітнього-розвивального середовища</w:t>
            </w:r>
            <w:r w:rsidR="00CD6ED6" w:rsidRPr="00681E05">
              <w:rPr>
                <w:color w:val="000000"/>
                <w:sz w:val="24"/>
              </w:rPr>
              <w:t xml:space="preserve"> шляхом забезпечення необхідної матеріально-технічної бази;</w:t>
            </w:r>
          </w:p>
          <w:p w:rsidR="00BA7EA4" w:rsidRPr="00681E05" w:rsidRDefault="00BA7EA4" w:rsidP="00681E05">
            <w:pPr>
              <w:rPr>
                <w:color w:val="000000"/>
                <w:sz w:val="24"/>
              </w:rPr>
            </w:pPr>
            <w:r w:rsidRPr="00681E05">
              <w:rPr>
                <w:color w:val="000000"/>
                <w:sz w:val="24"/>
              </w:rPr>
              <w:t>2. Розширення мережі інклюзивних груп ЗДО.</w:t>
            </w:r>
          </w:p>
          <w:p w:rsidR="00BA7EA4" w:rsidRPr="00681E05" w:rsidRDefault="00BA7EA4" w:rsidP="00681E05">
            <w:pPr>
              <w:rPr>
                <w:color w:val="000000"/>
                <w:sz w:val="24"/>
              </w:rPr>
            </w:pPr>
            <w:r w:rsidRPr="00681E05">
              <w:rPr>
                <w:color w:val="000000"/>
                <w:sz w:val="24"/>
              </w:rPr>
              <w:t>3. Забезпечення медикаментами, дезінфікуючими засобами;</w:t>
            </w:r>
          </w:p>
          <w:p w:rsidR="00BA7EA4" w:rsidRPr="00681E05" w:rsidRDefault="009447F1" w:rsidP="00681E05">
            <w:pPr>
              <w:rPr>
                <w:color w:val="000000"/>
                <w:sz w:val="24"/>
              </w:rPr>
            </w:pPr>
            <w:r w:rsidRPr="00681E05">
              <w:rPr>
                <w:color w:val="000000"/>
                <w:sz w:val="24"/>
              </w:rPr>
              <w:t>4.Закупівля необхідного обсягу  витратних матеріалів та інвентарю, миючих засобів</w:t>
            </w:r>
            <w:r w:rsidR="009D26BE" w:rsidRPr="00681E05">
              <w:rPr>
                <w:color w:val="000000"/>
                <w:sz w:val="24"/>
              </w:rPr>
              <w:t xml:space="preserve">, </w:t>
            </w:r>
            <w:r w:rsidR="00731261" w:rsidRPr="00681E05">
              <w:rPr>
                <w:color w:val="000000"/>
                <w:sz w:val="24"/>
              </w:rPr>
              <w:t xml:space="preserve"> господарчих товарів</w:t>
            </w:r>
            <w:r w:rsidR="009D26BE" w:rsidRPr="00681E05">
              <w:rPr>
                <w:color w:val="000000"/>
                <w:sz w:val="24"/>
              </w:rPr>
              <w:t xml:space="preserve"> та будівельних матеріалів, і т </w:t>
            </w:r>
            <w:r w:rsidRPr="00681E05">
              <w:rPr>
                <w:color w:val="000000"/>
                <w:sz w:val="24"/>
              </w:rPr>
              <w:t>п.</w:t>
            </w:r>
          </w:p>
          <w:p w:rsidR="00DC6BFE" w:rsidRPr="00681E05" w:rsidRDefault="00DC6BFE" w:rsidP="00681E05">
            <w:pPr>
              <w:rPr>
                <w:color w:val="000000"/>
                <w:sz w:val="24"/>
              </w:rPr>
            </w:pPr>
            <w:r w:rsidRPr="00681E05">
              <w:rPr>
                <w:color w:val="000000"/>
                <w:sz w:val="24"/>
              </w:rPr>
              <w:t>5. Закупівля господарських  інструментів, обладнання.</w:t>
            </w:r>
          </w:p>
        </w:tc>
        <w:tc>
          <w:tcPr>
            <w:tcW w:w="0" w:type="auto"/>
          </w:tcPr>
          <w:p w:rsidR="00BA7EA4" w:rsidRPr="00681E05" w:rsidRDefault="00BA7EA4" w:rsidP="00681E05">
            <w:pPr>
              <w:rPr>
                <w:color w:val="000000"/>
                <w:sz w:val="24"/>
              </w:rPr>
            </w:pPr>
            <w:r w:rsidRPr="00681E05">
              <w:rPr>
                <w:color w:val="000000"/>
                <w:sz w:val="24"/>
              </w:rPr>
              <w:t>202</w:t>
            </w:r>
            <w:r w:rsidR="00757C50" w:rsidRPr="00681E05">
              <w:rPr>
                <w:color w:val="000000"/>
                <w:sz w:val="24"/>
              </w:rPr>
              <w:t>5</w:t>
            </w:r>
            <w:r w:rsidRPr="00681E05">
              <w:rPr>
                <w:color w:val="000000"/>
                <w:sz w:val="24"/>
              </w:rPr>
              <w:t xml:space="preserve"> </w:t>
            </w: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tc>
        <w:tc>
          <w:tcPr>
            <w:tcW w:w="0" w:type="auto"/>
          </w:tcPr>
          <w:p w:rsidR="00BA7EA4" w:rsidRPr="00681E05" w:rsidRDefault="00BA7EA4" w:rsidP="00681E05">
            <w:pPr>
              <w:ind w:left="-104" w:right="-88"/>
              <w:rPr>
                <w:sz w:val="24"/>
              </w:rPr>
            </w:pPr>
            <w:r w:rsidRPr="00681E05">
              <w:rPr>
                <w:color w:val="000000"/>
                <w:sz w:val="24"/>
              </w:rPr>
              <w:t>Відділ ОКМС Авангардівської селищної ради</w:t>
            </w:r>
          </w:p>
        </w:tc>
        <w:tc>
          <w:tcPr>
            <w:tcW w:w="1884" w:type="dxa"/>
          </w:tcPr>
          <w:p w:rsidR="00BA7EA4" w:rsidRPr="00681E05" w:rsidRDefault="00BA7EA4" w:rsidP="00681E05">
            <w:pPr>
              <w:rPr>
                <w:color w:val="000000"/>
                <w:sz w:val="24"/>
              </w:rPr>
            </w:pPr>
            <w:r w:rsidRPr="00681E05">
              <w:rPr>
                <w:color w:val="000000"/>
                <w:sz w:val="24"/>
              </w:rPr>
              <w:t>Бюджет Авангардівської селищної територіальної громади</w:t>
            </w:r>
          </w:p>
          <w:p w:rsidR="00BA7EA4" w:rsidRPr="00681E05" w:rsidRDefault="00BA7EA4" w:rsidP="00681E05">
            <w:pPr>
              <w:rPr>
                <w:color w:val="000000"/>
                <w:sz w:val="24"/>
              </w:rPr>
            </w:pPr>
          </w:p>
        </w:tc>
        <w:tc>
          <w:tcPr>
            <w:tcW w:w="1624" w:type="dxa"/>
          </w:tcPr>
          <w:p w:rsidR="00EF352B" w:rsidRPr="00681E05" w:rsidRDefault="009A65D9" w:rsidP="00681E05">
            <w:pPr>
              <w:jc w:val="center"/>
              <w:rPr>
                <w:sz w:val="24"/>
              </w:rPr>
            </w:pPr>
            <w:r w:rsidRPr="00681E05">
              <w:rPr>
                <w:sz w:val="24"/>
              </w:rPr>
              <w:t>235</w:t>
            </w:r>
            <w:r w:rsidR="00EF352B" w:rsidRPr="00681E05">
              <w:rPr>
                <w:sz w:val="24"/>
              </w:rPr>
              <w:t xml:space="preserve"> 000 </w:t>
            </w:r>
          </w:p>
          <w:p w:rsidR="003D02BD" w:rsidRPr="00681E05" w:rsidRDefault="009A65D9" w:rsidP="00681E05">
            <w:pPr>
              <w:jc w:val="center"/>
              <w:rPr>
                <w:sz w:val="24"/>
              </w:rPr>
            </w:pPr>
            <w:r w:rsidRPr="00681E05">
              <w:rPr>
                <w:sz w:val="24"/>
              </w:rPr>
              <w:t>133 3</w:t>
            </w:r>
            <w:r w:rsidR="00EF352B" w:rsidRPr="00681E05">
              <w:rPr>
                <w:sz w:val="24"/>
              </w:rPr>
              <w:t>00(СФ)</w:t>
            </w:r>
          </w:p>
          <w:p w:rsidR="00731261" w:rsidRPr="00681E05" w:rsidRDefault="00731261" w:rsidP="00681E05">
            <w:pPr>
              <w:jc w:val="center"/>
              <w:rPr>
                <w:b/>
                <w:sz w:val="24"/>
              </w:rPr>
            </w:pPr>
          </w:p>
          <w:p w:rsidR="00731261" w:rsidRPr="00681E05" w:rsidRDefault="00731261" w:rsidP="00681E05">
            <w:pPr>
              <w:jc w:val="center"/>
              <w:rPr>
                <w:b/>
                <w:sz w:val="24"/>
              </w:rPr>
            </w:pPr>
          </w:p>
          <w:p w:rsidR="00731261" w:rsidRPr="00681E05" w:rsidRDefault="00731261" w:rsidP="00681E05">
            <w:pPr>
              <w:jc w:val="center"/>
              <w:rPr>
                <w:b/>
                <w:sz w:val="24"/>
              </w:rPr>
            </w:pPr>
          </w:p>
          <w:p w:rsidR="00731261" w:rsidRPr="00681E05" w:rsidRDefault="00731261" w:rsidP="00681E05">
            <w:pPr>
              <w:jc w:val="center"/>
              <w:rPr>
                <w:b/>
                <w:sz w:val="24"/>
              </w:rPr>
            </w:pPr>
          </w:p>
          <w:p w:rsidR="00731261" w:rsidRPr="00681E05" w:rsidRDefault="00731261" w:rsidP="00681E05">
            <w:pPr>
              <w:jc w:val="center"/>
              <w:rPr>
                <w:b/>
                <w:sz w:val="24"/>
              </w:rPr>
            </w:pPr>
          </w:p>
          <w:p w:rsidR="00731261" w:rsidRPr="00681E05" w:rsidRDefault="00731261" w:rsidP="00681E05">
            <w:pPr>
              <w:jc w:val="center"/>
              <w:rPr>
                <w:b/>
                <w:sz w:val="24"/>
              </w:rPr>
            </w:pPr>
          </w:p>
          <w:p w:rsidR="00323486" w:rsidRPr="00681E05" w:rsidRDefault="007F16AA" w:rsidP="00681E05">
            <w:pPr>
              <w:jc w:val="center"/>
              <w:rPr>
                <w:sz w:val="24"/>
                <w:lang w:val="ru-RU"/>
              </w:rPr>
            </w:pPr>
            <w:r w:rsidRPr="00681E05">
              <w:rPr>
                <w:sz w:val="24"/>
              </w:rPr>
              <w:t>6</w:t>
            </w:r>
            <w:r w:rsidR="003C08BB" w:rsidRPr="00681E05">
              <w:rPr>
                <w:sz w:val="24"/>
                <w:lang w:val="ru-RU"/>
              </w:rPr>
              <w:t>0</w:t>
            </w:r>
            <w:r w:rsidR="00731261" w:rsidRPr="00681E05">
              <w:rPr>
                <w:sz w:val="24"/>
                <w:lang w:val="ru-RU"/>
              </w:rPr>
              <w:t xml:space="preserve"> </w:t>
            </w:r>
            <w:r w:rsidR="00323486" w:rsidRPr="00681E05">
              <w:rPr>
                <w:sz w:val="24"/>
                <w:lang w:val="ru-RU"/>
              </w:rPr>
              <w:t>000</w:t>
            </w:r>
          </w:p>
          <w:p w:rsidR="0041428F" w:rsidRPr="00681E05" w:rsidRDefault="0041428F" w:rsidP="00681E05">
            <w:pPr>
              <w:jc w:val="center"/>
              <w:rPr>
                <w:sz w:val="24"/>
                <w:lang w:val="ru-RU"/>
              </w:rPr>
            </w:pPr>
          </w:p>
          <w:p w:rsidR="00323486" w:rsidRPr="00681E05" w:rsidRDefault="00323486" w:rsidP="00681E05">
            <w:pPr>
              <w:jc w:val="center"/>
              <w:rPr>
                <w:sz w:val="24"/>
                <w:lang w:val="ru-RU"/>
              </w:rPr>
            </w:pPr>
          </w:p>
          <w:p w:rsidR="009A65D9" w:rsidRPr="00681E05" w:rsidRDefault="009A65D9" w:rsidP="00681E05">
            <w:pPr>
              <w:jc w:val="center"/>
              <w:rPr>
                <w:sz w:val="24"/>
                <w:lang w:val="ru-RU"/>
              </w:rPr>
            </w:pPr>
          </w:p>
          <w:p w:rsidR="00731261" w:rsidRPr="00681E05" w:rsidRDefault="009A65D9" w:rsidP="00681E05">
            <w:pPr>
              <w:jc w:val="center"/>
              <w:rPr>
                <w:sz w:val="24"/>
                <w:lang w:val="ru-RU"/>
              </w:rPr>
            </w:pPr>
            <w:r w:rsidRPr="00681E05">
              <w:rPr>
                <w:sz w:val="24"/>
                <w:lang w:val="ru-RU"/>
              </w:rPr>
              <w:t>675</w:t>
            </w:r>
            <w:r w:rsidR="00DC6BFE" w:rsidRPr="00681E05">
              <w:rPr>
                <w:sz w:val="24"/>
                <w:lang w:val="ru-RU"/>
              </w:rPr>
              <w:t> </w:t>
            </w:r>
            <w:r w:rsidR="00731261" w:rsidRPr="00681E05">
              <w:rPr>
                <w:sz w:val="24"/>
                <w:lang w:val="ru-RU"/>
              </w:rPr>
              <w:t>000</w:t>
            </w:r>
          </w:p>
          <w:p w:rsidR="00DC6BFE" w:rsidRPr="00681E05" w:rsidRDefault="00DC6BFE" w:rsidP="00681E05">
            <w:pPr>
              <w:jc w:val="center"/>
              <w:rPr>
                <w:sz w:val="24"/>
                <w:lang w:val="ru-RU"/>
              </w:rPr>
            </w:pPr>
          </w:p>
          <w:p w:rsidR="00DC6BFE" w:rsidRPr="00681E05" w:rsidRDefault="00DC6BFE" w:rsidP="00681E05">
            <w:pPr>
              <w:jc w:val="center"/>
              <w:rPr>
                <w:sz w:val="24"/>
                <w:lang w:val="ru-RU"/>
              </w:rPr>
            </w:pPr>
          </w:p>
          <w:p w:rsidR="00DC6BFE" w:rsidRPr="00681E05" w:rsidRDefault="00DC6BFE" w:rsidP="00681E05">
            <w:pPr>
              <w:jc w:val="center"/>
              <w:rPr>
                <w:sz w:val="24"/>
                <w:lang w:val="ru-RU"/>
              </w:rPr>
            </w:pPr>
          </w:p>
          <w:p w:rsidR="00DC6BFE" w:rsidRPr="00681E05" w:rsidRDefault="00DC6BFE" w:rsidP="00681E05">
            <w:pPr>
              <w:jc w:val="center"/>
              <w:rPr>
                <w:sz w:val="24"/>
                <w:lang w:val="ru-RU"/>
              </w:rPr>
            </w:pPr>
          </w:p>
          <w:p w:rsidR="00DC6BFE" w:rsidRPr="00681E05" w:rsidRDefault="00DC6BFE" w:rsidP="00681E05">
            <w:pPr>
              <w:jc w:val="center"/>
              <w:rPr>
                <w:sz w:val="24"/>
                <w:lang w:val="ru-RU"/>
              </w:rPr>
            </w:pPr>
          </w:p>
          <w:p w:rsidR="00DC6BFE" w:rsidRPr="00681E05" w:rsidRDefault="00DC6BFE" w:rsidP="00681E05">
            <w:pPr>
              <w:jc w:val="center"/>
              <w:rPr>
                <w:sz w:val="24"/>
                <w:lang w:val="ru-RU"/>
              </w:rPr>
            </w:pPr>
            <w:r w:rsidRPr="00681E05">
              <w:rPr>
                <w:sz w:val="24"/>
                <w:lang w:val="ru-RU"/>
              </w:rPr>
              <w:t>16 400</w:t>
            </w:r>
          </w:p>
        </w:tc>
        <w:tc>
          <w:tcPr>
            <w:tcW w:w="2658" w:type="dxa"/>
          </w:tcPr>
          <w:p w:rsidR="00BA7EA4" w:rsidRPr="00681E05" w:rsidRDefault="00BA7EA4" w:rsidP="00681E05">
            <w:pPr>
              <w:rPr>
                <w:color w:val="000000"/>
                <w:sz w:val="24"/>
              </w:rPr>
            </w:pPr>
            <w:r w:rsidRPr="00681E05">
              <w:rPr>
                <w:sz w:val="24"/>
                <w:szCs w:val="24"/>
              </w:rPr>
              <w:t>1.</w:t>
            </w:r>
            <w:r w:rsidR="00EE45DE" w:rsidRPr="00681E05">
              <w:t>З</w:t>
            </w:r>
            <w:r w:rsidR="00EE45DE" w:rsidRPr="00681E05">
              <w:rPr>
                <w:sz w:val="24"/>
                <w:szCs w:val="24"/>
              </w:rPr>
              <w:t xml:space="preserve">міцнення матеріально-технічної, науково-методичної бази навчальних закладів та </w:t>
            </w:r>
            <w:r w:rsidRPr="00681E05">
              <w:rPr>
                <w:sz w:val="24"/>
                <w:szCs w:val="24"/>
              </w:rPr>
              <w:t>створення безпечного розвивального освітнього середовища</w:t>
            </w:r>
          </w:p>
          <w:p w:rsidR="00BA7EA4" w:rsidRPr="00681E05" w:rsidRDefault="00BA7EA4" w:rsidP="00681E05">
            <w:pPr>
              <w:rPr>
                <w:color w:val="000000"/>
                <w:sz w:val="24"/>
              </w:rPr>
            </w:pPr>
            <w:r w:rsidRPr="00681E05">
              <w:rPr>
                <w:color w:val="000000"/>
                <w:sz w:val="24"/>
              </w:rPr>
              <w:t>2. Створення додаткових обладнаних місць для дітей з особливими освітніми потребами у ЗДО.</w:t>
            </w:r>
            <w:r w:rsidR="00EE45DE" w:rsidRPr="00681E05">
              <w:rPr>
                <w:color w:val="000000"/>
                <w:sz w:val="24"/>
              </w:rPr>
              <w:t xml:space="preserve"> </w:t>
            </w:r>
          </w:p>
          <w:p w:rsidR="00DC6BFE" w:rsidRPr="00681E05" w:rsidRDefault="00DC6BFE" w:rsidP="00681E05">
            <w:pPr>
              <w:rPr>
                <w:color w:val="000000"/>
                <w:sz w:val="24"/>
              </w:rPr>
            </w:pPr>
            <w:r w:rsidRPr="00681E05">
              <w:rPr>
                <w:color w:val="000000"/>
                <w:sz w:val="24"/>
              </w:rPr>
              <w:t>3. Створення належних умов для перебування вихованців у ЗДО.</w:t>
            </w:r>
          </w:p>
        </w:tc>
      </w:tr>
      <w:tr w:rsidR="0058542B" w:rsidRPr="00681E05" w:rsidTr="007D794C">
        <w:tc>
          <w:tcPr>
            <w:tcW w:w="0" w:type="auto"/>
          </w:tcPr>
          <w:p w:rsidR="00BA7EA4" w:rsidRPr="00681E05" w:rsidRDefault="00BA7EA4" w:rsidP="00681E05">
            <w:pPr>
              <w:rPr>
                <w:color w:val="000000"/>
                <w:sz w:val="24"/>
              </w:rPr>
            </w:pPr>
            <w:r w:rsidRPr="00681E05">
              <w:rPr>
                <w:color w:val="000000"/>
                <w:sz w:val="24"/>
              </w:rPr>
              <w:lastRenderedPageBreak/>
              <w:t>2.</w:t>
            </w:r>
          </w:p>
        </w:tc>
        <w:tc>
          <w:tcPr>
            <w:tcW w:w="0" w:type="auto"/>
          </w:tcPr>
          <w:p w:rsidR="00BA7EA4" w:rsidRPr="00681E05" w:rsidRDefault="00BA7EA4" w:rsidP="00681E05">
            <w:pPr>
              <w:rPr>
                <w:color w:val="000000"/>
                <w:sz w:val="24"/>
              </w:rPr>
            </w:pPr>
            <w:r w:rsidRPr="00681E05">
              <w:rPr>
                <w:color w:val="000000"/>
                <w:sz w:val="24"/>
              </w:rPr>
              <w:t>Забезпечення розкриття кадрового потенціалу педагогічних працівників ЗДО</w:t>
            </w:r>
          </w:p>
        </w:tc>
        <w:tc>
          <w:tcPr>
            <w:tcW w:w="0" w:type="auto"/>
          </w:tcPr>
          <w:p w:rsidR="00BA7EA4" w:rsidRPr="00681E05" w:rsidRDefault="00BA7EA4" w:rsidP="00681E05">
            <w:pPr>
              <w:rPr>
                <w:color w:val="000000"/>
                <w:sz w:val="24"/>
              </w:rPr>
            </w:pPr>
            <w:r w:rsidRPr="00681E05">
              <w:rPr>
                <w:color w:val="000000"/>
                <w:sz w:val="24"/>
              </w:rPr>
              <w:t>1. Організація підвищення кваліфікації педагогічних працівників ЗДО.</w:t>
            </w:r>
            <w:r w:rsidR="00F07167" w:rsidRPr="00681E05">
              <w:rPr>
                <w:color w:val="000000"/>
                <w:sz w:val="24"/>
              </w:rPr>
              <w:t xml:space="preserve">                                   </w:t>
            </w:r>
            <w:r w:rsidRPr="00681E05">
              <w:rPr>
                <w:color w:val="000000"/>
                <w:sz w:val="24"/>
              </w:rPr>
              <w:t xml:space="preserve">2. Організація освітніх та розвиваючих тренінгів, семінарів, нарад </w:t>
            </w:r>
          </w:p>
        </w:tc>
        <w:tc>
          <w:tcPr>
            <w:tcW w:w="0" w:type="auto"/>
          </w:tcPr>
          <w:p w:rsidR="00BA7EA4" w:rsidRPr="00681E05" w:rsidRDefault="00BA7EA4" w:rsidP="00681E05">
            <w:pPr>
              <w:rPr>
                <w:color w:val="000000"/>
                <w:sz w:val="24"/>
              </w:rPr>
            </w:pPr>
            <w:r w:rsidRPr="00681E05">
              <w:rPr>
                <w:color w:val="000000"/>
                <w:sz w:val="24"/>
              </w:rPr>
              <w:t>202</w:t>
            </w:r>
            <w:r w:rsidR="00757C50" w:rsidRPr="00681E05">
              <w:rPr>
                <w:color w:val="000000"/>
                <w:sz w:val="24"/>
              </w:rPr>
              <w:t>5</w:t>
            </w: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sz w:val="24"/>
              </w:rPr>
            </w:pPr>
          </w:p>
        </w:tc>
        <w:tc>
          <w:tcPr>
            <w:tcW w:w="0" w:type="auto"/>
          </w:tcPr>
          <w:p w:rsidR="00BA7EA4" w:rsidRPr="00681E05" w:rsidRDefault="00BA7EA4" w:rsidP="00681E05">
            <w:pPr>
              <w:rPr>
                <w:sz w:val="24"/>
              </w:rPr>
            </w:pPr>
            <w:r w:rsidRPr="00681E05">
              <w:rPr>
                <w:color w:val="000000"/>
                <w:sz w:val="24"/>
              </w:rPr>
              <w:t>Відділ ОКМС Авангардівської селищної ради</w:t>
            </w:r>
          </w:p>
        </w:tc>
        <w:tc>
          <w:tcPr>
            <w:tcW w:w="1884" w:type="dxa"/>
          </w:tcPr>
          <w:p w:rsidR="00BA7EA4" w:rsidRPr="00681E05" w:rsidRDefault="00BA7EA4" w:rsidP="00681E05">
            <w:pPr>
              <w:rPr>
                <w:sz w:val="24"/>
              </w:rPr>
            </w:pPr>
            <w:r w:rsidRPr="00681E05">
              <w:rPr>
                <w:color w:val="000000"/>
                <w:sz w:val="24"/>
              </w:rPr>
              <w:t>Бюджет Авангардівської селищної територіальної громади</w:t>
            </w:r>
          </w:p>
          <w:p w:rsidR="00BA7EA4" w:rsidRPr="00681E05" w:rsidRDefault="00BA7EA4" w:rsidP="00681E05">
            <w:pPr>
              <w:rPr>
                <w:color w:val="000000"/>
                <w:sz w:val="24"/>
              </w:rPr>
            </w:pPr>
          </w:p>
        </w:tc>
        <w:tc>
          <w:tcPr>
            <w:tcW w:w="1624" w:type="dxa"/>
          </w:tcPr>
          <w:p w:rsidR="00BA7EA4" w:rsidRPr="00681E05" w:rsidRDefault="00BA7EA4" w:rsidP="00681E05">
            <w:pPr>
              <w:jc w:val="center"/>
              <w:rPr>
                <w:color w:val="000000"/>
                <w:sz w:val="24"/>
              </w:rPr>
            </w:pPr>
          </w:p>
          <w:p w:rsidR="00BA7EA4" w:rsidRPr="00681E05" w:rsidRDefault="00BA7EA4" w:rsidP="00681E05">
            <w:pPr>
              <w:jc w:val="center"/>
              <w:rPr>
                <w:color w:val="000000"/>
                <w:sz w:val="24"/>
              </w:rPr>
            </w:pPr>
          </w:p>
          <w:p w:rsidR="00BA7EA4" w:rsidRPr="00681E05" w:rsidRDefault="00BA7EA4" w:rsidP="00681E05">
            <w:pPr>
              <w:jc w:val="center"/>
              <w:rPr>
                <w:b/>
                <w:sz w:val="24"/>
                <w:lang w:val="ru-RU"/>
              </w:rPr>
            </w:pPr>
          </w:p>
        </w:tc>
        <w:tc>
          <w:tcPr>
            <w:tcW w:w="2658" w:type="dxa"/>
          </w:tcPr>
          <w:p w:rsidR="00BA7EA4" w:rsidRPr="00681E05" w:rsidRDefault="00BA7EA4" w:rsidP="00681E05">
            <w:pPr>
              <w:rPr>
                <w:sz w:val="24"/>
                <w:szCs w:val="24"/>
              </w:rPr>
            </w:pPr>
            <w:r w:rsidRPr="00681E05">
              <w:rPr>
                <w:sz w:val="24"/>
                <w:szCs w:val="24"/>
              </w:rPr>
              <w:t>1. Здійснення підвищення кваліфікації 100% педагогічних працівників ЗДО</w:t>
            </w:r>
          </w:p>
        </w:tc>
      </w:tr>
      <w:tr w:rsidR="0058542B" w:rsidRPr="00681E05" w:rsidTr="007D794C">
        <w:tc>
          <w:tcPr>
            <w:tcW w:w="0" w:type="auto"/>
          </w:tcPr>
          <w:p w:rsidR="00BA7EA4" w:rsidRPr="00681E05" w:rsidRDefault="00BA7EA4" w:rsidP="00681E05">
            <w:pPr>
              <w:rPr>
                <w:color w:val="000000"/>
                <w:sz w:val="24"/>
              </w:rPr>
            </w:pPr>
            <w:r w:rsidRPr="00681E05">
              <w:rPr>
                <w:color w:val="000000"/>
                <w:sz w:val="24"/>
              </w:rPr>
              <w:t xml:space="preserve">3. </w:t>
            </w:r>
          </w:p>
        </w:tc>
        <w:tc>
          <w:tcPr>
            <w:tcW w:w="0" w:type="auto"/>
          </w:tcPr>
          <w:p w:rsidR="00BA7EA4" w:rsidRPr="00681E05" w:rsidRDefault="00BA7EA4" w:rsidP="00681E05">
            <w:pPr>
              <w:rPr>
                <w:color w:val="000000"/>
                <w:sz w:val="24"/>
              </w:rPr>
            </w:pPr>
            <w:r w:rsidRPr="00681E05">
              <w:rPr>
                <w:color w:val="000000"/>
                <w:sz w:val="24"/>
              </w:rPr>
              <w:t>Забезпечення збалансованого харчування вихованців ЗДО</w:t>
            </w:r>
          </w:p>
        </w:tc>
        <w:tc>
          <w:tcPr>
            <w:tcW w:w="0" w:type="auto"/>
          </w:tcPr>
          <w:p w:rsidR="00BA7EA4" w:rsidRPr="00681E05" w:rsidRDefault="00BA7EA4" w:rsidP="00681E05">
            <w:pPr>
              <w:rPr>
                <w:color w:val="000000"/>
                <w:sz w:val="24"/>
              </w:rPr>
            </w:pPr>
            <w:r w:rsidRPr="00681E05">
              <w:rPr>
                <w:color w:val="000000"/>
                <w:sz w:val="24"/>
              </w:rPr>
              <w:t>1. Закупівля продуктів харчування для організація харчування вихованців у ЗДО;</w:t>
            </w:r>
          </w:p>
          <w:p w:rsidR="00BA7EA4" w:rsidRPr="00681E05" w:rsidRDefault="00BA7EA4" w:rsidP="00681E05">
            <w:pPr>
              <w:rPr>
                <w:color w:val="000000"/>
                <w:sz w:val="24"/>
              </w:rPr>
            </w:pPr>
            <w:r w:rsidRPr="00681E05">
              <w:rPr>
                <w:color w:val="000000"/>
                <w:sz w:val="24"/>
              </w:rPr>
              <w:t>2. Розробка перспективного двотижневого меню відповідно до оновлених норм харчування;</w:t>
            </w:r>
          </w:p>
          <w:p w:rsidR="00BA7EA4" w:rsidRPr="00681E05" w:rsidRDefault="006B68B6" w:rsidP="00681E05">
            <w:pPr>
              <w:rPr>
                <w:color w:val="000000"/>
                <w:sz w:val="24"/>
              </w:rPr>
            </w:pPr>
            <w:r w:rsidRPr="00681E05">
              <w:rPr>
                <w:color w:val="000000"/>
                <w:sz w:val="24"/>
              </w:rPr>
              <w:t>3. Закупівля посуду, кухонного приладдя</w:t>
            </w:r>
          </w:p>
        </w:tc>
        <w:tc>
          <w:tcPr>
            <w:tcW w:w="0" w:type="auto"/>
          </w:tcPr>
          <w:p w:rsidR="00BA7EA4" w:rsidRPr="00681E05" w:rsidRDefault="00BA7EA4" w:rsidP="00681E05">
            <w:pPr>
              <w:rPr>
                <w:color w:val="000000"/>
                <w:sz w:val="24"/>
              </w:rPr>
            </w:pPr>
            <w:r w:rsidRPr="00681E05">
              <w:rPr>
                <w:color w:val="000000"/>
                <w:sz w:val="24"/>
              </w:rPr>
              <w:t>202</w:t>
            </w:r>
            <w:r w:rsidR="00757C50" w:rsidRPr="00681E05">
              <w:rPr>
                <w:color w:val="000000"/>
                <w:sz w:val="24"/>
              </w:rPr>
              <w:t>5</w:t>
            </w: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sz w:val="24"/>
              </w:rPr>
            </w:pPr>
          </w:p>
        </w:tc>
        <w:tc>
          <w:tcPr>
            <w:tcW w:w="0" w:type="auto"/>
          </w:tcPr>
          <w:p w:rsidR="00BA7EA4" w:rsidRPr="00681E05" w:rsidRDefault="00BA7EA4" w:rsidP="00681E05">
            <w:pPr>
              <w:rPr>
                <w:sz w:val="24"/>
              </w:rPr>
            </w:pPr>
            <w:r w:rsidRPr="00681E05">
              <w:rPr>
                <w:color w:val="000000"/>
                <w:sz w:val="24"/>
              </w:rPr>
              <w:t>Відділ ОКМС Авангардівської селищної ради</w:t>
            </w:r>
          </w:p>
        </w:tc>
        <w:tc>
          <w:tcPr>
            <w:tcW w:w="1884" w:type="dxa"/>
          </w:tcPr>
          <w:p w:rsidR="00BA7EA4" w:rsidRPr="00681E05" w:rsidRDefault="00BA7EA4" w:rsidP="00681E05">
            <w:pPr>
              <w:rPr>
                <w:color w:val="000000"/>
                <w:sz w:val="24"/>
              </w:rPr>
            </w:pPr>
            <w:r w:rsidRPr="00681E05">
              <w:rPr>
                <w:color w:val="000000"/>
                <w:sz w:val="24"/>
              </w:rPr>
              <w:t>Бюджет Авангардівської селищної територіальної громади</w:t>
            </w:r>
            <w:r w:rsidR="0041428F" w:rsidRPr="00681E05">
              <w:rPr>
                <w:color w:val="000000"/>
                <w:sz w:val="24"/>
              </w:rPr>
              <w:t xml:space="preserve">, </w:t>
            </w:r>
          </w:p>
          <w:p w:rsidR="00BA7EA4" w:rsidRPr="00681E05" w:rsidRDefault="009447F1" w:rsidP="00681E05">
            <w:pPr>
              <w:rPr>
                <w:color w:val="000000"/>
                <w:sz w:val="24"/>
              </w:rPr>
            </w:pPr>
            <w:r w:rsidRPr="00681E05">
              <w:rPr>
                <w:color w:val="000000"/>
                <w:sz w:val="24"/>
              </w:rPr>
              <w:t>Інші</w:t>
            </w:r>
            <w:r w:rsidR="0041428F" w:rsidRPr="00681E05">
              <w:rPr>
                <w:color w:val="000000"/>
                <w:sz w:val="24"/>
              </w:rPr>
              <w:t xml:space="preserve"> джерел</w:t>
            </w:r>
            <w:r w:rsidRPr="00681E05">
              <w:rPr>
                <w:color w:val="000000"/>
                <w:sz w:val="24"/>
              </w:rPr>
              <w:t>а</w:t>
            </w:r>
            <w:r w:rsidR="0041428F" w:rsidRPr="00681E05">
              <w:rPr>
                <w:color w:val="000000"/>
                <w:sz w:val="24"/>
              </w:rPr>
              <w:t xml:space="preserve"> (батьківська плата за харчування дітей)</w:t>
            </w:r>
            <w:r w:rsidRPr="00681E05">
              <w:rPr>
                <w:color w:val="000000"/>
                <w:sz w:val="24"/>
              </w:rPr>
              <w:t xml:space="preserve"> </w:t>
            </w:r>
          </w:p>
        </w:tc>
        <w:tc>
          <w:tcPr>
            <w:tcW w:w="1624" w:type="dxa"/>
          </w:tcPr>
          <w:p w:rsidR="00BA7EA4" w:rsidRPr="00681E05" w:rsidRDefault="009A65D9" w:rsidP="00681E05">
            <w:pPr>
              <w:jc w:val="center"/>
              <w:rPr>
                <w:color w:val="000000"/>
                <w:sz w:val="24"/>
              </w:rPr>
            </w:pPr>
            <w:r w:rsidRPr="00681E05">
              <w:rPr>
                <w:color w:val="000000"/>
                <w:sz w:val="24"/>
              </w:rPr>
              <w:t>4 500 0</w:t>
            </w:r>
            <w:r w:rsidR="00EB5534" w:rsidRPr="00681E05">
              <w:rPr>
                <w:color w:val="000000"/>
                <w:sz w:val="24"/>
              </w:rPr>
              <w:t>00</w:t>
            </w:r>
          </w:p>
          <w:p w:rsidR="0041428F" w:rsidRPr="00681E05" w:rsidRDefault="0041428F" w:rsidP="00681E05">
            <w:pPr>
              <w:jc w:val="center"/>
              <w:rPr>
                <w:b/>
                <w:color w:val="000000"/>
                <w:sz w:val="24"/>
              </w:rPr>
            </w:pPr>
          </w:p>
          <w:p w:rsidR="0041428F" w:rsidRPr="00681E05" w:rsidRDefault="0041428F" w:rsidP="00681E05">
            <w:pPr>
              <w:jc w:val="center"/>
              <w:rPr>
                <w:b/>
                <w:color w:val="000000"/>
                <w:sz w:val="24"/>
              </w:rPr>
            </w:pPr>
          </w:p>
          <w:p w:rsidR="0041428F" w:rsidRPr="00681E05" w:rsidRDefault="0041428F" w:rsidP="00681E05">
            <w:pPr>
              <w:jc w:val="center"/>
              <w:rPr>
                <w:b/>
                <w:color w:val="000000"/>
                <w:sz w:val="24"/>
              </w:rPr>
            </w:pPr>
          </w:p>
          <w:p w:rsidR="0041428F" w:rsidRPr="00681E05" w:rsidRDefault="0041428F" w:rsidP="00681E05">
            <w:pPr>
              <w:jc w:val="center"/>
              <w:rPr>
                <w:b/>
                <w:color w:val="000000"/>
                <w:sz w:val="24"/>
              </w:rPr>
            </w:pPr>
          </w:p>
          <w:p w:rsidR="0041428F" w:rsidRPr="00681E05" w:rsidRDefault="0041428F" w:rsidP="00681E05">
            <w:pPr>
              <w:jc w:val="center"/>
              <w:rPr>
                <w:b/>
                <w:color w:val="000000"/>
                <w:sz w:val="24"/>
              </w:rPr>
            </w:pPr>
          </w:p>
          <w:p w:rsidR="0041428F" w:rsidRPr="00681E05" w:rsidRDefault="009A65D9" w:rsidP="00681E05">
            <w:pPr>
              <w:jc w:val="center"/>
              <w:rPr>
                <w:color w:val="000000"/>
                <w:sz w:val="24"/>
              </w:rPr>
            </w:pPr>
            <w:r w:rsidRPr="00681E05">
              <w:rPr>
                <w:color w:val="000000"/>
                <w:sz w:val="24"/>
              </w:rPr>
              <w:t>4 20</w:t>
            </w:r>
            <w:r w:rsidR="005B08D4" w:rsidRPr="00681E05">
              <w:rPr>
                <w:color w:val="000000"/>
                <w:sz w:val="24"/>
              </w:rPr>
              <w:t>0 0</w:t>
            </w:r>
            <w:r w:rsidR="00EB5534" w:rsidRPr="00681E05">
              <w:rPr>
                <w:color w:val="000000"/>
                <w:sz w:val="24"/>
              </w:rPr>
              <w:t>00</w:t>
            </w:r>
          </w:p>
          <w:p w:rsidR="0041428F" w:rsidRPr="00681E05" w:rsidRDefault="0041428F" w:rsidP="00681E05">
            <w:pPr>
              <w:jc w:val="center"/>
              <w:rPr>
                <w:b/>
                <w:color w:val="000000"/>
                <w:sz w:val="24"/>
              </w:rPr>
            </w:pPr>
          </w:p>
          <w:p w:rsidR="0041428F" w:rsidRPr="00681E05" w:rsidRDefault="0041428F" w:rsidP="00681E05">
            <w:pPr>
              <w:jc w:val="center"/>
              <w:rPr>
                <w:color w:val="000000"/>
                <w:sz w:val="24"/>
              </w:rPr>
            </w:pPr>
          </w:p>
          <w:p w:rsidR="00EB6603" w:rsidRPr="00681E05" w:rsidRDefault="009A65D9" w:rsidP="00681E05">
            <w:pPr>
              <w:jc w:val="center"/>
              <w:rPr>
                <w:color w:val="000000"/>
                <w:sz w:val="24"/>
              </w:rPr>
            </w:pPr>
            <w:r w:rsidRPr="00681E05">
              <w:rPr>
                <w:color w:val="000000"/>
                <w:sz w:val="24"/>
              </w:rPr>
              <w:t>115</w:t>
            </w:r>
            <w:r w:rsidR="006B68B6" w:rsidRPr="00681E05">
              <w:rPr>
                <w:color w:val="000000"/>
                <w:sz w:val="24"/>
              </w:rPr>
              <w:t xml:space="preserve"> 000</w:t>
            </w:r>
          </w:p>
        </w:tc>
        <w:tc>
          <w:tcPr>
            <w:tcW w:w="2658" w:type="dxa"/>
          </w:tcPr>
          <w:p w:rsidR="00BA7EA4" w:rsidRPr="00681E05" w:rsidRDefault="00F07167" w:rsidP="00681E05">
            <w:pPr>
              <w:rPr>
                <w:sz w:val="24"/>
                <w:szCs w:val="24"/>
              </w:rPr>
            </w:pPr>
            <w:r w:rsidRPr="00681E05">
              <w:rPr>
                <w:sz w:val="24"/>
                <w:szCs w:val="24"/>
              </w:rPr>
              <w:t>1</w:t>
            </w:r>
            <w:r w:rsidR="00BA7EA4" w:rsidRPr="00681E05">
              <w:rPr>
                <w:sz w:val="24"/>
                <w:szCs w:val="24"/>
              </w:rPr>
              <w:t xml:space="preserve">. Охоплення 100% вихованців триразовим харчування у ЗДО. </w:t>
            </w:r>
          </w:p>
        </w:tc>
      </w:tr>
      <w:tr w:rsidR="0058542B" w:rsidRPr="00681E05" w:rsidTr="007D794C">
        <w:tc>
          <w:tcPr>
            <w:tcW w:w="0" w:type="auto"/>
          </w:tcPr>
          <w:p w:rsidR="00BA7EA4" w:rsidRPr="00681E05" w:rsidRDefault="00BA7EA4" w:rsidP="00681E05">
            <w:pPr>
              <w:rPr>
                <w:sz w:val="24"/>
              </w:rPr>
            </w:pPr>
            <w:r w:rsidRPr="00681E05">
              <w:rPr>
                <w:color w:val="000000"/>
                <w:sz w:val="24"/>
              </w:rPr>
              <w:t>4.</w:t>
            </w:r>
          </w:p>
        </w:tc>
        <w:tc>
          <w:tcPr>
            <w:tcW w:w="0" w:type="auto"/>
          </w:tcPr>
          <w:p w:rsidR="00BA7EA4" w:rsidRPr="00681E05" w:rsidRDefault="00BA7EA4" w:rsidP="00681E05">
            <w:pPr>
              <w:rPr>
                <w:sz w:val="24"/>
              </w:rPr>
            </w:pPr>
            <w:r w:rsidRPr="00681E05">
              <w:rPr>
                <w:color w:val="000000"/>
                <w:sz w:val="24"/>
              </w:rPr>
              <w:t xml:space="preserve"> Удосконалення організації освітнього процесу на  засадах переходу системи освіти на  європейські стандарти освіти </w:t>
            </w:r>
          </w:p>
        </w:tc>
        <w:tc>
          <w:tcPr>
            <w:tcW w:w="0" w:type="auto"/>
          </w:tcPr>
          <w:p w:rsidR="00BA7EA4" w:rsidRPr="00681E05" w:rsidRDefault="00BA7EA4" w:rsidP="00681E05">
            <w:pPr>
              <w:ind w:left="29"/>
              <w:rPr>
                <w:sz w:val="24"/>
              </w:rPr>
            </w:pPr>
            <w:r w:rsidRPr="00681E05">
              <w:rPr>
                <w:color w:val="000000"/>
                <w:sz w:val="24"/>
              </w:rPr>
              <w:t>1. </w:t>
            </w:r>
            <w:proofErr w:type="spellStart"/>
            <w:r w:rsidRPr="00681E05">
              <w:rPr>
                <w:color w:val="000000"/>
                <w:sz w:val="24"/>
              </w:rPr>
              <w:t>Діджиталізація</w:t>
            </w:r>
            <w:proofErr w:type="spellEnd"/>
            <w:r w:rsidRPr="00681E05">
              <w:rPr>
                <w:color w:val="000000"/>
                <w:sz w:val="24"/>
              </w:rPr>
              <w:t xml:space="preserve">  освітнього середовища ЗДО. </w:t>
            </w:r>
          </w:p>
          <w:p w:rsidR="00BD5B67" w:rsidRPr="00681E05" w:rsidRDefault="00BA7EA4" w:rsidP="00681E05">
            <w:pPr>
              <w:rPr>
                <w:color w:val="000000"/>
                <w:sz w:val="24"/>
              </w:rPr>
            </w:pPr>
            <w:r w:rsidRPr="00681E05">
              <w:rPr>
                <w:color w:val="000000"/>
                <w:sz w:val="24"/>
              </w:rPr>
              <w:t>2.</w:t>
            </w:r>
            <w:r w:rsidR="00BD5B67" w:rsidRPr="00681E05">
              <w:rPr>
                <w:color w:val="000000"/>
                <w:sz w:val="24"/>
              </w:rPr>
              <w:t xml:space="preserve"> . Забезпечення закладів дошкільної освіти якісним Інтернетом та  оплата за користування ним</w:t>
            </w:r>
          </w:p>
          <w:p w:rsidR="00BA7EA4" w:rsidRPr="00681E05" w:rsidRDefault="00304337" w:rsidP="00681E05">
            <w:pPr>
              <w:rPr>
                <w:color w:val="000000"/>
                <w:sz w:val="24"/>
              </w:rPr>
            </w:pPr>
            <w:r w:rsidRPr="00681E05">
              <w:rPr>
                <w:color w:val="000000"/>
                <w:sz w:val="24"/>
              </w:rPr>
              <w:t>3</w:t>
            </w:r>
            <w:r w:rsidR="00BD5B67" w:rsidRPr="00681E05">
              <w:rPr>
                <w:color w:val="000000"/>
                <w:sz w:val="24"/>
              </w:rPr>
              <w:t>. Забезпечення функціонування сайтів</w:t>
            </w:r>
            <w:r w:rsidR="00BA7EA4" w:rsidRPr="00681E05">
              <w:rPr>
                <w:color w:val="000000"/>
                <w:sz w:val="24"/>
              </w:rPr>
              <w:t> </w:t>
            </w:r>
          </w:p>
        </w:tc>
        <w:tc>
          <w:tcPr>
            <w:tcW w:w="0" w:type="auto"/>
          </w:tcPr>
          <w:p w:rsidR="00BA7EA4" w:rsidRPr="00681E05" w:rsidRDefault="00BA7EA4" w:rsidP="00681E05">
            <w:pPr>
              <w:rPr>
                <w:color w:val="000000"/>
                <w:sz w:val="24"/>
              </w:rPr>
            </w:pPr>
            <w:r w:rsidRPr="00681E05">
              <w:rPr>
                <w:color w:val="000000"/>
                <w:sz w:val="24"/>
              </w:rPr>
              <w:t>202</w:t>
            </w:r>
            <w:r w:rsidR="00731261" w:rsidRPr="00681E05">
              <w:rPr>
                <w:color w:val="000000"/>
                <w:sz w:val="24"/>
              </w:rPr>
              <w:t>5</w:t>
            </w: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sz w:val="24"/>
              </w:rPr>
            </w:pPr>
          </w:p>
        </w:tc>
        <w:tc>
          <w:tcPr>
            <w:tcW w:w="0" w:type="auto"/>
          </w:tcPr>
          <w:p w:rsidR="00BA7EA4" w:rsidRPr="00681E05" w:rsidRDefault="00BA7EA4" w:rsidP="00681E05">
            <w:pPr>
              <w:rPr>
                <w:sz w:val="24"/>
              </w:rPr>
            </w:pPr>
            <w:r w:rsidRPr="00681E05">
              <w:rPr>
                <w:color w:val="000000"/>
                <w:sz w:val="24"/>
              </w:rPr>
              <w:t>Відділ ОКМС Авангардівської селищної ради</w:t>
            </w:r>
          </w:p>
        </w:tc>
        <w:tc>
          <w:tcPr>
            <w:tcW w:w="1884" w:type="dxa"/>
          </w:tcPr>
          <w:p w:rsidR="00BA7EA4" w:rsidRPr="00681E05" w:rsidRDefault="00BA7EA4" w:rsidP="00681E05">
            <w:pPr>
              <w:rPr>
                <w:sz w:val="24"/>
              </w:rPr>
            </w:pPr>
            <w:r w:rsidRPr="00681E05">
              <w:rPr>
                <w:color w:val="000000"/>
                <w:sz w:val="24"/>
              </w:rPr>
              <w:t>Бюджет Авангардівської селищної територіальної громади</w:t>
            </w:r>
          </w:p>
          <w:p w:rsidR="00BA7EA4" w:rsidRPr="00681E05" w:rsidRDefault="00BA7EA4" w:rsidP="00681E05">
            <w:pPr>
              <w:rPr>
                <w:color w:val="000000"/>
                <w:sz w:val="24"/>
              </w:rPr>
            </w:pPr>
          </w:p>
        </w:tc>
        <w:tc>
          <w:tcPr>
            <w:tcW w:w="1624" w:type="dxa"/>
          </w:tcPr>
          <w:p w:rsidR="00757C50" w:rsidRPr="00681E05" w:rsidRDefault="00757C50" w:rsidP="00681E05">
            <w:pPr>
              <w:jc w:val="center"/>
              <w:rPr>
                <w:b/>
                <w:color w:val="000000"/>
                <w:sz w:val="24"/>
              </w:rPr>
            </w:pPr>
          </w:p>
          <w:p w:rsidR="00757C50" w:rsidRPr="00681E05" w:rsidRDefault="00757C50" w:rsidP="00681E05">
            <w:pPr>
              <w:jc w:val="center"/>
              <w:rPr>
                <w:b/>
                <w:color w:val="000000"/>
                <w:sz w:val="24"/>
              </w:rPr>
            </w:pPr>
          </w:p>
          <w:p w:rsidR="00757C50" w:rsidRPr="00681E05" w:rsidRDefault="00757C50" w:rsidP="00681E05">
            <w:pPr>
              <w:jc w:val="center"/>
              <w:rPr>
                <w:b/>
                <w:color w:val="000000"/>
                <w:sz w:val="24"/>
              </w:rPr>
            </w:pPr>
          </w:p>
          <w:p w:rsidR="00323486" w:rsidRPr="00681E05" w:rsidRDefault="00733603" w:rsidP="00681E05">
            <w:pPr>
              <w:jc w:val="center"/>
              <w:rPr>
                <w:color w:val="000000"/>
                <w:sz w:val="24"/>
              </w:rPr>
            </w:pPr>
            <w:r w:rsidRPr="00681E05">
              <w:rPr>
                <w:color w:val="000000"/>
                <w:sz w:val="24"/>
              </w:rPr>
              <w:t>6</w:t>
            </w:r>
            <w:r w:rsidR="00981A23" w:rsidRPr="00681E05">
              <w:rPr>
                <w:color w:val="000000"/>
                <w:sz w:val="24"/>
              </w:rPr>
              <w:t>0</w:t>
            </w:r>
            <w:r w:rsidR="00A245F8" w:rsidRPr="00681E05">
              <w:rPr>
                <w:color w:val="000000"/>
                <w:sz w:val="24"/>
              </w:rPr>
              <w:t xml:space="preserve"> </w:t>
            </w:r>
            <w:r w:rsidR="00AA36D0" w:rsidRPr="00681E05">
              <w:rPr>
                <w:color w:val="000000"/>
                <w:sz w:val="24"/>
              </w:rPr>
              <w:t>0</w:t>
            </w:r>
            <w:r w:rsidR="00323486" w:rsidRPr="00681E05">
              <w:rPr>
                <w:color w:val="000000"/>
                <w:sz w:val="24"/>
              </w:rPr>
              <w:t>00</w:t>
            </w:r>
          </w:p>
          <w:p w:rsidR="00BA7EA4" w:rsidRPr="00681E05" w:rsidRDefault="00BA7EA4" w:rsidP="00681E05">
            <w:pPr>
              <w:jc w:val="center"/>
              <w:rPr>
                <w:sz w:val="24"/>
              </w:rPr>
            </w:pPr>
          </w:p>
        </w:tc>
        <w:tc>
          <w:tcPr>
            <w:tcW w:w="2658" w:type="dxa"/>
          </w:tcPr>
          <w:p w:rsidR="003D673C" w:rsidRPr="00681E05" w:rsidRDefault="00BA7EA4" w:rsidP="00681E05">
            <w:pPr>
              <w:rPr>
                <w:color w:val="000000"/>
                <w:sz w:val="24"/>
              </w:rPr>
            </w:pPr>
            <w:r w:rsidRPr="00681E05">
              <w:rPr>
                <w:color w:val="000000"/>
                <w:sz w:val="24"/>
              </w:rPr>
              <w:t>1</w:t>
            </w:r>
            <w:r w:rsidR="003D673C" w:rsidRPr="00681E05">
              <w:t xml:space="preserve"> </w:t>
            </w:r>
            <w:r w:rsidR="003D673C" w:rsidRPr="00681E05">
              <w:rPr>
                <w:color w:val="000000"/>
                <w:sz w:val="24"/>
              </w:rPr>
              <w:t>Підвищення якості освіти через подальше впровадження інформаційно-комунікаційних технологій,</w:t>
            </w:r>
          </w:p>
          <w:p w:rsidR="00BA7EA4" w:rsidRPr="00681E05" w:rsidRDefault="00BA7EA4" w:rsidP="00681E05">
            <w:pPr>
              <w:rPr>
                <w:color w:val="000000"/>
                <w:sz w:val="24"/>
              </w:rPr>
            </w:pPr>
          </w:p>
        </w:tc>
      </w:tr>
      <w:tr w:rsidR="0058542B" w:rsidRPr="00681E05" w:rsidTr="007D794C">
        <w:tc>
          <w:tcPr>
            <w:tcW w:w="0" w:type="auto"/>
          </w:tcPr>
          <w:p w:rsidR="00BA7EA4" w:rsidRPr="00681E05" w:rsidRDefault="00BA7EA4" w:rsidP="00681E05">
            <w:pPr>
              <w:rPr>
                <w:sz w:val="24"/>
              </w:rPr>
            </w:pPr>
            <w:r w:rsidRPr="00681E05">
              <w:rPr>
                <w:color w:val="000000"/>
                <w:sz w:val="24"/>
              </w:rPr>
              <w:t>5.</w:t>
            </w:r>
          </w:p>
        </w:tc>
        <w:tc>
          <w:tcPr>
            <w:tcW w:w="0" w:type="auto"/>
          </w:tcPr>
          <w:p w:rsidR="00BA7EA4" w:rsidRPr="00681E05" w:rsidRDefault="00BA7EA4" w:rsidP="00681E05">
            <w:pPr>
              <w:rPr>
                <w:sz w:val="24"/>
              </w:rPr>
            </w:pPr>
            <w:r w:rsidRPr="00681E05">
              <w:rPr>
                <w:color w:val="000000"/>
                <w:sz w:val="24"/>
              </w:rPr>
              <w:t xml:space="preserve"> Організація співпраці педагогів початкової та дошкільної ланок освіти в умовах освітньої реформи  «Нова українська школа»</w:t>
            </w:r>
          </w:p>
        </w:tc>
        <w:tc>
          <w:tcPr>
            <w:tcW w:w="0" w:type="auto"/>
          </w:tcPr>
          <w:p w:rsidR="00BA7EA4" w:rsidRPr="00681E05" w:rsidRDefault="00BA7EA4" w:rsidP="00681E05">
            <w:pPr>
              <w:numPr>
                <w:ilvl w:val="0"/>
                <w:numId w:val="22"/>
              </w:numPr>
              <w:ind w:left="29" w:firstLine="0"/>
              <w:rPr>
                <w:sz w:val="24"/>
              </w:rPr>
            </w:pPr>
            <w:r w:rsidRPr="00681E05">
              <w:rPr>
                <w:sz w:val="24"/>
              </w:rPr>
              <w:t>Проведення семінарів, навчання.</w:t>
            </w:r>
          </w:p>
        </w:tc>
        <w:tc>
          <w:tcPr>
            <w:tcW w:w="0" w:type="auto"/>
          </w:tcPr>
          <w:p w:rsidR="00BA7EA4" w:rsidRPr="00681E05" w:rsidRDefault="00BA7EA4" w:rsidP="00681E05">
            <w:pPr>
              <w:rPr>
                <w:color w:val="000000"/>
                <w:sz w:val="24"/>
              </w:rPr>
            </w:pPr>
            <w:r w:rsidRPr="00681E05">
              <w:rPr>
                <w:color w:val="000000"/>
                <w:sz w:val="24"/>
              </w:rPr>
              <w:t>202</w:t>
            </w:r>
            <w:r w:rsidR="00731261" w:rsidRPr="00681E05">
              <w:rPr>
                <w:color w:val="000000"/>
                <w:sz w:val="24"/>
              </w:rPr>
              <w:t>5</w:t>
            </w: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color w:val="000000"/>
                <w:sz w:val="24"/>
              </w:rPr>
            </w:pPr>
          </w:p>
          <w:p w:rsidR="00BA7EA4" w:rsidRPr="00681E05" w:rsidRDefault="00BA7EA4" w:rsidP="00681E05">
            <w:pPr>
              <w:rPr>
                <w:sz w:val="24"/>
              </w:rPr>
            </w:pPr>
          </w:p>
        </w:tc>
        <w:tc>
          <w:tcPr>
            <w:tcW w:w="0" w:type="auto"/>
          </w:tcPr>
          <w:p w:rsidR="00BA7EA4" w:rsidRPr="00681E05" w:rsidRDefault="00BA7EA4" w:rsidP="00681E05">
            <w:pPr>
              <w:rPr>
                <w:sz w:val="24"/>
              </w:rPr>
            </w:pPr>
            <w:r w:rsidRPr="00681E05">
              <w:rPr>
                <w:color w:val="000000"/>
                <w:sz w:val="24"/>
              </w:rPr>
              <w:t xml:space="preserve">Відділ ОКМС Авангардівської селищної ради </w:t>
            </w:r>
          </w:p>
        </w:tc>
        <w:tc>
          <w:tcPr>
            <w:tcW w:w="1884" w:type="dxa"/>
          </w:tcPr>
          <w:p w:rsidR="00BA7EA4" w:rsidRPr="00681E05" w:rsidRDefault="00BA7EA4" w:rsidP="00681E05">
            <w:pPr>
              <w:rPr>
                <w:sz w:val="24"/>
              </w:rPr>
            </w:pPr>
            <w:r w:rsidRPr="00681E05">
              <w:rPr>
                <w:color w:val="000000"/>
                <w:sz w:val="24"/>
              </w:rPr>
              <w:t>Бюджет Авангардівської селищної територіальної громади</w:t>
            </w:r>
          </w:p>
          <w:p w:rsidR="00BA7EA4" w:rsidRPr="00681E05" w:rsidRDefault="00BA7EA4" w:rsidP="00681E05">
            <w:pPr>
              <w:rPr>
                <w:color w:val="000000"/>
                <w:sz w:val="24"/>
              </w:rPr>
            </w:pPr>
          </w:p>
        </w:tc>
        <w:tc>
          <w:tcPr>
            <w:tcW w:w="1624" w:type="dxa"/>
          </w:tcPr>
          <w:p w:rsidR="00BA7EA4" w:rsidRPr="00681E05" w:rsidRDefault="00BA7EA4" w:rsidP="00681E05">
            <w:pPr>
              <w:jc w:val="center"/>
              <w:rPr>
                <w:color w:val="000000"/>
                <w:sz w:val="24"/>
              </w:rPr>
            </w:pPr>
          </w:p>
          <w:p w:rsidR="00BA7EA4" w:rsidRPr="00681E05" w:rsidRDefault="00BA7EA4" w:rsidP="00681E05">
            <w:pPr>
              <w:jc w:val="center"/>
              <w:rPr>
                <w:color w:val="000000"/>
                <w:sz w:val="24"/>
              </w:rPr>
            </w:pPr>
          </w:p>
          <w:p w:rsidR="00BA7EA4" w:rsidRPr="00681E05" w:rsidRDefault="00BA7EA4" w:rsidP="00681E05">
            <w:pPr>
              <w:jc w:val="center"/>
              <w:rPr>
                <w:color w:val="000000"/>
                <w:sz w:val="24"/>
              </w:rPr>
            </w:pPr>
          </w:p>
          <w:p w:rsidR="00BA7EA4" w:rsidRPr="00681E05" w:rsidRDefault="00BA7EA4" w:rsidP="00681E05">
            <w:pPr>
              <w:jc w:val="center"/>
              <w:rPr>
                <w:color w:val="000000"/>
                <w:sz w:val="24"/>
              </w:rPr>
            </w:pPr>
          </w:p>
          <w:p w:rsidR="00BA7EA4" w:rsidRPr="00681E05" w:rsidRDefault="00BA7EA4" w:rsidP="00681E05">
            <w:pPr>
              <w:jc w:val="center"/>
              <w:rPr>
                <w:color w:val="000000"/>
                <w:sz w:val="24"/>
              </w:rPr>
            </w:pPr>
          </w:p>
          <w:p w:rsidR="00BA7EA4" w:rsidRPr="00681E05" w:rsidRDefault="00BA7EA4" w:rsidP="00681E05">
            <w:pPr>
              <w:jc w:val="center"/>
              <w:rPr>
                <w:color w:val="000000"/>
                <w:sz w:val="24"/>
              </w:rPr>
            </w:pPr>
          </w:p>
          <w:p w:rsidR="00BA7EA4" w:rsidRPr="00681E05" w:rsidRDefault="00BA7EA4" w:rsidP="00681E05">
            <w:pPr>
              <w:jc w:val="center"/>
              <w:rPr>
                <w:color w:val="000000"/>
                <w:sz w:val="24"/>
              </w:rPr>
            </w:pPr>
          </w:p>
        </w:tc>
        <w:tc>
          <w:tcPr>
            <w:tcW w:w="2658" w:type="dxa"/>
          </w:tcPr>
          <w:p w:rsidR="00BA7EA4" w:rsidRPr="00681E05" w:rsidRDefault="00BA7EA4" w:rsidP="00681E05">
            <w:pPr>
              <w:rPr>
                <w:sz w:val="24"/>
              </w:rPr>
            </w:pPr>
            <w:r w:rsidRPr="00681E05">
              <w:rPr>
                <w:color w:val="000000"/>
                <w:sz w:val="24"/>
              </w:rPr>
              <w:t xml:space="preserve">1. </w:t>
            </w:r>
            <w:r w:rsidR="00BC4BFB" w:rsidRPr="00681E05">
              <w:rPr>
                <w:color w:val="000000"/>
                <w:sz w:val="24"/>
              </w:rPr>
              <w:t>Проведення семінарів, навчання</w:t>
            </w:r>
          </w:p>
        </w:tc>
      </w:tr>
      <w:tr w:rsidR="0058542B" w:rsidRPr="00681E05" w:rsidTr="00121D2C">
        <w:trPr>
          <w:trHeight w:val="8544"/>
        </w:trPr>
        <w:tc>
          <w:tcPr>
            <w:tcW w:w="0" w:type="auto"/>
          </w:tcPr>
          <w:p w:rsidR="009447F1" w:rsidRPr="00681E05" w:rsidRDefault="009447F1" w:rsidP="00681E05">
            <w:pPr>
              <w:rPr>
                <w:color w:val="000000"/>
                <w:sz w:val="24"/>
              </w:rPr>
            </w:pPr>
            <w:r w:rsidRPr="00681E05">
              <w:rPr>
                <w:color w:val="000000"/>
                <w:sz w:val="24"/>
              </w:rPr>
              <w:lastRenderedPageBreak/>
              <w:t>6.</w:t>
            </w:r>
          </w:p>
        </w:tc>
        <w:tc>
          <w:tcPr>
            <w:tcW w:w="0" w:type="auto"/>
          </w:tcPr>
          <w:p w:rsidR="009447F1" w:rsidRPr="00681E05" w:rsidRDefault="009447F1" w:rsidP="00681E05">
            <w:pPr>
              <w:rPr>
                <w:color w:val="000000"/>
                <w:sz w:val="24"/>
              </w:rPr>
            </w:pPr>
            <w:r w:rsidRPr="00681E05">
              <w:rPr>
                <w:sz w:val="24"/>
              </w:rPr>
              <w:t>Створення та підтримання безпечного освітнього  середовища у ЗДО.</w:t>
            </w:r>
          </w:p>
        </w:tc>
        <w:tc>
          <w:tcPr>
            <w:tcW w:w="0" w:type="auto"/>
          </w:tcPr>
          <w:p w:rsidR="009447F1" w:rsidRPr="00681E05" w:rsidRDefault="009447F1" w:rsidP="00681E05">
            <w:pPr>
              <w:ind w:left="29"/>
              <w:rPr>
                <w:sz w:val="24"/>
              </w:rPr>
            </w:pPr>
            <w:r w:rsidRPr="00681E05">
              <w:rPr>
                <w:sz w:val="24"/>
              </w:rPr>
              <w:t>1. Обслуговування  матеріально-технічної бази пов’язаного з забезпечення  пожежної безпеки та цивільного захисту</w:t>
            </w:r>
            <w:r w:rsidR="00A245F8" w:rsidRPr="00681E05">
              <w:rPr>
                <w:sz w:val="24"/>
              </w:rPr>
              <w:t>, з</w:t>
            </w:r>
            <w:r w:rsidRPr="00681E05">
              <w:rPr>
                <w:sz w:val="24"/>
              </w:rPr>
              <w:t>абезпечення виконання вимог Санітарного регламенту щодо підтримки та перевірки норм санітарного законодавства ЗДО</w:t>
            </w:r>
            <w:r w:rsidR="00A245F8" w:rsidRPr="00681E05">
              <w:rPr>
                <w:sz w:val="24"/>
              </w:rPr>
              <w:t>, і</w:t>
            </w:r>
            <w:r w:rsidRPr="00681E05">
              <w:rPr>
                <w:sz w:val="24"/>
              </w:rPr>
              <w:t>нше обслуговування  матеріально-технічної бази ЗДО та підтримка її у задовільному стані</w:t>
            </w:r>
          </w:p>
          <w:p w:rsidR="00A245F8" w:rsidRPr="00681E05" w:rsidRDefault="00A245F8" w:rsidP="00681E05">
            <w:pPr>
              <w:ind w:left="29"/>
              <w:rPr>
                <w:sz w:val="24"/>
              </w:rPr>
            </w:pPr>
          </w:p>
          <w:p w:rsidR="0058542B" w:rsidRPr="00681E05" w:rsidRDefault="00A245F8" w:rsidP="00681E05">
            <w:pPr>
              <w:ind w:left="29"/>
              <w:rPr>
                <w:sz w:val="24"/>
              </w:rPr>
            </w:pPr>
            <w:r w:rsidRPr="00681E05">
              <w:rPr>
                <w:sz w:val="24"/>
              </w:rPr>
              <w:t>2</w:t>
            </w:r>
            <w:r w:rsidR="009447F1" w:rsidRPr="00681E05">
              <w:rPr>
                <w:sz w:val="24"/>
              </w:rPr>
              <w:t xml:space="preserve">. Забезпечення безперебійного постачання електроенергії для забезпечення повноцінного функціонування ЗДО під час освітнього процесу та під час перебування вихованців в укритті </w:t>
            </w:r>
          </w:p>
          <w:p w:rsidR="00A245F8" w:rsidRPr="00681E05" w:rsidRDefault="00A245F8" w:rsidP="00681E05">
            <w:pPr>
              <w:ind w:left="29"/>
              <w:rPr>
                <w:sz w:val="24"/>
              </w:rPr>
            </w:pPr>
          </w:p>
          <w:p w:rsidR="009447F1" w:rsidRPr="00681E05" w:rsidRDefault="0058542B" w:rsidP="00681E05">
            <w:pPr>
              <w:ind w:left="29"/>
              <w:rPr>
                <w:sz w:val="24"/>
              </w:rPr>
            </w:pPr>
            <w:r w:rsidRPr="00681E05">
              <w:rPr>
                <w:sz w:val="24"/>
              </w:rPr>
              <w:t xml:space="preserve"> </w:t>
            </w:r>
            <w:r w:rsidR="00A245F8" w:rsidRPr="00681E05">
              <w:rPr>
                <w:sz w:val="24"/>
              </w:rPr>
              <w:t>3</w:t>
            </w:r>
            <w:r w:rsidR="00BC6510" w:rsidRPr="00681E05">
              <w:rPr>
                <w:sz w:val="24"/>
              </w:rPr>
              <w:t xml:space="preserve">. </w:t>
            </w:r>
            <w:r w:rsidR="009447F1" w:rsidRPr="00681E05">
              <w:rPr>
                <w:sz w:val="24"/>
              </w:rPr>
              <w:t xml:space="preserve">Функціональне навчання з питань пожежної безпеки та </w:t>
            </w:r>
          </w:p>
          <w:p w:rsidR="00A245F8" w:rsidRPr="00681E05" w:rsidRDefault="009447F1" w:rsidP="00681E05">
            <w:pPr>
              <w:ind w:left="29"/>
              <w:rPr>
                <w:sz w:val="24"/>
              </w:rPr>
            </w:pPr>
            <w:r w:rsidRPr="00681E05">
              <w:rPr>
                <w:sz w:val="24"/>
              </w:rPr>
              <w:t>цивільного захисту.</w:t>
            </w:r>
          </w:p>
        </w:tc>
        <w:tc>
          <w:tcPr>
            <w:tcW w:w="0" w:type="auto"/>
          </w:tcPr>
          <w:p w:rsidR="009447F1" w:rsidRPr="00681E05" w:rsidRDefault="009447F1" w:rsidP="00681E05">
            <w:pPr>
              <w:rPr>
                <w:color w:val="000000"/>
                <w:sz w:val="24"/>
              </w:rPr>
            </w:pPr>
            <w:r w:rsidRPr="00681E05">
              <w:rPr>
                <w:color w:val="000000"/>
                <w:sz w:val="24"/>
              </w:rPr>
              <w:t>202</w:t>
            </w:r>
            <w:r w:rsidR="00731261" w:rsidRPr="00681E05">
              <w:rPr>
                <w:color w:val="000000"/>
                <w:sz w:val="24"/>
              </w:rPr>
              <w:t>5</w:t>
            </w:r>
          </w:p>
        </w:tc>
        <w:tc>
          <w:tcPr>
            <w:tcW w:w="0" w:type="auto"/>
          </w:tcPr>
          <w:p w:rsidR="009447F1" w:rsidRPr="00681E05" w:rsidRDefault="009447F1" w:rsidP="00681E05">
            <w:pPr>
              <w:rPr>
                <w:color w:val="000000"/>
                <w:sz w:val="24"/>
              </w:rPr>
            </w:pPr>
            <w:r w:rsidRPr="00681E05">
              <w:rPr>
                <w:color w:val="000000"/>
                <w:sz w:val="24"/>
              </w:rPr>
              <w:t>Відділ ОКМС Авангардівської селищної ради</w:t>
            </w:r>
          </w:p>
        </w:tc>
        <w:tc>
          <w:tcPr>
            <w:tcW w:w="1884" w:type="dxa"/>
          </w:tcPr>
          <w:p w:rsidR="009447F1" w:rsidRPr="00681E05" w:rsidRDefault="009447F1" w:rsidP="00681E05">
            <w:pPr>
              <w:rPr>
                <w:sz w:val="24"/>
              </w:rPr>
            </w:pPr>
            <w:r w:rsidRPr="00681E05">
              <w:rPr>
                <w:color w:val="000000"/>
                <w:sz w:val="24"/>
              </w:rPr>
              <w:t>Бюджет Авангардівської селищної територіальної громади</w:t>
            </w:r>
          </w:p>
          <w:p w:rsidR="009447F1" w:rsidRPr="00681E05" w:rsidRDefault="009447F1" w:rsidP="00681E05">
            <w:pPr>
              <w:rPr>
                <w:color w:val="000000"/>
                <w:sz w:val="24"/>
              </w:rPr>
            </w:pPr>
          </w:p>
        </w:tc>
        <w:tc>
          <w:tcPr>
            <w:tcW w:w="1624" w:type="dxa"/>
          </w:tcPr>
          <w:p w:rsidR="00C57936" w:rsidRPr="00681E05" w:rsidRDefault="009A65D9" w:rsidP="00681E05">
            <w:pPr>
              <w:jc w:val="center"/>
              <w:rPr>
                <w:color w:val="000000"/>
                <w:sz w:val="24"/>
              </w:rPr>
            </w:pPr>
            <w:r w:rsidRPr="00681E05">
              <w:rPr>
                <w:color w:val="000000"/>
                <w:sz w:val="24"/>
                <w:lang w:val="ru-RU"/>
              </w:rPr>
              <w:t>6</w:t>
            </w:r>
            <w:r w:rsidR="00733603" w:rsidRPr="00681E05">
              <w:rPr>
                <w:color w:val="000000"/>
                <w:sz w:val="24"/>
                <w:lang w:val="ru-RU"/>
              </w:rPr>
              <w:t>40 000</w:t>
            </w: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E66A50" w:rsidRPr="00681E05" w:rsidRDefault="00E66A50" w:rsidP="00681E05">
            <w:pPr>
              <w:jc w:val="center"/>
              <w:rPr>
                <w:color w:val="000000"/>
                <w:sz w:val="24"/>
              </w:rPr>
            </w:pPr>
          </w:p>
          <w:p w:rsidR="00C57936" w:rsidRPr="00681E05" w:rsidRDefault="00C57936" w:rsidP="00681E05">
            <w:pPr>
              <w:jc w:val="center"/>
              <w:rPr>
                <w:color w:val="000000"/>
                <w:sz w:val="24"/>
              </w:rPr>
            </w:pPr>
          </w:p>
          <w:p w:rsidR="00C57936" w:rsidRPr="00681E05" w:rsidRDefault="00731261" w:rsidP="00681E05">
            <w:pPr>
              <w:jc w:val="center"/>
              <w:rPr>
                <w:color w:val="000000"/>
                <w:sz w:val="24"/>
              </w:rPr>
            </w:pPr>
            <w:r w:rsidRPr="00681E05">
              <w:rPr>
                <w:color w:val="000000"/>
                <w:sz w:val="24"/>
              </w:rPr>
              <w:t>200 000</w:t>
            </w: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C57936" w:rsidRPr="00681E05" w:rsidRDefault="00C57936" w:rsidP="00681E05">
            <w:pPr>
              <w:jc w:val="center"/>
              <w:rPr>
                <w:color w:val="000000"/>
                <w:sz w:val="24"/>
              </w:rPr>
            </w:pPr>
          </w:p>
          <w:p w:rsidR="00A245F8" w:rsidRPr="00681E05" w:rsidRDefault="00A245F8" w:rsidP="00681E05">
            <w:pPr>
              <w:jc w:val="center"/>
              <w:rPr>
                <w:color w:val="000000"/>
                <w:sz w:val="24"/>
              </w:rPr>
            </w:pPr>
          </w:p>
          <w:p w:rsidR="00C57936" w:rsidRPr="00681E05" w:rsidRDefault="00C57936" w:rsidP="00681E05">
            <w:pPr>
              <w:jc w:val="center"/>
              <w:rPr>
                <w:color w:val="000000"/>
                <w:sz w:val="24"/>
              </w:rPr>
            </w:pPr>
          </w:p>
          <w:p w:rsidR="0058542B" w:rsidRPr="00681E05" w:rsidRDefault="0058542B" w:rsidP="00681E05">
            <w:pPr>
              <w:jc w:val="center"/>
              <w:rPr>
                <w:color w:val="000000"/>
                <w:sz w:val="24"/>
              </w:rPr>
            </w:pPr>
          </w:p>
          <w:p w:rsidR="00A245F8" w:rsidRPr="00681E05" w:rsidRDefault="00A245F8" w:rsidP="00681E05">
            <w:pPr>
              <w:jc w:val="center"/>
              <w:rPr>
                <w:color w:val="000000"/>
                <w:sz w:val="24"/>
              </w:rPr>
            </w:pPr>
          </w:p>
          <w:p w:rsidR="0058542B" w:rsidRPr="00681E05" w:rsidRDefault="0058542B" w:rsidP="00681E05">
            <w:pPr>
              <w:jc w:val="center"/>
              <w:rPr>
                <w:color w:val="000000"/>
                <w:sz w:val="24"/>
              </w:rPr>
            </w:pPr>
          </w:p>
          <w:p w:rsidR="0058542B" w:rsidRPr="00681E05" w:rsidRDefault="0058542B" w:rsidP="00681E05">
            <w:pPr>
              <w:jc w:val="center"/>
              <w:rPr>
                <w:color w:val="000000"/>
                <w:sz w:val="24"/>
              </w:rPr>
            </w:pPr>
          </w:p>
          <w:p w:rsidR="00EB6603" w:rsidRPr="00681E05" w:rsidRDefault="00731261" w:rsidP="00681E05">
            <w:pPr>
              <w:jc w:val="center"/>
              <w:rPr>
                <w:b/>
                <w:color w:val="000000"/>
                <w:sz w:val="24"/>
                <w:lang w:val="ru-RU"/>
              </w:rPr>
            </w:pPr>
            <w:r w:rsidRPr="00681E05">
              <w:rPr>
                <w:color w:val="000000"/>
                <w:sz w:val="24"/>
              </w:rPr>
              <w:t>27</w:t>
            </w:r>
            <w:r w:rsidR="00A245F8" w:rsidRPr="00681E05">
              <w:rPr>
                <w:color w:val="000000"/>
                <w:sz w:val="24"/>
              </w:rPr>
              <w:t xml:space="preserve"> </w:t>
            </w:r>
            <w:r w:rsidRPr="00681E05">
              <w:rPr>
                <w:color w:val="000000"/>
                <w:sz w:val="24"/>
              </w:rPr>
              <w:t>0</w:t>
            </w:r>
            <w:r w:rsidR="009447F1" w:rsidRPr="00681E05">
              <w:rPr>
                <w:color w:val="000000"/>
                <w:sz w:val="24"/>
              </w:rPr>
              <w:t>00</w:t>
            </w:r>
          </w:p>
        </w:tc>
        <w:tc>
          <w:tcPr>
            <w:tcW w:w="2658" w:type="dxa"/>
          </w:tcPr>
          <w:p w:rsidR="009447F1" w:rsidRPr="00681E05" w:rsidRDefault="009447F1" w:rsidP="00681E05">
            <w:pPr>
              <w:rPr>
                <w:color w:val="000000"/>
                <w:sz w:val="24"/>
              </w:rPr>
            </w:pPr>
            <w:r w:rsidRPr="00681E05">
              <w:rPr>
                <w:color w:val="000000"/>
                <w:sz w:val="24"/>
              </w:rPr>
              <w:t>1.Створення та підтримання безпечного освітнього  середовища у ЗДО для задоволення потреби у отриманні освітніх послуг якомога більшої кількості дітей дошкільного віку</w:t>
            </w:r>
          </w:p>
          <w:p w:rsidR="00A245F8" w:rsidRPr="00681E05" w:rsidRDefault="00A245F8" w:rsidP="00681E05">
            <w:pPr>
              <w:rPr>
                <w:color w:val="000000"/>
                <w:sz w:val="24"/>
              </w:rPr>
            </w:pPr>
          </w:p>
          <w:p w:rsidR="009447F1" w:rsidRPr="00681E05" w:rsidRDefault="009447F1" w:rsidP="00681E05">
            <w:pPr>
              <w:rPr>
                <w:color w:val="000000"/>
                <w:sz w:val="24"/>
              </w:rPr>
            </w:pPr>
            <w:r w:rsidRPr="00681E05">
              <w:rPr>
                <w:color w:val="000000"/>
                <w:sz w:val="24"/>
              </w:rPr>
              <w:t xml:space="preserve">2. Проведення навчання з </w:t>
            </w:r>
            <w:proofErr w:type="spellStart"/>
            <w:r w:rsidRPr="00681E05">
              <w:rPr>
                <w:color w:val="000000"/>
                <w:sz w:val="24"/>
              </w:rPr>
              <w:t>пожежно</w:t>
            </w:r>
            <w:proofErr w:type="spellEnd"/>
            <w:r w:rsidRPr="00681E05">
              <w:rPr>
                <w:color w:val="000000"/>
                <w:sz w:val="24"/>
              </w:rPr>
              <w:t>-технічного мінімуму</w:t>
            </w:r>
            <w:r w:rsidR="00C57936" w:rsidRPr="00681E05">
              <w:rPr>
                <w:color w:val="000000"/>
                <w:sz w:val="24"/>
              </w:rPr>
              <w:t xml:space="preserve"> та</w:t>
            </w:r>
            <w:r w:rsidRPr="00681E05">
              <w:rPr>
                <w:color w:val="000000"/>
                <w:sz w:val="24"/>
              </w:rPr>
              <w:t xml:space="preserve"> цивільного захисту осіб, що працюють в умовах підвищеної небезпеки, проведення навчальних евакуації</w:t>
            </w:r>
          </w:p>
        </w:tc>
      </w:tr>
      <w:tr w:rsidR="00121D2C" w:rsidRPr="00681E05" w:rsidTr="00121D2C">
        <w:trPr>
          <w:trHeight w:val="1444"/>
        </w:trPr>
        <w:tc>
          <w:tcPr>
            <w:tcW w:w="0" w:type="auto"/>
          </w:tcPr>
          <w:p w:rsidR="00121D2C" w:rsidRPr="00681E05" w:rsidRDefault="00121D2C" w:rsidP="00681E05">
            <w:pPr>
              <w:rPr>
                <w:color w:val="000000"/>
                <w:sz w:val="24"/>
              </w:rPr>
            </w:pPr>
            <w:r w:rsidRPr="00681E05">
              <w:rPr>
                <w:color w:val="000000"/>
                <w:sz w:val="24"/>
              </w:rPr>
              <w:lastRenderedPageBreak/>
              <w:t>7.</w:t>
            </w:r>
          </w:p>
        </w:tc>
        <w:tc>
          <w:tcPr>
            <w:tcW w:w="0" w:type="auto"/>
          </w:tcPr>
          <w:p w:rsidR="00121D2C" w:rsidRPr="00681E05" w:rsidRDefault="00121D2C" w:rsidP="00681E05">
            <w:pPr>
              <w:rPr>
                <w:sz w:val="24"/>
              </w:rPr>
            </w:pPr>
            <w:r w:rsidRPr="00681E05">
              <w:rPr>
                <w:sz w:val="24"/>
              </w:rPr>
              <w:t>Забезпечення високого рівня проведення свят у ЗДО.</w:t>
            </w:r>
          </w:p>
        </w:tc>
        <w:tc>
          <w:tcPr>
            <w:tcW w:w="0" w:type="auto"/>
          </w:tcPr>
          <w:p w:rsidR="00121D2C" w:rsidRPr="00681E05" w:rsidRDefault="00121D2C" w:rsidP="00681E05">
            <w:pPr>
              <w:ind w:left="29"/>
              <w:rPr>
                <w:sz w:val="24"/>
              </w:rPr>
            </w:pPr>
            <w:r w:rsidRPr="00681E05">
              <w:rPr>
                <w:sz w:val="24"/>
              </w:rPr>
              <w:t>1. Закупівля подарунків для вихованців – випускників ЗДО.</w:t>
            </w:r>
          </w:p>
          <w:p w:rsidR="00121D2C" w:rsidRPr="00681E05" w:rsidRDefault="00121D2C" w:rsidP="00681E05">
            <w:pPr>
              <w:ind w:left="29"/>
              <w:rPr>
                <w:sz w:val="24"/>
              </w:rPr>
            </w:pPr>
          </w:p>
        </w:tc>
        <w:tc>
          <w:tcPr>
            <w:tcW w:w="0" w:type="auto"/>
          </w:tcPr>
          <w:p w:rsidR="00121D2C" w:rsidRPr="00681E05" w:rsidRDefault="00121D2C" w:rsidP="00681E05">
            <w:pPr>
              <w:rPr>
                <w:color w:val="000000"/>
                <w:sz w:val="24"/>
              </w:rPr>
            </w:pPr>
            <w:r w:rsidRPr="00681E05">
              <w:rPr>
                <w:color w:val="000000"/>
                <w:sz w:val="24"/>
              </w:rPr>
              <w:t>2025</w:t>
            </w:r>
          </w:p>
        </w:tc>
        <w:tc>
          <w:tcPr>
            <w:tcW w:w="0" w:type="auto"/>
          </w:tcPr>
          <w:p w:rsidR="00121D2C" w:rsidRPr="00681E05" w:rsidRDefault="00121D2C" w:rsidP="00681E05">
            <w:pPr>
              <w:rPr>
                <w:color w:val="000000"/>
                <w:sz w:val="24"/>
              </w:rPr>
            </w:pPr>
            <w:r w:rsidRPr="00681E05">
              <w:rPr>
                <w:color w:val="000000"/>
                <w:sz w:val="24"/>
              </w:rPr>
              <w:t>Відділ ОКМС Авангардівської селищної ради</w:t>
            </w:r>
          </w:p>
        </w:tc>
        <w:tc>
          <w:tcPr>
            <w:tcW w:w="1884" w:type="dxa"/>
          </w:tcPr>
          <w:p w:rsidR="00121D2C" w:rsidRPr="00681E05" w:rsidRDefault="00121D2C" w:rsidP="00681E05">
            <w:pPr>
              <w:rPr>
                <w:sz w:val="24"/>
              </w:rPr>
            </w:pPr>
            <w:r w:rsidRPr="00681E05">
              <w:rPr>
                <w:color w:val="000000"/>
                <w:sz w:val="24"/>
              </w:rPr>
              <w:t>Бюджет Авангардівської селищної територіальної громади</w:t>
            </w:r>
          </w:p>
          <w:p w:rsidR="00121D2C" w:rsidRPr="00681E05" w:rsidRDefault="00121D2C" w:rsidP="00681E05">
            <w:pPr>
              <w:rPr>
                <w:color w:val="000000"/>
                <w:sz w:val="24"/>
              </w:rPr>
            </w:pPr>
          </w:p>
        </w:tc>
        <w:tc>
          <w:tcPr>
            <w:tcW w:w="1624" w:type="dxa"/>
          </w:tcPr>
          <w:p w:rsidR="00121D2C" w:rsidRPr="00681E05" w:rsidRDefault="00121D2C" w:rsidP="00681E05">
            <w:pPr>
              <w:jc w:val="center"/>
              <w:rPr>
                <w:color w:val="000000"/>
                <w:sz w:val="24"/>
                <w:lang w:val="ru-RU"/>
              </w:rPr>
            </w:pPr>
            <w:r w:rsidRPr="00681E05">
              <w:rPr>
                <w:color w:val="000000"/>
                <w:sz w:val="24"/>
                <w:lang w:val="ru-RU"/>
              </w:rPr>
              <w:t>43600</w:t>
            </w:r>
          </w:p>
          <w:p w:rsidR="00121D2C" w:rsidRPr="00681E05" w:rsidRDefault="00121D2C" w:rsidP="00681E05">
            <w:pPr>
              <w:jc w:val="center"/>
              <w:rPr>
                <w:b/>
                <w:color w:val="000000"/>
                <w:sz w:val="24"/>
                <w:lang w:val="ru-RU"/>
              </w:rPr>
            </w:pPr>
          </w:p>
          <w:p w:rsidR="00121D2C" w:rsidRPr="00681E05" w:rsidRDefault="00121D2C" w:rsidP="00681E05">
            <w:pPr>
              <w:jc w:val="center"/>
              <w:rPr>
                <w:color w:val="000000"/>
                <w:sz w:val="24"/>
                <w:lang w:val="ru-RU"/>
              </w:rPr>
            </w:pPr>
          </w:p>
          <w:p w:rsidR="00121D2C" w:rsidRPr="00681E05" w:rsidRDefault="00121D2C" w:rsidP="00681E05">
            <w:pPr>
              <w:jc w:val="center"/>
              <w:rPr>
                <w:color w:val="000000"/>
                <w:sz w:val="24"/>
                <w:lang w:val="ru-RU"/>
              </w:rPr>
            </w:pPr>
          </w:p>
        </w:tc>
        <w:tc>
          <w:tcPr>
            <w:tcW w:w="2658" w:type="dxa"/>
          </w:tcPr>
          <w:p w:rsidR="00121D2C" w:rsidRPr="00681E05" w:rsidRDefault="00121D2C" w:rsidP="00681E05">
            <w:pPr>
              <w:rPr>
                <w:color w:val="000000"/>
                <w:sz w:val="24"/>
              </w:rPr>
            </w:pPr>
            <w:r w:rsidRPr="00681E05">
              <w:rPr>
                <w:color w:val="000000"/>
                <w:sz w:val="24"/>
              </w:rPr>
              <w:t xml:space="preserve">1. Заохочення вихованців в період завершення відвідування ЗДО та переходу до ЗЗСО.  </w:t>
            </w:r>
          </w:p>
        </w:tc>
      </w:tr>
      <w:tr w:rsidR="00121D2C" w:rsidRPr="00681E05" w:rsidTr="00A245F8">
        <w:trPr>
          <w:trHeight w:val="77"/>
        </w:trPr>
        <w:tc>
          <w:tcPr>
            <w:tcW w:w="11902" w:type="dxa"/>
            <w:gridSpan w:val="7"/>
          </w:tcPr>
          <w:p w:rsidR="00121D2C" w:rsidRPr="00681E05" w:rsidRDefault="00121D2C" w:rsidP="00681E05">
            <w:pPr>
              <w:rPr>
                <w:b/>
                <w:color w:val="000000"/>
                <w:sz w:val="24"/>
                <w:lang w:val="ru-RU"/>
              </w:rPr>
            </w:pPr>
            <w:proofErr w:type="spellStart"/>
            <w:r w:rsidRPr="00681E05">
              <w:rPr>
                <w:b/>
                <w:color w:val="000000"/>
                <w:sz w:val="24"/>
                <w:lang w:val="ru-RU"/>
              </w:rPr>
              <w:t>Всього</w:t>
            </w:r>
            <w:proofErr w:type="spellEnd"/>
            <w:r w:rsidRPr="00681E05">
              <w:rPr>
                <w:b/>
                <w:color w:val="000000"/>
                <w:sz w:val="24"/>
                <w:lang w:val="ru-RU"/>
              </w:rPr>
              <w:t xml:space="preserve"> </w:t>
            </w:r>
            <w:proofErr w:type="spellStart"/>
            <w:r w:rsidRPr="00681E05">
              <w:rPr>
                <w:b/>
                <w:color w:val="000000"/>
                <w:sz w:val="24"/>
                <w:lang w:val="ru-RU"/>
              </w:rPr>
              <w:t>витрат</w:t>
            </w:r>
            <w:proofErr w:type="spellEnd"/>
            <w:r w:rsidRPr="00681E05">
              <w:rPr>
                <w:b/>
                <w:color w:val="000000"/>
                <w:sz w:val="24"/>
                <w:lang w:val="ru-RU"/>
              </w:rPr>
              <w:t xml:space="preserve"> по </w:t>
            </w:r>
            <w:proofErr w:type="spellStart"/>
            <w:r w:rsidRPr="00681E05">
              <w:rPr>
                <w:b/>
                <w:color w:val="000000"/>
                <w:sz w:val="24"/>
                <w:lang w:val="ru-RU"/>
              </w:rPr>
              <w:t>програмі</w:t>
            </w:r>
            <w:proofErr w:type="spellEnd"/>
            <w:r w:rsidRPr="00681E05">
              <w:rPr>
                <w:b/>
                <w:color w:val="000000"/>
                <w:sz w:val="24"/>
                <w:lang w:val="ru-RU"/>
              </w:rPr>
              <w:t xml:space="preserve"> по КПКВК 0611010, грн.</w:t>
            </w:r>
          </w:p>
        </w:tc>
        <w:tc>
          <w:tcPr>
            <w:tcW w:w="2658" w:type="dxa"/>
          </w:tcPr>
          <w:p w:rsidR="00121D2C" w:rsidRPr="00681E05" w:rsidRDefault="009A65D9" w:rsidP="00681E05">
            <w:pPr>
              <w:jc w:val="right"/>
              <w:rPr>
                <w:b/>
                <w:color w:val="000000"/>
                <w:sz w:val="24"/>
                <w:lang w:val="ru-RU"/>
              </w:rPr>
            </w:pPr>
            <w:r w:rsidRPr="00681E05">
              <w:rPr>
                <w:b/>
                <w:color w:val="000000"/>
                <w:sz w:val="24"/>
                <w:lang w:val="ru-RU"/>
              </w:rPr>
              <w:t>10 905 3</w:t>
            </w:r>
            <w:r w:rsidR="00121D2C" w:rsidRPr="00681E05">
              <w:rPr>
                <w:b/>
                <w:color w:val="000000"/>
                <w:sz w:val="24"/>
                <w:lang w:val="ru-RU"/>
              </w:rPr>
              <w:t>00</w:t>
            </w:r>
          </w:p>
        </w:tc>
      </w:tr>
      <w:tr w:rsidR="00121D2C" w:rsidRPr="00681E05" w:rsidTr="00A245F8">
        <w:trPr>
          <w:trHeight w:val="315"/>
        </w:trPr>
        <w:tc>
          <w:tcPr>
            <w:tcW w:w="0" w:type="auto"/>
            <w:gridSpan w:val="2"/>
            <w:vMerge w:val="restart"/>
          </w:tcPr>
          <w:p w:rsidR="00121D2C" w:rsidRPr="00681E05" w:rsidRDefault="00121D2C" w:rsidP="00681E05">
            <w:pPr>
              <w:rPr>
                <w:sz w:val="24"/>
              </w:rPr>
            </w:pPr>
          </w:p>
          <w:p w:rsidR="00121D2C" w:rsidRPr="00681E05" w:rsidRDefault="00121D2C" w:rsidP="00681E05">
            <w:pPr>
              <w:rPr>
                <w:sz w:val="24"/>
              </w:rPr>
            </w:pPr>
            <w:r w:rsidRPr="00681E05">
              <w:rPr>
                <w:sz w:val="24"/>
              </w:rPr>
              <w:t>в тому числі :</w:t>
            </w:r>
          </w:p>
        </w:tc>
        <w:tc>
          <w:tcPr>
            <w:tcW w:w="9186" w:type="dxa"/>
            <w:gridSpan w:val="5"/>
          </w:tcPr>
          <w:p w:rsidR="00121D2C" w:rsidRPr="00681E05" w:rsidRDefault="00121D2C" w:rsidP="00681E05">
            <w:pPr>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w:t>
            </w:r>
            <w:proofErr w:type="spellStart"/>
            <w:r w:rsidRPr="00681E05">
              <w:rPr>
                <w:color w:val="000000"/>
                <w:sz w:val="24"/>
                <w:lang w:val="ru-RU"/>
              </w:rPr>
              <w:t>місцевого</w:t>
            </w:r>
            <w:proofErr w:type="spellEnd"/>
            <w:r w:rsidRPr="00681E05">
              <w:rPr>
                <w:color w:val="000000"/>
                <w:sz w:val="24"/>
                <w:lang w:val="ru-RU"/>
              </w:rPr>
              <w:t xml:space="preserve"> бюджету (</w:t>
            </w:r>
            <w:proofErr w:type="spellStart"/>
            <w:r w:rsidRPr="00681E05">
              <w:rPr>
                <w:color w:val="000000"/>
                <w:sz w:val="24"/>
                <w:lang w:val="ru-RU"/>
              </w:rPr>
              <w:t>загальний</w:t>
            </w:r>
            <w:proofErr w:type="spellEnd"/>
            <w:r w:rsidRPr="00681E05">
              <w:rPr>
                <w:color w:val="000000"/>
                <w:sz w:val="24"/>
                <w:lang w:val="ru-RU"/>
              </w:rPr>
              <w:t xml:space="preserve"> фонд)</w:t>
            </w:r>
          </w:p>
        </w:tc>
        <w:tc>
          <w:tcPr>
            <w:tcW w:w="2658" w:type="dxa"/>
          </w:tcPr>
          <w:p w:rsidR="00121D2C" w:rsidRPr="00681E05" w:rsidRDefault="009A65D9" w:rsidP="00681E05">
            <w:pPr>
              <w:jc w:val="right"/>
              <w:rPr>
                <w:color w:val="000000"/>
                <w:sz w:val="24"/>
                <w:lang w:val="ru-RU"/>
              </w:rPr>
            </w:pPr>
            <w:r w:rsidRPr="00681E05">
              <w:rPr>
                <w:color w:val="000000"/>
                <w:sz w:val="24"/>
                <w:lang w:val="ru-RU"/>
              </w:rPr>
              <w:t>6 572 0</w:t>
            </w:r>
            <w:r w:rsidR="00121D2C" w:rsidRPr="00681E05">
              <w:rPr>
                <w:color w:val="000000"/>
                <w:sz w:val="24"/>
                <w:lang w:val="ru-RU"/>
              </w:rPr>
              <w:t>00</w:t>
            </w:r>
          </w:p>
        </w:tc>
      </w:tr>
      <w:tr w:rsidR="00121D2C" w:rsidRPr="00681E05" w:rsidTr="00A245F8">
        <w:trPr>
          <w:trHeight w:val="270"/>
        </w:trPr>
        <w:tc>
          <w:tcPr>
            <w:tcW w:w="0" w:type="auto"/>
            <w:gridSpan w:val="2"/>
            <w:vMerge/>
          </w:tcPr>
          <w:p w:rsidR="00121D2C" w:rsidRPr="00681E05" w:rsidRDefault="00121D2C" w:rsidP="00681E05">
            <w:pPr>
              <w:rPr>
                <w:sz w:val="24"/>
              </w:rPr>
            </w:pPr>
          </w:p>
        </w:tc>
        <w:tc>
          <w:tcPr>
            <w:tcW w:w="9186" w:type="dxa"/>
            <w:gridSpan w:val="5"/>
          </w:tcPr>
          <w:p w:rsidR="00121D2C" w:rsidRPr="00681E05" w:rsidRDefault="00121D2C" w:rsidP="00681E05">
            <w:pPr>
              <w:tabs>
                <w:tab w:val="left" w:pos="2625"/>
              </w:tabs>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w:t>
            </w:r>
            <w:proofErr w:type="spellStart"/>
            <w:r w:rsidRPr="00681E05">
              <w:rPr>
                <w:color w:val="000000"/>
                <w:sz w:val="24"/>
                <w:lang w:val="ru-RU"/>
              </w:rPr>
              <w:t>місцевого</w:t>
            </w:r>
            <w:proofErr w:type="spellEnd"/>
            <w:r w:rsidRPr="00681E05">
              <w:rPr>
                <w:color w:val="000000"/>
                <w:sz w:val="24"/>
                <w:lang w:val="ru-RU"/>
              </w:rPr>
              <w:t xml:space="preserve"> бюджету (</w:t>
            </w:r>
            <w:proofErr w:type="spellStart"/>
            <w:r w:rsidRPr="00681E05">
              <w:rPr>
                <w:color w:val="000000"/>
                <w:sz w:val="24"/>
                <w:lang w:val="ru-RU"/>
              </w:rPr>
              <w:t>спеціальний</w:t>
            </w:r>
            <w:proofErr w:type="spellEnd"/>
            <w:r w:rsidRPr="00681E05">
              <w:rPr>
                <w:color w:val="000000"/>
                <w:sz w:val="24"/>
                <w:lang w:val="ru-RU"/>
              </w:rPr>
              <w:t xml:space="preserve"> фонд)</w:t>
            </w:r>
          </w:p>
        </w:tc>
        <w:tc>
          <w:tcPr>
            <w:tcW w:w="2658" w:type="dxa"/>
          </w:tcPr>
          <w:p w:rsidR="00121D2C" w:rsidRPr="00681E05" w:rsidRDefault="009A65D9" w:rsidP="00681E05">
            <w:pPr>
              <w:jc w:val="right"/>
              <w:rPr>
                <w:color w:val="000000"/>
                <w:sz w:val="24"/>
              </w:rPr>
            </w:pPr>
            <w:r w:rsidRPr="00681E05">
              <w:rPr>
                <w:color w:val="000000"/>
                <w:sz w:val="24"/>
              </w:rPr>
              <w:t>133 3</w:t>
            </w:r>
            <w:r w:rsidR="005B08D4" w:rsidRPr="00681E05">
              <w:rPr>
                <w:color w:val="000000"/>
                <w:sz w:val="24"/>
              </w:rPr>
              <w:t>00</w:t>
            </w:r>
          </w:p>
        </w:tc>
      </w:tr>
      <w:tr w:rsidR="00121D2C" w:rsidRPr="00681E05" w:rsidTr="00A245F8">
        <w:trPr>
          <w:trHeight w:val="265"/>
        </w:trPr>
        <w:tc>
          <w:tcPr>
            <w:tcW w:w="0" w:type="auto"/>
            <w:gridSpan w:val="2"/>
            <w:vMerge/>
          </w:tcPr>
          <w:p w:rsidR="00121D2C" w:rsidRPr="00681E05" w:rsidRDefault="00121D2C" w:rsidP="00681E05">
            <w:pPr>
              <w:rPr>
                <w:sz w:val="24"/>
              </w:rPr>
            </w:pPr>
          </w:p>
        </w:tc>
        <w:tc>
          <w:tcPr>
            <w:tcW w:w="9186" w:type="dxa"/>
            <w:gridSpan w:val="5"/>
          </w:tcPr>
          <w:p w:rsidR="00121D2C" w:rsidRPr="00681E05" w:rsidRDefault="00121D2C" w:rsidP="00681E05">
            <w:pPr>
              <w:rPr>
                <w:color w:val="000000"/>
                <w:sz w:val="24"/>
                <w:lang w:val="ru-RU"/>
              </w:rPr>
            </w:pPr>
            <w:r w:rsidRPr="00681E05">
              <w:rPr>
                <w:color w:val="000000"/>
                <w:sz w:val="24"/>
                <w:lang w:val="ru-RU"/>
              </w:rPr>
              <w:t xml:space="preserve">Плата за </w:t>
            </w:r>
            <w:proofErr w:type="spellStart"/>
            <w:r w:rsidRPr="00681E05">
              <w:rPr>
                <w:color w:val="000000"/>
                <w:sz w:val="24"/>
                <w:lang w:val="ru-RU"/>
              </w:rPr>
              <w:t>послуги</w:t>
            </w:r>
            <w:proofErr w:type="spellEnd"/>
            <w:r w:rsidRPr="00681E05">
              <w:rPr>
                <w:color w:val="000000"/>
                <w:sz w:val="24"/>
                <w:lang w:val="ru-RU"/>
              </w:rPr>
              <w:t xml:space="preserve"> (</w:t>
            </w:r>
            <w:proofErr w:type="spellStart"/>
            <w:r w:rsidRPr="00681E05">
              <w:rPr>
                <w:color w:val="000000"/>
                <w:sz w:val="24"/>
                <w:lang w:val="ru-RU"/>
              </w:rPr>
              <w:t>батьківська</w:t>
            </w:r>
            <w:proofErr w:type="spellEnd"/>
            <w:r w:rsidRPr="00681E05">
              <w:rPr>
                <w:color w:val="000000"/>
                <w:sz w:val="24"/>
                <w:lang w:val="ru-RU"/>
              </w:rPr>
              <w:t xml:space="preserve"> плата за </w:t>
            </w:r>
            <w:proofErr w:type="spellStart"/>
            <w:r w:rsidRPr="00681E05">
              <w:rPr>
                <w:color w:val="000000"/>
                <w:sz w:val="24"/>
                <w:lang w:val="ru-RU"/>
              </w:rPr>
              <w:t>харчування</w:t>
            </w:r>
            <w:proofErr w:type="spellEnd"/>
            <w:r w:rsidRPr="00681E05">
              <w:rPr>
                <w:color w:val="000000"/>
                <w:sz w:val="24"/>
                <w:lang w:val="ru-RU"/>
              </w:rPr>
              <w:t xml:space="preserve"> </w:t>
            </w:r>
            <w:proofErr w:type="spellStart"/>
            <w:r w:rsidRPr="00681E05">
              <w:rPr>
                <w:color w:val="000000"/>
                <w:sz w:val="24"/>
                <w:lang w:val="ru-RU"/>
              </w:rPr>
              <w:t>дітей</w:t>
            </w:r>
            <w:proofErr w:type="spellEnd"/>
            <w:r w:rsidRPr="00681E05">
              <w:rPr>
                <w:color w:val="000000"/>
                <w:sz w:val="24"/>
                <w:lang w:val="ru-RU"/>
              </w:rPr>
              <w:t>)</w:t>
            </w:r>
          </w:p>
        </w:tc>
        <w:tc>
          <w:tcPr>
            <w:tcW w:w="2658" w:type="dxa"/>
          </w:tcPr>
          <w:p w:rsidR="00121D2C" w:rsidRPr="00681E05" w:rsidRDefault="009A65D9" w:rsidP="00681E05">
            <w:pPr>
              <w:jc w:val="right"/>
              <w:rPr>
                <w:color w:val="000000"/>
                <w:sz w:val="24"/>
              </w:rPr>
            </w:pPr>
            <w:r w:rsidRPr="00681E05">
              <w:rPr>
                <w:color w:val="000000"/>
                <w:sz w:val="24"/>
              </w:rPr>
              <w:t>4 20</w:t>
            </w:r>
            <w:r w:rsidR="005B08D4" w:rsidRPr="00681E05">
              <w:rPr>
                <w:color w:val="000000"/>
                <w:sz w:val="24"/>
              </w:rPr>
              <w:t>0 0</w:t>
            </w:r>
            <w:r w:rsidR="00121D2C" w:rsidRPr="00681E05">
              <w:rPr>
                <w:color w:val="000000"/>
                <w:sz w:val="24"/>
              </w:rPr>
              <w:t>00</w:t>
            </w:r>
          </w:p>
        </w:tc>
      </w:tr>
    </w:tbl>
    <w:p w:rsidR="00E63D5F" w:rsidRPr="00681E05" w:rsidRDefault="00E63D5F"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p w:rsidR="009B107D" w:rsidRPr="00681E05" w:rsidRDefault="009B107D" w:rsidP="00681E05">
      <w:pPr>
        <w:rPr>
          <w:b/>
          <w:color w:val="000000"/>
          <w:sz w:val="24"/>
        </w:rPr>
      </w:pPr>
    </w:p>
    <w:tbl>
      <w:tblPr>
        <w:tblW w:w="1489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11"/>
        <w:gridCol w:w="537"/>
        <w:gridCol w:w="2293"/>
        <w:gridCol w:w="2694"/>
        <w:gridCol w:w="826"/>
        <w:gridCol w:w="2434"/>
        <w:gridCol w:w="1984"/>
        <w:gridCol w:w="1394"/>
        <w:gridCol w:w="24"/>
        <w:gridCol w:w="2669"/>
        <w:gridCol w:w="24"/>
      </w:tblGrid>
      <w:tr w:rsidR="00DC5C35" w:rsidRPr="00681E05" w:rsidTr="008564A3">
        <w:trPr>
          <w:gridBefore w:val="1"/>
          <w:gridAfter w:val="1"/>
          <w:wBefore w:w="11" w:type="dxa"/>
          <w:wAfter w:w="24" w:type="dxa"/>
          <w:trHeight w:val="535"/>
        </w:trPr>
        <w:tc>
          <w:tcPr>
            <w:tcW w:w="14855" w:type="dxa"/>
            <w:gridSpan w:val="9"/>
          </w:tcPr>
          <w:p w:rsidR="00DC5C35" w:rsidRPr="00681E05" w:rsidRDefault="00DC5C35" w:rsidP="00681E05">
            <w:pPr>
              <w:rPr>
                <w:color w:val="000000"/>
                <w:sz w:val="24"/>
              </w:rPr>
            </w:pPr>
            <w:r w:rsidRPr="00681E05">
              <w:rPr>
                <w:b/>
                <w:color w:val="000000"/>
                <w:sz w:val="24"/>
              </w:rPr>
              <w:lastRenderedPageBreak/>
              <w:t>Розділ 2. Загальна середня освіта</w:t>
            </w:r>
            <w:r w:rsidR="00E63D5F" w:rsidRPr="00681E05">
              <w:rPr>
                <w:b/>
                <w:color w:val="000000"/>
                <w:sz w:val="24"/>
              </w:rPr>
              <w:t xml:space="preserve"> (КПКВК 0611021)</w:t>
            </w:r>
            <w:r w:rsidR="00794E54" w:rsidRPr="00681E05">
              <w:rPr>
                <w:b/>
                <w:color w:val="000000"/>
                <w:sz w:val="24"/>
              </w:rPr>
              <w:t xml:space="preserve">, </w:t>
            </w:r>
          </w:p>
        </w:tc>
      </w:tr>
      <w:tr w:rsidR="00BE245B" w:rsidRPr="00681E05" w:rsidTr="008564A3">
        <w:trPr>
          <w:gridBefore w:val="1"/>
          <w:gridAfter w:val="1"/>
          <w:wBefore w:w="11" w:type="dxa"/>
          <w:wAfter w:w="24" w:type="dxa"/>
          <w:trHeight w:val="535"/>
        </w:trPr>
        <w:tc>
          <w:tcPr>
            <w:tcW w:w="537" w:type="dxa"/>
          </w:tcPr>
          <w:p w:rsidR="00BE245B" w:rsidRPr="00681E05" w:rsidRDefault="00BE245B" w:rsidP="00681E05">
            <w:pPr>
              <w:snapToGrid w:val="0"/>
              <w:rPr>
                <w:sz w:val="24"/>
              </w:rPr>
            </w:pPr>
            <w:r w:rsidRPr="00681E05">
              <w:rPr>
                <w:color w:val="000000"/>
                <w:sz w:val="24"/>
              </w:rPr>
              <w:t>1.</w:t>
            </w:r>
          </w:p>
        </w:tc>
        <w:tc>
          <w:tcPr>
            <w:tcW w:w="2293" w:type="dxa"/>
          </w:tcPr>
          <w:p w:rsidR="00BE245B" w:rsidRPr="00681E05" w:rsidRDefault="00BE245B" w:rsidP="00681E05">
            <w:pPr>
              <w:ind w:left="76" w:hanging="76"/>
              <w:rPr>
                <w:color w:val="000000"/>
                <w:sz w:val="24"/>
              </w:rPr>
            </w:pPr>
            <w:r w:rsidRPr="00681E05">
              <w:rPr>
                <w:color w:val="000000"/>
                <w:sz w:val="24"/>
              </w:rPr>
              <w:t>Приведення приміщень  ЗЗСО у відповідність до чинного законодавства та стандартів з урахуванням фактичної наповненості класів</w:t>
            </w:r>
          </w:p>
        </w:tc>
        <w:tc>
          <w:tcPr>
            <w:tcW w:w="2694" w:type="dxa"/>
          </w:tcPr>
          <w:p w:rsidR="00BE245B" w:rsidRPr="00681E05" w:rsidRDefault="00BE245B" w:rsidP="00681E05">
            <w:pPr>
              <w:rPr>
                <w:color w:val="000000"/>
                <w:sz w:val="24"/>
              </w:rPr>
            </w:pPr>
            <w:r w:rsidRPr="00681E05">
              <w:rPr>
                <w:color w:val="000000"/>
                <w:sz w:val="24"/>
              </w:rPr>
              <w:t>1. Забезпечення функціонування додаткової кількості класів у ЗЗСО;</w:t>
            </w:r>
          </w:p>
          <w:p w:rsidR="00BE245B" w:rsidRPr="00681E05" w:rsidRDefault="00BE245B" w:rsidP="00681E05">
            <w:pPr>
              <w:rPr>
                <w:color w:val="000000"/>
                <w:sz w:val="24"/>
              </w:rPr>
            </w:pPr>
            <w:r w:rsidRPr="00681E05">
              <w:rPr>
                <w:color w:val="000000"/>
                <w:sz w:val="24"/>
              </w:rPr>
              <w:t xml:space="preserve">2. Закупівля необхідної матеріально-технічної бази для забезпечення функціонування додаткових </w:t>
            </w:r>
            <w:r w:rsidR="00AD06D9" w:rsidRPr="00681E05">
              <w:rPr>
                <w:color w:val="000000"/>
                <w:sz w:val="24"/>
              </w:rPr>
              <w:t xml:space="preserve">та існуючих </w:t>
            </w:r>
            <w:r w:rsidRPr="00681E05">
              <w:rPr>
                <w:color w:val="000000"/>
                <w:sz w:val="24"/>
              </w:rPr>
              <w:t>класів</w:t>
            </w:r>
          </w:p>
          <w:p w:rsidR="00BE245B" w:rsidRPr="00681E05" w:rsidRDefault="00BE245B" w:rsidP="00681E05">
            <w:pPr>
              <w:rPr>
                <w:color w:val="000000"/>
                <w:sz w:val="24"/>
              </w:rPr>
            </w:pPr>
            <w:r w:rsidRPr="00681E05">
              <w:rPr>
                <w:color w:val="000000"/>
                <w:sz w:val="24"/>
              </w:rPr>
              <w:t>3. Обладнання приміщень класів ЗЗСО для потреб осіб з ООП</w:t>
            </w:r>
          </w:p>
          <w:p w:rsidR="005E33B1" w:rsidRPr="00681E05" w:rsidRDefault="00F5678A" w:rsidP="00681E05">
            <w:pPr>
              <w:rPr>
                <w:sz w:val="24"/>
              </w:rPr>
            </w:pPr>
            <w:r w:rsidRPr="00681E05">
              <w:rPr>
                <w:sz w:val="24"/>
              </w:rPr>
              <w:t>4. Формування сучасного освітнього-розвивального середовища шляхом забезпечення необхідної матеріально-технічної бази;</w:t>
            </w:r>
          </w:p>
          <w:p w:rsidR="00827086" w:rsidRPr="00681E05" w:rsidRDefault="00827086" w:rsidP="00681E05">
            <w:pPr>
              <w:rPr>
                <w:sz w:val="24"/>
              </w:rPr>
            </w:pPr>
            <w:r w:rsidRPr="00681E05">
              <w:rPr>
                <w:sz w:val="24"/>
              </w:rPr>
              <w:t>5. Збільшення корисної площі ЗЗСО для розміщення додаткових кабінетів.</w:t>
            </w:r>
            <w:r w:rsidR="00113E1E" w:rsidRPr="00681E05">
              <w:t xml:space="preserve"> </w:t>
            </w:r>
            <w:r w:rsidR="00113E1E" w:rsidRPr="00681E05">
              <w:rPr>
                <w:sz w:val="24"/>
              </w:rPr>
              <w:t xml:space="preserve">(Виготовлення </w:t>
            </w:r>
            <w:proofErr w:type="spellStart"/>
            <w:r w:rsidR="00113E1E" w:rsidRPr="00681E05">
              <w:rPr>
                <w:sz w:val="24"/>
              </w:rPr>
              <w:t>проєктно</w:t>
            </w:r>
            <w:proofErr w:type="spellEnd"/>
            <w:r w:rsidR="00113E1E" w:rsidRPr="00681E05">
              <w:rPr>
                <w:sz w:val="24"/>
              </w:rPr>
              <w:t xml:space="preserve">-кошторисної документації </w:t>
            </w:r>
            <w:r w:rsidR="00B70EBD" w:rsidRPr="00681E05">
              <w:rPr>
                <w:sz w:val="24"/>
              </w:rPr>
              <w:t xml:space="preserve">із проходженням її експертизи по об’єкту </w:t>
            </w:r>
            <w:r w:rsidR="00113E1E" w:rsidRPr="00681E05">
              <w:rPr>
                <w:sz w:val="24"/>
              </w:rPr>
              <w:t xml:space="preserve">«Капітальний ремонт мансардного поверху будівлі ЗЗСО </w:t>
            </w:r>
            <w:r w:rsidR="00B70EBD" w:rsidRPr="00681E05">
              <w:rPr>
                <w:sz w:val="24"/>
              </w:rPr>
              <w:t>«</w:t>
            </w:r>
            <w:proofErr w:type="spellStart"/>
            <w:r w:rsidR="00113E1E" w:rsidRPr="00681E05">
              <w:rPr>
                <w:sz w:val="24"/>
              </w:rPr>
              <w:t>Авангардівський</w:t>
            </w:r>
            <w:proofErr w:type="spellEnd"/>
            <w:r w:rsidR="00113E1E" w:rsidRPr="00681E05">
              <w:rPr>
                <w:sz w:val="24"/>
              </w:rPr>
              <w:t xml:space="preserve"> </w:t>
            </w:r>
            <w:r w:rsidR="00113E1E" w:rsidRPr="00681E05">
              <w:rPr>
                <w:sz w:val="24"/>
              </w:rPr>
              <w:lastRenderedPageBreak/>
              <w:t>ліцей</w:t>
            </w:r>
            <w:r w:rsidR="00B70EBD" w:rsidRPr="00681E05">
              <w:rPr>
                <w:sz w:val="24"/>
              </w:rPr>
              <w:t>»</w:t>
            </w:r>
            <w:r w:rsidR="00113E1E" w:rsidRPr="00681E05">
              <w:rPr>
                <w:sz w:val="24"/>
              </w:rPr>
              <w:t xml:space="preserve"> Авангардівської селищної ради за </w:t>
            </w:r>
            <w:proofErr w:type="spellStart"/>
            <w:r w:rsidR="00113E1E" w:rsidRPr="00681E05">
              <w:rPr>
                <w:sz w:val="24"/>
              </w:rPr>
              <w:t>адресою</w:t>
            </w:r>
            <w:proofErr w:type="spellEnd"/>
            <w:r w:rsidR="00113E1E" w:rsidRPr="00681E05">
              <w:rPr>
                <w:sz w:val="24"/>
              </w:rPr>
              <w:t>: Одеська область, Одеський район, вулиця Добрянського, 32»)</w:t>
            </w:r>
          </w:p>
        </w:tc>
        <w:tc>
          <w:tcPr>
            <w:tcW w:w="826" w:type="dxa"/>
          </w:tcPr>
          <w:p w:rsidR="00BE245B" w:rsidRPr="00681E05" w:rsidRDefault="00BE245B" w:rsidP="00681E05">
            <w:pPr>
              <w:rPr>
                <w:color w:val="000000"/>
                <w:sz w:val="24"/>
              </w:rPr>
            </w:pPr>
            <w:r w:rsidRPr="00681E05">
              <w:rPr>
                <w:color w:val="000000"/>
                <w:sz w:val="24"/>
              </w:rPr>
              <w:lastRenderedPageBreak/>
              <w:t>202</w:t>
            </w:r>
            <w:r w:rsidR="00EB7C93" w:rsidRPr="00681E05">
              <w:rPr>
                <w:color w:val="000000"/>
                <w:sz w:val="24"/>
              </w:rPr>
              <w:t>5</w:t>
            </w:r>
          </w:p>
        </w:tc>
        <w:tc>
          <w:tcPr>
            <w:tcW w:w="2434" w:type="dxa"/>
          </w:tcPr>
          <w:p w:rsidR="00BC4BFB" w:rsidRPr="00681E05" w:rsidRDefault="00BE245B" w:rsidP="00681E05">
            <w:pPr>
              <w:rPr>
                <w:color w:val="000000"/>
                <w:sz w:val="24"/>
              </w:rPr>
            </w:pPr>
            <w:r w:rsidRPr="00681E05">
              <w:rPr>
                <w:color w:val="000000"/>
                <w:sz w:val="24"/>
              </w:rPr>
              <w:t xml:space="preserve">Відділ ОКМС Авангардівської селищної ради, </w:t>
            </w:r>
          </w:p>
          <w:p w:rsidR="00BE245B" w:rsidRPr="00681E05" w:rsidRDefault="00BE245B" w:rsidP="00681E05">
            <w:pPr>
              <w:rPr>
                <w:color w:val="000000"/>
                <w:sz w:val="24"/>
              </w:rPr>
            </w:pPr>
            <w:r w:rsidRPr="00681E05">
              <w:rPr>
                <w:color w:val="000000"/>
                <w:sz w:val="24"/>
              </w:rPr>
              <w:t>ЗЗСО «</w:t>
            </w:r>
            <w:proofErr w:type="spellStart"/>
            <w:r w:rsidRPr="00681E05">
              <w:rPr>
                <w:color w:val="000000"/>
                <w:sz w:val="24"/>
              </w:rPr>
              <w:t>Новодолинськ</w:t>
            </w:r>
            <w:r w:rsidR="000E0948" w:rsidRPr="00681E05">
              <w:rPr>
                <w:color w:val="000000"/>
                <w:sz w:val="24"/>
              </w:rPr>
              <w:t>а</w:t>
            </w:r>
            <w:proofErr w:type="spellEnd"/>
            <w:r w:rsidR="000E0948" w:rsidRPr="00681E05">
              <w:t xml:space="preserve"> </w:t>
            </w:r>
            <w:r w:rsidR="000E0948" w:rsidRPr="00681E05">
              <w:rPr>
                <w:color w:val="000000"/>
                <w:sz w:val="24"/>
              </w:rPr>
              <w:t>гімназія</w:t>
            </w:r>
            <w:r w:rsidRPr="00681E05">
              <w:rPr>
                <w:color w:val="000000"/>
                <w:sz w:val="24"/>
              </w:rPr>
              <w:t>»</w:t>
            </w:r>
          </w:p>
          <w:p w:rsidR="00BE245B" w:rsidRPr="00681E05" w:rsidRDefault="000E0948"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w:t>
            </w:r>
            <w:r w:rsidR="00BE245B" w:rsidRPr="00681E05">
              <w:rPr>
                <w:color w:val="000000"/>
                <w:sz w:val="24"/>
              </w:rPr>
              <w:t xml:space="preserve"> </w:t>
            </w:r>
            <w:r w:rsidRPr="00681E05">
              <w:rPr>
                <w:color w:val="000000"/>
                <w:sz w:val="24"/>
              </w:rPr>
              <w:t>гімназія</w:t>
            </w:r>
            <w:r w:rsidR="00BE245B" w:rsidRPr="00681E05">
              <w:rPr>
                <w:color w:val="000000"/>
                <w:sz w:val="24"/>
              </w:rPr>
              <w:t xml:space="preserve">», </w:t>
            </w:r>
          </w:p>
          <w:p w:rsidR="006B211F" w:rsidRPr="00681E05" w:rsidRDefault="006B211F"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6B211F" w:rsidRPr="00681E05" w:rsidRDefault="006B211F"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p w:rsidR="00827086" w:rsidRPr="00681E05" w:rsidRDefault="00827086" w:rsidP="00681E05">
            <w:pPr>
              <w:rPr>
                <w:color w:val="000000"/>
                <w:sz w:val="24"/>
              </w:rPr>
            </w:pPr>
          </w:p>
          <w:p w:rsidR="00827086" w:rsidRPr="00681E05" w:rsidRDefault="00827086" w:rsidP="00681E05">
            <w:pPr>
              <w:rPr>
                <w:color w:val="000000"/>
                <w:sz w:val="24"/>
              </w:rPr>
            </w:pPr>
          </w:p>
          <w:p w:rsidR="00827086" w:rsidRPr="00681E05" w:rsidRDefault="00827086" w:rsidP="00681E05">
            <w:pPr>
              <w:rPr>
                <w:color w:val="000000"/>
                <w:sz w:val="24"/>
              </w:rPr>
            </w:pPr>
          </w:p>
          <w:p w:rsidR="00827086" w:rsidRPr="00681E05" w:rsidRDefault="00827086" w:rsidP="00681E05">
            <w:pPr>
              <w:rPr>
                <w:color w:val="000000"/>
                <w:sz w:val="24"/>
              </w:rPr>
            </w:pPr>
          </w:p>
          <w:p w:rsidR="00827086" w:rsidRPr="00681E05" w:rsidRDefault="00827086" w:rsidP="00681E05">
            <w:pPr>
              <w:rPr>
                <w:color w:val="000000"/>
                <w:sz w:val="24"/>
              </w:rPr>
            </w:pPr>
          </w:p>
          <w:p w:rsidR="00827086" w:rsidRPr="00681E05" w:rsidRDefault="00827086" w:rsidP="00681E05">
            <w:pPr>
              <w:rPr>
                <w:color w:val="000000"/>
                <w:sz w:val="24"/>
              </w:rPr>
            </w:pPr>
          </w:p>
          <w:p w:rsidR="00827086" w:rsidRPr="00681E05" w:rsidRDefault="00827086"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tc>
        <w:tc>
          <w:tcPr>
            <w:tcW w:w="1984" w:type="dxa"/>
          </w:tcPr>
          <w:p w:rsidR="00BE245B" w:rsidRPr="00681E05" w:rsidRDefault="00BE245B" w:rsidP="00681E05">
            <w:pPr>
              <w:rPr>
                <w:color w:val="000000"/>
                <w:sz w:val="24"/>
              </w:rPr>
            </w:pPr>
            <w:r w:rsidRPr="00681E05">
              <w:rPr>
                <w:color w:val="000000"/>
                <w:sz w:val="24"/>
              </w:rPr>
              <w:t>Бюджет Авангардівської селищної територіальної  громади, державна субвенція,</w:t>
            </w:r>
          </w:p>
          <w:p w:rsidR="00BE245B" w:rsidRPr="00681E05" w:rsidRDefault="00BE245B" w:rsidP="00681E05">
            <w:pPr>
              <w:rPr>
                <w:sz w:val="24"/>
              </w:rPr>
            </w:pPr>
            <w:r w:rsidRPr="00681E05">
              <w:rPr>
                <w:color w:val="000000"/>
                <w:sz w:val="24"/>
              </w:rPr>
              <w:t xml:space="preserve"> інші джерела</w:t>
            </w:r>
          </w:p>
          <w:p w:rsidR="00BE245B" w:rsidRPr="00681E05" w:rsidRDefault="00BE245B" w:rsidP="00681E05">
            <w:pPr>
              <w:rPr>
                <w:color w:val="000000"/>
                <w:sz w:val="24"/>
              </w:rPr>
            </w:pPr>
          </w:p>
        </w:tc>
        <w:tc>
          <w:tcPr>
            <w:tcW w:w="1394" w:type="dxa"/>
            <w:shd w:val="clear" w:color="auto" w:fill="FFFFFF"/>
          </w:tcPr>
          <w:p w:rsidR="005E33B1" w:rsidRPr="00681E05" w:rsidRDefault="009A65D9" w:rsidP="00681E05">
            <w:pPr>
              <w:jc w:val="center"/>
              <w:rPr>
                <w:color w:val="000000"/>
                <w:sz w:val="24"/>
              </w:rPr>
            </w:pPr>
            <w:r w:rsidRPr="00681E05">
              <w:rPr>
                <w:color w:val="000000"/>
                <w:sz w:val="24"/>
              </w:rPr>
              <w:t>1 249</w:t>
            </w:r>
            <w:r w:rsidR="00A76E47" w:rsidRPr="00681E05">
              <w:rPr>
                <w:color w:val="000000"/>
                <w:sz w:val="24"/>
              </w:rPr>
              <w:t xml:space="preserve"> 700</w:t>
            </w:r>
          </w:p>
          <w:p w:rsidR="005B6373" w:rsidRPr="00681E05" w:rsidRDefault="009A65D9" w:rsidP="00681E05">
            <w:pPr>
              <w:jc w:val="center"/>
              <w:rPr>
                <w:color w:val="000000"/>
                <w:sz w:val="24"/>
              </w:rPr>
            </w:pPr>
            <w:r w:rsidRPr="00681E05">
              <w:rPr>
                <w:color w:val="000000"/>
                <w:sz w:val="24"/>
              </w:rPr>
              <w:t>182</w:t>
            </w:r>
            <w:r w:rsidR="005B6373" w:rsidRPr="00681E05">
              <w:rPr>
                <w:color w:val="000000"/>
                <w:sz w:val="24"/>
              </w:rPr>
              <w:t> 000 (СФ)</w:t>
            </w: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p>
          <w:p w:rsidR="00113E1E" w:rsidRPr="00681E05" w:rsidRDefault="00113E1E" w:rsidP="00681E05">
            <w:pPr>
              <w:jc w:val="center"/>
              <w:rPr>
                <w:color w:val="000000"/>
                <w:sz w:val="24"/>
              </w:rPr>
            </w:pPr>
            <w:r w:rsidRPr="00681E05">
              <w:rPr>
                <w:color w:val="000000"/>
                <w:sz w:val="24"/>
              </w:rPr>
              <w:t>300 000 (СФ)</w:t>
            </w:r>
          </w:p>
        </w:tc>
        <w:tc>
          <w:tcPr>
            <w:tcW w:w="2693" w:type="dxa"/>
            <w:gridSpan w:val="2"/>
          </w:tcPr>
          <w:p w:rsidR="00BE245B" w:rsidRPr="00681E05" w:rsidRDefault="00BE245B" w:rsidP="00681E05">
            <w:pPr>
              <w:rPr>
                <w:color w:val="000000"/>
                <w:sz w:val="24"/>
              </w:rPr>
            </w:pPr>
            <w:r w:rsidRPr="00681E05">
              <w:rPr>
                <w:color w:val="000000"/>
                <w:sz w:val="24"/>
              </w:rPr>
              <w:t>1</w:t>
            </w:r>
            <w:r w:rsidR="00682C97" w:rsidRPr="00681E05">
              <w:rPr>
                <w:color w:val="000000"/>
                <w:sz w:val="24"/>
              </w:rPr>
              <w:t xml:space="preserve">. Збільшення спроможності ЗЗСО </w:t>
            </w:r>
            <w:r w:rsidRPr="00681E05">
              <w:rPr>
                <w:color w:val="000000"/>
                <w:sz w:val="24"/>
              </w:rPr>
              <w:t>щодо охоплення початковою, середньою освітою дітей.</w:t>
            </w:r>
          </w:p>
          <w:p w:rsidR="00BE245B" w:rsidRPr="00681E05" w:rsidRDefault="00BE245B" w:rsidP="00681E05">
            <w:pPr>
              <w:rPr>
                <w:color w:val="000000"/>
                <w:sz w:val="24"/>
              </w:rPr>
            </w:pPr>
            <w:r w:rsidRPr="00681E05">
              <w:rPr>
                <w:color w:val="000000"/>
                <w:sz w:val="24"/>
              </w:rPr>
              <w:t>2. Збільшення кількості класів обладнаних для дітей з ООП</w:t>
            </w:r>
          </w:p>
          <w:p w:rsidR="00AE3801" w:rsidRPr="00681E05" w:rsidRDefault="00EE45DE" w:rsidP="00681E05">
            <w:pPr>
              <w:rPr>
                <w:color w:val="000000"/>
                <w:sz w:val="24"/>
              </w:rPr>
            </w:pPr>
            <w:r w:rsidRPr="00681E05">
              <w:rPr>
                <w:color w:val="000000"/>
                <w:sz w:val="24"/>
              </w:rPr>
              <w:t>3</w:t>
            </w:r>
            <w:r w:rsidR="00AE3801" w:rsidRPr="00681E05">
              <w:rPr>
                <w:color w:val="000000"/>
                <w:sz w:val="24"/>
              </w:rPr>
              <w:t>. .Створення умов для повноцінного зайняття спортом та фізичного розвитку учнів ЗЗСО</w:t>
            </w:r>
            <w:r w:rsidR="005175E8" w:rsidRPr="00681E05">
              <w:rPr>
                <w:color w:val="000000"/>
                <w:sz w:val="24"/>
              </w:rPr>
              <w:t>.</w:t>
            </w:r>
          </w:p>
          <w:p w:rsidR="005175E8" w:rsidRPr="00681E05" w:rsidRDefault="005175E8" w:rsidP="00681E05">
            <w:pPr>
              <w:rPr>
                <w:color w:val="000000"/>
                <w:sz w:val="24"/>
              </w:rPr>
            </w:pPr>
            <w:r w:rsidRPr="00681E05">
              <w:rPr>
                <w:color w:val="000000"/>
                <w:sz w:val="24"/>
              </w:rPr>
              <w:t>4. Створення комфортних  умов для перебування учнів у ЗЗСО.</w:t>
            </w:r>
          </w:p>
        </w:tc>
      </w:tr>
      <w:tr w:rsidR="00BE245B" w:rsidRPr="00681E05" w:rsidTr="008564A3">
        <w:trPr>
          <w:gridBefore w:val="1"/>
          <w:gridAfter w:val="1"/>
          <w:wBefore w:w="11" w:type="dxa"/>
          <w:wAfter w:w="24" w:type="dxa"/>
          <w:trHeight w:val="535"/>
        </w:trPr>
        <w:tc>
          <w:tcPr>
            <w:tcW w:w="537" w:type="dxa"/>
          </w:tcPr>
          <w:p w:rsidR="00BE245B" w:rsidRPr="00681E05" w:rsidRDefault="00BE245B" w:rsidP="00681E05">
            <w:pPr>
              <w:snapToGrid w:val="0"/>
              <w:rPr>
                <w:color w:val="000000"/>
                <w:sz w:val="24"/>
              </w:rPr>
            </w:pPr>
            <w:r w:rsidRPr="00681E05">
              <w:rPr>
                <w:color w:val="000000"/>
                <w:sz w:val="24"/>
              </w:rPr>
              <w:lastRenderedPageBreak/>
              <w:t>2.</w:t>
            </w:r>
          </w:p>
        </w:tc>
        <w:tc>
          <w:tcPr>
            <w:tcW w:w="2293" w:type="dxa"/>
          </w:tcPr>
          <w:p w:rsidR="00BE245B" w:rsidRPr="00681E05" w:rsidRDefault="00BE245B" w:rsidP="00681E05">
            <w:pPr>
              <w:ind w:left="76" w:hanging="76"/>
              <w:rPr>
                <w:color w:val="000000"/>
                <w:sz w:val="24"/>
              </w:rPr>
            </w:pPr>
            <w:r w:rsidRPr="00681E05">
              <w:rPr>
                <w:color w:val="000000"/>
                <w:sz w:val="24"/>
              </w:rPr>
              <w:t xml:space="preserve">Приведення у відповідність матеріально-технічної бази закладів освіти </w:t>
            </w:r>
          </w:p>
        </w:tc>
        <w:tc>
          <w:tcPr>
            <w:tcW w:w="2694" w:type="dxa"/>
          </w:tcPr>
          <w:p w:rsidR="003D673C" w:rsidRPr="00681E05" w:rsidRDefault="00BE245B" w:rsidP="00681E05">
            <w:pPr>
              <w:rPr>
                <w:color w:val="000000"/>
                <w:sz w:val="24"/>
              </w:rPr>
            </w:pPr>
            <w:r w:rsidRPr="00681E05">
              <w:rPr>
                <w:color w:val="000000"/>
                <w:sz w:val="24"/>
              </w:rPr>
              <w:t>1. Закуп</w:t>
            </w:r>
            <w:r w:rsidR="003D673C" w:rsidRPr="00681E05">
              <w:rPr>
                <w:color w:val="000000"/>
                <w:sz w:val="24"/>
              </w:rPr>
              <w:t xml:space="preserve">івля необхідного обсягу </w:t>
            </w:r>
            <w:r w:rsidRPr="00681E05">
              <w:rPr>
                <w:color w:val="000000"/>
                <w:sz w:val="24"/>
              </w:rPr>
              <w:t xml:space="preserve"> витратних матеріалів та інвентарю для забезпечення безперер</w:t>
            </w:r>
            <w:r w:rsidR="003D673C" w:rsidRPr="00681E05">
              <w:rPr>
                <w:color w:val="000000"/>
                <w:sz w:val="24"/>
              </w:rPr>
              <w:t>вного освітнього процесу у ЗЗСО</w:t>
            </w:r>
          </w:p>
          <w:p w:rsidR="00B61BD5" w:rsidRPr="00681E05" w:rsidRDefault="003D673C" w:rsidP="00681E05">
            <w:pPr>
              <w:rPr>
                <w:color w:val="000000"/>
                <w:sz w:val="24"/>
              </w:rPr>
            </w:pPr>
            <w:r w:rsidRPr="00681E05">
              <w:rPr>
                <w:color w:val="000000"/>
                <w:sz w:val="24"/>
              </w:rPr>
              <w:t>2.</w:t>
            </w:r>
            <w:r w:rsidR="00B61BD5" w:rsidRPr="00681E05">
              <w:rPr>
                <w:color w:val="000000"/>
                <w:sz w:val="24"/>
              </w:rPr>
              <w:t>Закупівля будівельних матеріалів для проведення ремонтів власними силами</w:t>
            </w:r>
          </w:p>
          <w:p w:rsidR="003D673C" w:rsidRPr="00681E05" w:rsidRDefault="00B61BD5" w:rsidP="00681E05">
            <w:pPr>
              <w:rPr>
                <w:color w:val="000000"/>
                <w:sz w:val="24"/>
              </w:rPr>
            </w:pPr>
            <w:r w:rsidRPr="00681E05">
              <w:rPr>
                <w:color w:val="000000"/>
                <w:sz w:val="24"/>
              </w:rPr>
              <w:t xml:space="preserve">3. </w:t>
            </w:r>
            <w:r w:rsidR="003D673C" w:rsidRPr="00681E05">
              <w:rPr>
                <w:color w:val="000000"/>
                <w:sz w:val="24"/>
              </w:rPr>
              <w:t>Обслуговування  матеріально-технічної бази ЗЗСО та підтримка її у задовільному стані, проведення ремонтів та інші витрати</w:t>
            </w:r>
            <w:r w:rsidR="00C92A07" w:rsidRPr="00681E05">
              <w:rPr>
                <w:color w:val="000000"/>
                <w:sz w:val="24"/>
              </w:rPr>
              <w:t>, необхідні для виконання закладами загальної середньої освіти своїх функцій</w:t>
            </w:r>
          </w:p>
          <w:p w:rsidR="00BE245B" w:rsidRPr="00681E05" w:rsidRDefault="00B61BD5" w:rsidP="00681E05">
            <w:pPr>
              <w:rPr>
                <w:color w:val="000000"/>
                <w:sz w:val="24"/>
              </w:rPr>
            </w:pPr>
            <w:r w:rsidRPr="00681E05">
              <w:rPr>
                <w:color w:val="000000"/>
                <w:sz w:val="24"/>
              </w:rPr>
              <w:t>4</w:t>
            </w:r>
            <w:r w:rsidR="00682C97" w:rsidRPr="00681E05">
              <w:rPr>
                <w:color w:val="000000"/>
                <w:sz w:val="24"/>
              </w:rPr>
              <w:t>. Збільшення потужності електричних мереж</w:t>
            </w:r>
            <w:r w:rsidR="00B01B40" w:rsidRPr="00681E05">
              <w:rPr>
                <w:color w:val="000000"/>
                <w:sz w:val="24"/>
              </w:rPr>
              <w:t>.</w:t>
            </w:r>
            <w:r w:rsidR="00183F39" w:rsidRPr="00681E05">
              <w:rPr>
                <w:color w:val="000000"/>
                <w:sz w:val="24"/>
              </w:rPr>
              <w:t xml:space="preserve"> (нестандартне приєднання до системи розподілу)</w:t>
            </w:r>
          </w:p>
          <w:p w:rsidR="00B01B40" w:rsidRPr="00681E05" w:rsidRDefault="00710504" w:rsidP="00681E05">
            <w:pPr>
              <w:rPr>
                <w:color w:val="000000"/>
                <w:sz w:val="24"/>
              </w:rPr>
            </w:pPr>
            <w:r w:rsidRPr="00681E05">
              <w:rPr>
                <w:color w:val="000000"/>
                <w:sz w:val="24"/>
              </w:rPr>
              <w:lastRenderedPageBreak/>
              <w:t>5. Закупівля меблів для облаштування технічних приміщень у ЗЗСО</w:t>
            </w:r>
          </w:p>
        </w:tc>
        <w:tc>
          <w:tcPr>
            <w:tcW w:w="826" w:type="dxa"/>
          </w:tcPr>
          <w:p w:rsidR="00BE245B" w:rsidRPr="00681E05" w:rsidRDefault="00BE245B" w:rsidP="00681E05">
            <w:pPr>
              <w:rPr>
                <w:color w:val="000000"/>
                <w:sz w:val="24"/>
              </w:rPr>
            </w:pPr>
            <w:r w:rsidRPr="00681E05">
              <w:rPr>
                <w:color w:val="000000"/>
                <w:sz w:val="24"/>
              </w:rPr>
              <w:lastRenderedPageBreak/>
              <w:t>202</w:t>
            </w:r>
            <w:r w:rsidR="00EB7C93" w:rsidRPr="00681E05">
              <w:rPr>
                <w:color w:val="000000"/>
                <w:sz w:val="24"/>
              </w:rPr>
              <w:t>5</w:t>
            </w:r>
          </w:p>
        </w:tc>
        <w:tc>
          <w:tcPr>
            <w:tcW w:w="2434" w:type="dxa"/>
          </w:tcPr>
          <w:p w:rsidR="00BE245B" w:rsidRPr="00681E05" w:rsidRDefault="00BE245B" w:rsidP="00681E05">
            <w:pPr>
              <w:rPr>
                <w:color w:val="000000"/>
                <w:sz w:val="24"/>
              </w:rPr>
            </w:pPr>
            <w:r w:rsidRPr="00681E05">
              <w:rPr>
                <w:color w:val="000000"/>
                <w:sz w:val="24"/>
              </w:rPr>
              <w:t>Відділ ОКМС Авангардівської селищної ради,</w:t>
            </w:r>
            <w:r w:rsidR="00C57936" w:rsidRPr="00681E05">
              <w:rPr>
                <w:color w:val="000000"/>
                <w:sz w:val="24"/>
              </w:rPr>
              <w:t xml:space="preserve"> </w:t>
            </w:r>
            <w:r w:rsidRPr="00681E05">
              <w:rPr>
                <w:color w:val="000000"/>
                <w:sz w:val="24"/>
              </w:rPr>
              <w:t xml:space="preserve"> ЗЗСО «</w:t>
            </w:r>
            <w:proofErr w:type="spellStart"/>
            <w:r w:rsidRPr="00681E05">
              <w:rPr>
                <w:color w:val="000000"/>
                <w:sz w:val="24"/>
              </w:rPr>
              <w:t>Новодолинськ</w:t>
            </w:r>
            <w:r w:rsidR="000E0948" w:rsidRPr="00681E05">
              <w:rPr>
                <w:color w:val="000000"/>
                <w:sz w:val="24"/>
              </w:rPr>
              <w:t>а</w:t>
            </w:r>
            <w:proofErr w:type="spellEnd"/>
            <w:r w:rsidR="000E0948" w:rsidRPr="00681E05">
              <w:rPr>
                <w:color w:val="000000"/>
                <w:sz w:val="24"/>
              </w:rPr>
              <w:t xml:space="preserve"> гімназія</w:t>
            </w:r>
            <w:r w:rsidRPr="00681E05">
              <w:rPr>
                <w:color w:val="000000"/>
                <w:sz w:val="24"/>
              </w:rPr>
              <w:t>»</w:t>
            </w:r>
          </w:p>
          <w:p w:rsidR="00BE245B" w:rsidRPr="00681E05" w:rsidRDefault="00BE245B" w:rsidP="00681E05">
            <w:pPr>
              <w:rPr>
                <w:color w:val="000000"/>
                <w:sz w:val="24"/>
              </w:rPr>
            </w:pPr>
            <w:r w:rsidRPr="00681E05">
              <w:rPr>
                <w:color w:val="000000"/>
                <w:sz w:val="24"/>
              </w:rPr>
              <w:t>ЗЗСО «</w:t>
            </w:r>
            <w:proofErr w:type="spellStart"/>
            <w:r w:rsidRPr="00681E05">
              <w:rPr>
                <w:color w:val="000000"/>
                <w:sz w:val="24"/>
              </w:rPr>
              <w:t>Хлібодарськ</w:t>
            </w:r>
            <w:r w:rsidR="000E0948" w:rsidRPr="00681E05">
              <w:rPr>
                <w:color w:val="000000"/>
                <w:sz w:val="24"/>
              </w:rPr>
              <w:t>а</w:t>
            </w:r>
            <w:proofErr w:type="spellEnd"/>
            <w:r w:rsidR="000E0948" w:rsidRPr="00681E05">
              <w:rPr>
                <w:color w:val="000000"/>
                <w:sz w:val="24"/>
              </w:rPr>
              <w:t xml:space="preserve"> </w:t>
            </w:r>
            <w:r w:rsidRPr="00681E05">
              <w:rPr>
                <w:color w:val="000000"/>
                <w:sz w:val="24"/>
              </w:rPr>
              <w:t xml:space="preserve"> </w:t>
            </w:r>
            <w:r w:rsidR="000E0948" w:rsidRPr="00681E05">
              <w:rPr>
                <w:color w:val="000000"/>
                <w:sz w:val="24"/>
              </w:rPr>
              <w:t>гімназія</w:t>
            </w:r>
            <w:r w:rsidRPr="00681E05">
              <w:rPr>
                <w:color w:val="000000"/>
                <w:sz w:val="24"/>
              </w:rPr>
              <w:t>», інші ЗЗСО</w:t>
            </w:r>
          </w:p>
          <w:p w:rsidR="006B211F" w:rsidRPr="00681E05" w:rsidRDefault="006B211F"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6B211F" w:rsidRPr="00681E05" w:rsidRDefault="006B211F"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p w:rsidR="00D33879" w:rsidRPr="00681E05" w:rsidRDefault="00D33879" w:rsidP="00681E05">
            <w:pPr>
              <w:rPr>
                <w:color w:val="000000"/>
                <w:sz w:val="24"/>
              </w:rPr>
            </w:pPr>
          </w:p>
          <w:p w:rsidR="000E0948" w:rsidRPr="00681E05" w:rsidRDefault="000E0948" w:rsidP="00681E05">
            <w:pPr>
              <w:rPr>
                <w:color w:val="000000"/>
                <w:sz w:val="24"/>
              </w:rPr>
            </w:pPr>
          </w:p>
          <w:p w:rsidR="000E0948" w:rsidRPr="00681E05" w:rsidRDefault="000E0948" w:rsidP="00681E05">
            <w:pPr>
              <w:rPr>
                <w:color w:val="000000"/>
                <w:sz w:val="24"/>
              </w:rPr>
            </w:pPr>
          </w:p>
          <w:p w:rsidR="000E0948" w:rsidRPr="00681E05" w:rsidRDefault="000E0948" w:rsidP="00681E05">
            <w:pPr>
              <w:rPr>
                <w:color w:val="000000"/>
                <w:sz w:val="24"/>
              </w:rPr>
            </w:pPr>
          </w:p>
          <w:p w:rsidR="000E0948" w:rsidRPr="00681E05" w:rsidRDefault="000E0948" w:rsidP="00681E05">
            <w:pPr>
              <w:rPr>
                <w:color w:val="000000"/>
                <w:sz w:val="24"/>
              </w:rPr>
            </w:pPr>
          </w:p>
          <w:p w:rsidR="000E0948" w:rsidRPr="00681E05" w:rsidRDefault="000E0948" w:rsidP="00681E05">
            <w:pPr>
              <w:rPr>
                <w:color w:val="000000"/>
                <w:sz w:val="24"/>
              </w:rPr>
            </w:pPr>
          </w:p>
          <w:p w:rsidR="000E0948" w:rsidRPr="00681E05" w:rsidRDefault="000E0948" w:rsidP="00681E05">
            <w:pPr>
              <w:rPr>
                <w:color w:val="000000"/>
                <w:sz w:val="24"/>
              </w:rPr>
            </w:pPr>
          </w:p>
          <w:p w:rsidR="000E0948" w:rsidRPr="00681E05" w:rsidRDefault="000E0948" w:rsidP="00681E05">
            <w:pPr>
              <w:rPr>
                <w:color w:val="000000"/>
                <w:sz w:val="24"/>
              </w:rPr>
            </w:pPr>
          </w:p>
          <w:p w:rsidR="000E0948" w:rsidRPr="00681E05" w:rsidRDefault="000E0948" w:rsidP="00681E05">
            <w:pPr>
              <w:rPr>
                <w:color w:val="000000"/>
                <w:sz w:val="24"/>
              </w:rPr>
            </w:pPr>
          </w:p>
          <w:p w:rsidR="00D33879" w:rsidRPr="00681E05" w:rsidRDefault="000E0948" w:rsidP="00681E05">
            <w:pPr>
              <w:rPr>
                <w:color w:val="000000"/>
                <w:sz w:val="24"/>
              </w:rPr>
            </w:pPr>
            <w:r w:rsidRPr="00681E05">
              <w:rPr>
                <w:color w:val="000000"/>
                <w:sz w:val="24"/>
              </w:rPr>
              <w:t>З</w:t>
            </w:r>
            <w:r w:rsidR="00D33879" w:rsidRPr="00681E05">
              <w:rPr>
                <w:color w:val="000000"/>
                <w:sz w:val="24"/>
              </w:rPr>
              <w:t>ЗСО «</w:t>
            </w:r>
            <w:proofErr w:type="spellStart"/>
            <w:r w:rsidR="00D33879" w:rsidRPr="00681E05">
              <w:rPr>
                <w:color w:val="000000"/>
                <w:sz w:val="24"/>
              </w:rPr>
              <w:t>Прилиманський</w:t>
            </w:r>
            <w:proofErr w:type="spellEnd"/>
            <w:r w:rsidR="00D33879" w:rsidRPr="00681E05">
              <w:rPr>
                <w:color w:val="000000"/>
                <w:sz w:val="24"/>
              </w:rPr>
              <w:t xml:space="preserve"> ліцей»,</w:t>
            </w:r>
          </w:p>
          <w:p w:rsidR="00710504" w:rsidRPr="00681E05" w:rsidRDefault="00710504" w:rsidP="00681E05">
            <w:pPr>
              <w:rPr>
                <w:color w:val="000000"/>
                <w:sz w:val="24"/>
              </w:rPr>
            </w:pPr>
          </w:p>
          <w:p w:rsidR="00710504" w:rsidRPr="00681E05" w:rsidRDefault="00710504" w:rsidP="00681E05">
            <w:pPr>
              <w:rPr>
                <w:color w:val="000000"/>
                <w:sz w:val="24"/>
              </w:rPr>
            </w:pPr>
          </w:p>
          <w:p w:rsidR="000E0948" w:rsidRPr="00681E05" w:rsidRDefault="000E0948" w:rsidP="00681E05">
            <w:pPr>
              <w:rPr>
                <w:color w:val="000000"/>
                <w:sz w:val="24"/>
              </w:rPr>
            </w:pPr>
          </w:p>
          <w:p w:rsidR="000E0948" w:rsidRPr="00681E05" w:rsidRDefault="000E0948" w:rsidP="00681E05">
            <w:pPr>
              <w:rPr>
                <w:color w:val="000000"/>
                <w:sz w:val="24"/>
              </w:rPr>
            </w:pPr>
          </w:p>
          <w:p w:rsidR="00710504" w:rsidRPr="00681E05" w:rsidRDefault="00710504" w:rsidP="00681E05">
            <w:pPr>
              <w:rPr>
                <w:color w:val="000000"/>
                <w:sz w:val="24"/>
              </w:rPr>
            </w:pPr>
            <w:r w:rsidRPr="00681E05">
              <w:rPr>
                <w:color w:val="000000"/>
                <w:sz w:val="24"/>
              </w:rPr>
              <w:lastRenderedPageBreak/>
              <w:t>ЗЗСО «</w:t>
            </w:r>
            <w:proofErr w:type="spellStart"/>
            <w:r w:rsidRPr="00681E05">
              <w:rPr>
                <w:color w:val="000000"/>
                <w:sz w:val="24"/>
              </w:rPr>
              <w:t>Авангар-дівський</w:t>
            </w:r>
            <w:proofErr w:type="spellEnd"/>
            <w:r w:rsidRPr="00681E05">
              <w:rPr>
                <w:color w:val="000000"/>
                <w:sz w:val="24"/>
              </w:rPr>
              <w:t xml:space="preserve"> ліцей»,</w:t>
            </w:r>
          </w:p>
        </w:tc>
        <w:tc>
          <w:tcPr>
            <w:tcW w:w="1984" w:type="dxa"/>
          </w:tcPr>
          <w:p w:rsidR="00BE245B" w:rsidRPr="00681E05" w:rsidRDefault="00BE245B" w:rsidP="00681E05">
            <w:pPr>
              <w:rPr>
                <w:sz w:val="24"/>
              </w:rPr>
            </w:pPr>
            <w:r w:rsidRPr="00681E05">
              <w:rPr>
                <w:color w:val="000000"/>
                <w:sz w:val="24"/>
              </w:rPr>
              <w:lastRenderedPageBreak/>
              <w:t>Бюджет Авангардівської селищної територіальної  громади, державна субвенція, інші джерела</w:t>
            </w:r>
          </w:p>
          <w:p w:rsidR="00BE245B" w:rsidRPr="00681E05" w:rsidRDefault="00BE245B" w:rsidP="00681E05">
            <w:pPr>
              <w:rPr>
                <w:color w:val="000000"/>
                <w:sz w:val="24"/>
              </w:rPr>
            </w:pPr>
          </w:p>
        </w:tc>
        <w:tc>
          <w:tcPr>
            <w:tcW w:w="1394" w:type="dxa"/>
            <w:shd w:val="clear" w:color="auto" w:fill="FFFFFF"/>
          </w:tcPr>
          <w:p w:rsidR="00D33879" w:rsidRPr="00681E05" w:rsidRDefault="009A65D9" w:rsidP="00681E05">
            <w:pPr>
              <w:jc w:val="center"/>
              <w:rPr>
                <w:color w:val="000000"/>
                <w:sz w:val="24"/>
                <w:lang w:val="ru-RU"/>
              </w:rPr>
            </w:pPr>
            <w:r w:rsidRPr="00681E05">
              <w:rPr>
                <w:color w:val="000000"/>
                <w:sz w:val="24"/>
                <w:lang w:val="ru-RU"/>
              </w:rPr>
              <w:t>1 9</w:t>
            </w:r>
            <w:r w:rsidR="00B61BD5" w:rsidRPr="00681E05">
              <w:rPr>
                <w:color w:val="000000"/>
                <w:sz w:val="24"/>
                <w:lang w:val="ru-RU"/>
              </w:rPr>
              <w:t>85 000</w:t>
            </w: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B61BD5" w:rsidRPr="00681E05" w:rsidRDefault="00B61BD5" w:rsidP="00681E05">
            <w:pPr>
              <w:jc w:val="center"/>
              <w:rPr>
                <w:color w:val="000000"/>
                <w:sz w:val="24"/>
                <w:lang w:val="ru-RU"/>
              </w:rPr>
            </w:pPr>
          </w:p>
          <w:p w:rsidR="00183F39" w:rsidRPr="00681E05" w:rsidRDefault="00B61BD5" w:rsidP="00681E05">
            <w:pPr>
              <w:jc w:val="center"/>
              <w:rPr>
                <w:color w:val="000000"/>
                <w:sz w:val="24"/>
                <w:lang w:val="ru-RU"/>
              </w:rPr>
            </w:pPr>
            <w:r w:rsidRPr="00681E05">
              <w:rPr>
                <w:color w:val="000000"/>
                <w:sz w:val="24"/>
                <w:lang w:val="ru-RU"/>
              </w:rPr>
              <w:t>575 000</w:t>
            </w: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183F39" w:rsidRPr="00681E05" w:rsidRDefault="00BA333D" w:rsidP="00681E05">
            <w:pPr>
              <w:jc w:val="center"/>
              <w:rPr>
                <w:color w:val="000000"/>
                <w:sz w:val="24"/>
                <w:lang w:val="ru-RU"/>
              </w:rPr>
            </w:pPr>
            <w:r w:rsidRPr="00681E05">
              <w:rPr>
                <w:color w:val="000000"/>
                <w:sz w:val="24"/>
                <w:lang w:val="ru-RU"/>
              </w:rPr>
              <w:t>8</w:t>
            </w:r>
            <w:r w:rsidR="00B70EBD" w:rsidRPr="00681E05">
              <w:rPr>
                <w:color w:val="000000"/>
                <w:sz w:val="24"/>
                <w:lang w:val="ru-RU"/>
              </w:rPr>
              <w:t>44</w:t>
            </w:r>
            <w:r w:rsidR="00DB686F" w:rsidRPr="00681E05">
              <w:rPr>
                <w:color w:val="000000"/>
                <w:sz w:val="24"/>
                <w:lang w:val="ru-RU"/>
              </w:rPr>
              <w:t xml:space="preserve"> 000</w:t>
            </w:r>
          </w:p>
          <w:p w:rsidR="00183F39" w:rsidRPr="00681E05" w:rsidRDefault="009F6293" w:rsidP="00681E05">
            <w:pPr>
              <w:jc w:val="center"/>
              <w:rPr>
                <w:color w:val="000000"/>
                <w:sz w:val="24"/>
                <w:lang w:val="ru-RU"/>
              </w:rPr>
            </w:pPr>
            <w:r w:rsidRPr="00681E05">
              <w:rPr>
                <w:color w:val="000000"/>
                <w:sz w:val="24"/>
                <w:lang w:val="ru-RU"/>
              </w:rPr>
              <w:t>121</w:t>
            </w:r>
            <w:r w:rsidR="005B6373" w:rsidRPr="00681E05">
              <w:rPr>
                <w:color w:val="000000"/>
                <w:sz w:val="24"/>
                <w:lang w:val="ru-RU"/>
              </w:rPr>
              <w:t> 000 (СФ)</w:t>
            </w:r>
          </w:p>
          <w:p w:rsidR="00183F39" w:rsidRPr="00681E05" w:rsidRDefault="00183F39" w:rsidP="00681E05">
            <w:pPr>
              <w:jc w:val="center"/>
              <w:rPr>
                <w:color w:val="000000"/>
                <w:sz w:val="24"/>
                <w:lang w:val="ru-RU"/>
              </w:rPr>
            </w:pPr>
          </w:p>
          <w:p w:rsidR="00183F39" w:rsidRPr="00681E05" w:rsidRDefault="00183F39" w:rsidP="00681E05">
            <w:pPr>
              <w:jc w:val="center"/>
              <w:rPr>
                <w:color w:val="000000"/>
                <w:sz w:val="24"/>
                <w:lang w:val="ru-RU"/>
              </w:rPr>
            </w:pPr>
          </w:p>
          <w:p w:rsidR="00D33879" w:rsidRPr="00681E05" w:rsidRDefault="00D33879" w:rsidP="00681E05">
            <w:pPr>
              <w:jc w:val="center"/>
              <w:rPr>
                <w:color w:val="000000"/>
                <w:sz w:val="24"/>
                <w:lang w:val="ru-RU"/>
              </w:rPr>
            </w:pPr>
          </w:p>
          <w:p w:rsidR="00DB686F" w:rsidRPr="00681E05" w:rsidRDefault="00DB686F" w:rsidP="00681E05">
            <w:pPr>
              <w:jc w:val="center"/>
              <w:rPr>
                <w:color w:val="000000"/>
                <w:sz w:val="24"/>
                <w:lang w:val="ru-RU"/>
              </w:rPr>
            </w:pPr>
          </w:p>
          <w:p w:rsidR="00DB686F" w:rsidRPr="00681E05" w:rsidRDefault="00DB686F" w:rsidP="00681E05">
            <w:pPr>
              <w:jc w:val="center"/>
              <w:rPr>
                <w:color w:val="000000"/>
                <w:sz w:val="24"/>
                <w:lang w:val="ru-RU"/>
              </w:rPr>
            </w:pPr>
          </w:p>
          <w:p w:rsidR="00DB686F" w:rsidRPr="00681E05" w:rsidRDefault="00DB686F" w:rsidP="00681E05">
            <w:pPr>
              <w:jc w:val="center"/>
              <w:rPr>
                <w:color w:val="000000"/>
                <w:sz w:val="24"/>
                <w:lang w:val="ru-RU"/>
              </w:rPr>
            </w:pPr>
          </w:p>
          <w:p w:rsidR="00DB686F" w:rsidRPr="00681E05" w:rsidRDefault="00DB686F" w:rsidP="00681E05">
            <w:pPr>
              <w:jc w:val="center"/>
              <w:rPr>
                <w:color w:val="000000"/>
                <w:sz w:val="24"/>
                <w:lang w:val="ru-RU"/>
              </w:rPr>
            </w:pPr>
          </w:p>
          <w:p w:rsidR="00DB686F" w:rsidRPr="00681E05" w:rsidRDefault="00DB686F" w:rsidP="00681E05">
            <w:pPr>
              <w:jc w:val="center"/>
              <w:rPr>
                <w:color w:val="000000"/>
                <w:sz w:val="24"/>
                <w:lang w:val="ru-RU"/>
              </w:rPr>
            </w:pPr>
          </w:p>
          <w:p w:rsidR="00DB686F" w:rsidRPr="00681E05" w:rsidRDefault="00DB686F" w:rsidP="00681E05">
            <w:pPr>
              <w:jc w:val="center"/>
              <w:rPr>
                <w:color w:val="000000"/>
                <w:sz w:val="24"/>
                <w:lang w:val="ru-RU"/>
              </w:rPr>
            </w:pPr>
          </w:p>
          <w:p w:rsidR="00D33879" w:rsidRPr="00681E05" w:rsidRDefault="00DB686F" w:rsidP="00681E05">
            <w:pPr>
              <w:jc w:val="center"/>
              <w:rPr>
                <w:color w:val="000000"/>
                <w:sz w:val="24"/>
                <w:lang w:val="ru-RU"/>
              </w:rPr>
            </w:pPr>
            <w:r w:rsidRPr="00681E05">
              <w:rPr>
                <w:color w:val="000000"/>
                <w:sz w:val="24"/>
                <w:lang w:val="ru-RU"/>
              </w:rPr>
              <w:t>321 0</w:t>
            </w:r>
            <w:r w:rsidR="00D33879" w:rsidRPr="00681E05">
              <w:rPr>
                <w:color w:val="000000"/>
                <w:sz w:val="24"/>
                <w:lang w:val="ru-RU"/>
              </w:rPr>
              <w:t>00</w:t>
            </w:r>
          </w:p>
          <w:p w:rsidR="00BC4BFB" w:rsidRPr="00681E05" w:rsidRDefault="00BC4BFB" w:rsidP="00681E05">
            <w:pPr>
              <w:jc w:val="center"/>
              <w:rPr>
                <w:color w:val="000000"/>
                <w:sz w:val="24"/>
                <w:lang w:val="ru-RU"/>
              </w:rPr>
            </w:pPr>
          </w:p>
          <w:p w:rsidR="00B01B40" w:rsidRPr="00681E05" w:rsidRDefault="00B01B40" w:rsidP="00681E05">
            <w:pPr>
              <w:jc w:val="center"/>
              <w:rPr>
                <w:color w:val="000000"/>
                <w:sz w:val="24"/>
                <w:lang w:val="ru-RU"/>
              </w:rPr>
            </w:pPr>
          </w:p>
          <w:p w:rsidR="00710504" w:rsidRPr="00681E05" w:rsidRDefault="00710504" w:rsidP="00681E05">
            <w:pPr>
              <w:jc w:val="center"/>
              <w:rPr>
                <w:color w:val="000000"/>
                <w:sz w:val="24"/>
                <w:lang w:val="ru-RU"/>
              </w:rPr>
            </w:pPr>
          </w:p>
          <w:p w:rsidR="00710504" w:rsidRPr="00681E05" w:rsidRDefault="00710504" w:rsidP="00681E05">
            <w:pPr>
              <w:jc w:val="center"/>
              <w:rPr>
                <w:color w:val="000000"/>
                <w:sz w:val="24"/>
                <w:lang w:val="ru-RU"/>
              </w:rPr>
            </w:pPr>
          </w:p>
          <w:p w:rsidR="00710504" w:rsidRPr="00681E05" w:rsidRDefault="005C09C2" w:rsidP="00681E05">
            <w:pPr>
              <w:jc w:val="center"/>
              <w:rPr>
                <w:color w:val="000000"/>
                <w:sz w:val="24"/>
                <w:lang w:val="ru-RU"/>
              </w:rPr>
            </w:pPr>
            <w:r w:rsidRPr="00681E05">
              <w:rPr>
                <w:color w:val="000000"/>
                <w:sz w:val="24"/>
                <w:lang w:val="ru-RU"/>
              </w:rPr>
              <w:lastRenderedPageBreak/>
              <w:t>52 46</w:t>
            </w:r>
            <w:r w:rsidR="00710504" w:rsidRPr="00681E05">
              <w:rPr>
                <w:color w:val="000000"/>
                <w:sz w:val="24"/>
                <w:lang w:val="ru-RU"/>
              </w:rPr>
              <w:t xml:space="preserve">0 </w:t>
            </w:r>
          </w:p>
        </w:tc>
        <w:tc>
          <w:tcPr>
            <w:tcW w:w="2693" w:type="dxa"/>
            <w:gridSpan w:val="2"/>
          </w:tcPr>
          <w:p w:rsidR="00BE245B" w:rsidRPr="00681E05" w:rsidRDefault="003D673C" w:rsidP="00681E05">
            <w:pPr>
              <w:ind w:left="91"/>
              <w:rPr>
                <w:color w:val="000000"/>
                <w:sz w:val="24"/>
              </w:rPr>
            </w:pPr>
            <w:r w:rsidRPr="00681E05">
              <w:rPr>
                <w:sz w:val="24"/>
                <w:szCs w:val="24"/>
              </w:rPr>
              <w:lastRenderedPageBreak/>
              <w:t xml:space="preserve">1.Створення та підтримання безпечного та комфортного освітнього  середовища у ЗЗСО </w:t>
            </w:r>
          </w:p>
        </w:tc>
      </w:tr>
      <w:tr w:rsidR="00BE245B" w:rsidRPr="00681E05" w:rsidTr="008564A3">
        <w:trPr>
          <w:gridBefore w:val="1"/>
          <w:gridAfter w:val="1"/>
          <w:wBefore w:w="11" w:type="dxa"/>
          <w:wAfter w:w="24" w:type="dxa"/>
          <w:trHeight w:val="535"/>
        </w:trPr>
        <w:tc>
          <w:tcPr>
            <w:tcW w:w="537" w:type="dxa"/>
          </w:tcPr>
          <w:p w:rsidR="00BE245B" w:rsidRPr="00681E05" w:rsidRDefault="00BE245B" w:rsidP="00681E05">
            <w:pPr>
              <w:snapToGrid w:val="0"/>
              <w:rPr>
                <w:color w:val="000000"/>
                <w:sz w:val="24"/>
              </w:rPr>
            </w:pPr>
            <w:r w:rsidRPr="00681E05">
              <w:rPr>
                <w:color w:val="000000"/>
                <w:sz w:val="24"/>
              </w:rPr>
              <w:lastRenderedPageBreak/>
              <w:t>3.</w:t>
            </w:r>
          </w:p>
        </w:tc>
        <w:tc>
          <w:tcPr>
            <w:tcW w:w="2293" w:type="dxa"/>
          </w:tcPr>
          <w:p w:rsidR="00BE245B" w:rsidRPr="00681E05" w:rsidRDefault="00BE245B" w:rsidP="00681E05">
            <w:pPr>
              <w:ind w:left="76" w:hanging="76"/>
              <w:rPr>
                <w:color w:val="000000"/>
                <w:sz w:val="24"/>
              </w:rPr>
            </w:pPr>
            <w:proofErr w:type="spellStart"/>
            <w:r w:rsidRPr="00681E05">
              <w:rPr>
                <w:color w:val="000000"/>
                <w:sz w:val="24"/>
              </w:rPr>
              <w:t>Діджиталізація</w:t>
            </w:r>
            <w:proofErr w:type="spellEnd"/>
            <w:r w:rsidRPr="00681E05">
              <w:rPr>
                <w:color w:val="000000"/>
                <w:sz w:val="24"/>
              </w:rPr>
              <w:t xml:space="preserve"> освітніх процесів у ЗЗСО</w:t>
            </w:r>
          </w:p>
        </w:tc>
        <w:tc>
          <w:tcPr>
            <w:tcW w:w="2694" w:type="dxa"/>
          </w:tcPr>
          <w:p w:rsidR="00BE245B" w:rsidRPr="00681E05" w:rsidRDefault="00183F39" w:rsidP="00681E05">
            <w:pPr>
              <w:rPr>
                <w:color w:val="000000"/>
                <w:sz w:val="24"/>
              </w:rPr>
            </w:pPr>
            <w:r w:rsidRPr="00681E05">
              <w:rPr>
                <w:color w:val="000000"/>
                <w:sz w:val="24"/>
              </w:rPr>
              <w:t>1</w:t>
            </w:r>
            <w:r w:rsidR="00BE245B" w:rsidRPr="00681E05">
              <w:rPr>
                <w:color w:val="000000"/>
                <w:sz w:val="24"/>
              </w:rPr>
              <w:t>. Вжиття заходів щодо підтримання в робочому стані наявної комп’ютерної техніки, її модернізації та ремонту</w:t>
            </w:r>
            <w:r w:rsidR="00A87E84" w:rsidRPr="00681E05">
              <w:rPr>
                <w:color w:val="000000"/>
                <w:sz w:val="24"/>
              </w:rPr>
              <w:t>, заправка та перезарядка картриджів</w:t>
            </w:r>
          </w:p>
          <w:p w:rsidR="00DA4454" w:rsidRPr="00681E05" w:rsidRDefault="00DA4454" w:rsidP="00681E05">
            <w:pPr>
              <w:rPr>
                <w:color w:val="000000"/>
                <w:sz w:val="24"/>
              </w:rPr>
            </w:pPr>
            <w:r w:rsidRPr="00681E05">
              <w:rPr>
                <w:color w:val="000000"/>
                <w:sz w:val="24"/>
              </w:rPr>
              <w:t xml:space="preserve"> </w:t>
            </w:r>
          </w:p>
          <w:p w:rsidR="00BE245B" w:rsidRPr="00681E05" w:rsidRDefault="00183F39" w:rsidP="00681E05">
            <w:pPr>
              <w:rPr>
                <w:color w:val="000000"/>
                <w:sz w:val="24"/>
              </w:rPr>
            </w:pPr>
            <w:r w:rsidRPr="00681E05">
              <w:rPr>
                <w:color w:val="000000"/>
                <w:sz w:val="24"/>
              </w:rPr>
              <w:t>2</w:t>
            </w:r>
            <w:r w:rsidR="00BE245B" w:rsidRPr="00681E05">
              <w:rPr>
                <w:color w:val="000000"/>
                <w:sz w:val="24"/>
              </w:rPr>
              <w:t>. Забезпечення закладів освіти швидкісним Інтернетом та  оплата за користування ним</w:t>
            </w:r>
          </w:p>
          <w:p w:rsidR="002667F7" w:rsidRPr="00681E05" w:rsidRDefault="002667F7" w:rsidP="00681E05">
            <w:pPr>
              <w:rPr>
                <w:color w:val="000000"/>
                <w:sz w:val="24"/>
              </w:rPr>
            </w:pPr>
          </w:p>
          <w:p w:rsidR="00DA4454" w:rsidRPr="00681E05" w:rsidRDefault="002667F7" w:rsidP="00681E05">
            <w:pPr>
              <w:rPr>
                <w:color w:val="000000"/>
                <w:sz w:val="24"/>
              </w:rPr>
            </w:pPr>
            <w:r w:rsidRPr="00681E05">
              <w:rPr>
                <w:color w:val="000000"/>
                <w:sz w:val="24"/>
              </w:rPr>
              <w:t>3. Модернізація мережі інтернет в ЗЗСО</w:t>
            </w:r>
          </w:p>
          <w:p w:rsidR="002667F7" w:rsidRPr="00681E05" w:rsidRDefault="002667F7" w:rsidP="00681E05">
            <w:pPr>
              <w:rPr>
                <w:color w:val="000000"/>
                <w:sz w:val="24"/>
              </w:rPr>
            </w:pPr>
          </w:p>
          <w:p w:rsidR="00304337" w:rsidRPr="00681E05" w:rsidRDefault="002667F7" w:rsidP="00681E05">
            <w:pPr>
              <w:rPr>
                <w:color w:val="000000"/>
                <w:sz w:val="24"/>
              </w:rPr>
            </w:pPr>
            <w:r w:rsidRPr="00681E05">
              <w:rPr>
                <w:color w:val="000000"/>
                <w:sz w:val="24"/>
              </w:rPr>
              <w:t>4</w:t>
            </w:r>
            <w:r w:rsidR="00BE245B" w:rsidRPr="00681E05">
              <w:rPr>
                <w:color w:val="000000"/>
                <w:sz w:val="24"/>
              </w:rPr>
              <w:t>. Забезпечення функціонування сайтів ЗЗСО</w:t>
            </w:r>
            <w:r w:rsidR="00DB686F" w:rsidRPr="00681E05">
              <w:rPr>
                <w:color w:val="000000"/>
                <w:sz w:val="24"/>
              </w:rPr>
              <w:t>, оплата за ПЗ</w:t>
            </w:r>
            <w:r w:rsidR="00DA4454" w:rsidRPr="00681E05">
              <w:rPr>
                <w:color w:val="000000"/>
                <w:sz w:val="24"/>
              </w:rPr>
              <w:t>,  в тому числі обслуговування та оновлення програмного комплексу «КУРС»</w:t>
            </w:r>
            <w:r w:rsidR="00A122CB" w:rsidRPr="00681E05">
              <w:rPr>
                <w:color w:val="000000"/>
                <w:sz w:val="24"/>
              </w:rPr>
              <w:t xml:space="preserve"> та інші</w:t>
            </w:r>
            <w:r w:rsidR="00DA4454" w:rsidRPr="00681E05">
              <w:rPr>
                <w:color w:val="000000"/>
                <w:sz w:val="24"/>
              </w:rPr>
              <w:t>.</w:t>
            </w:r>
          </w:p>
          <w:p w:rsidR="00DA4454" w:rsidRPr="00681E05" w:rsidRDefault="00DA4454" w:rsidP="00681E05">
            <w:pPr>
              <w:rPr>
                <w:color w:val="000000"/>
                <w:sz w:val="24"/>
              </w:rPr>
            </w:pPr>
          </w:p>
          <w:p w:rsidR="00DA4454" w:rsidRPr="00681E05" w:rsidRDefault="00DA4454" w:rsidP="00681E05">
            <w:pPr>
              <w:rPr>
                <w:color w:val="000000"/>
                <w:sz w:val="24"/>
              </w:rPr>
            </w:pPr>
          </w:p>
        </w:tc>
        <w:tc>
          <w:tcPr>
            <w:tcW w:w="826" w:type="dxa"/>
          </w:tcPr>
          <w:p w:rsidR="00BE245B" w:rsidRPr="00681E05" w:rsidRDefault="00BE245B" w:rsidP="00681E05">
            <w:pPr>
              <w:rPr>
                <w:color w:val="000000"/>
                <w:sz w:val="24"/>
              </w:rPr>
            </w:pPr>
            <w:r w:rsidRPr="00681E05">
              <w:rPr>
                <w:color w:val="000000"/>
                <w:sz w:val="24"/>
              </w:rPr>
              <w:t>202</w:t>
            </w:r>
            <w:r w:rsidR="00EB7C93" w:rsidRPr="00681E05">
              <w:rPr>
                <w:color w:val="000000"/>
                <w:sz w:val="24"/>
              </w:rPr>
              <w:t>5</w:t>
            </w:r>
          </w:p>
        </w:tc>
        <w:tc>
          <w:tcPr>
            <w:tcW w:w="2434" w:type="dxa"/>
          </w:tcPr>
          <w:p w:rsidR="006B211F" w:rsidRPr="00681E05" w:rsidRDefault="00BE245B" w:rsidP="00681E05">
            <w:pPr>
              <w:rPr>
                <w:color w:val="000000"/>
                <w:sz w:val="24"/>
              </w:rPr>
            </w:pPr>
            <w:r w:rsidRPr="00681E05">
              <w:rPr>
                <w:color w:val="000000"/>
                <w:sz w:val="24"/>
              </w:rPr>
              <w:t>Відділ ОКМС Авангардівської селищної ради,</w:t>
            </w:r>
          </w:p>
          <w:p w:rsidR="00BE245B" w:rsidRPr="00681E05" w:rsidRDefault="00BE245B" w:rsidP="00681E05">
            <w:pPr>
              <w:rPr>
                <w:color w:val="000000"/>
                <w:sz w:val="24"/>
              </w:rPr>
            </w:pPr>
            <w:r w:rsidRPr="00681E05">
              <w:rPr>
                <w:color w:val="000000"/>
                <w:sz w:val="24"/>
              </w:rPr>
              <w:t xml:space="preserve"> ЗЗСО «</w:t>
            </w:r>
            <w:proofErr w:type="spellStart"/>
            <w:r w:rsidRPr="00681E05">
              <w:rPr>
                <w:color w:val="000000"/>
                <w:sz w:val="24"/>
              </w:rPr>
              <w:t>Новодолинськ</w:t>
            </w:r>
            <w:r w:rsidR="000E0948" w:rsidRPr="00681E05">
              <w:rPr>
                <w:color w:val="000000"/>
                <w:sz w:val="24"/>
              </w:rPr>
              <w:t>а</w:t>
            </w:r>
            <w:proofErr w:type="spellEnd"/>
            <w:r w:rsidR="000E0948" w:rsidRPr="00681E05">
              <w:rPr>
                <w:color w:val="000000"/>
                <w:sz w:val="24"/>
              </w:rPr>
              <w:t xml:space="preserve"> гімназія</w:t>
            </w:r>
            <w:r w:rsidRPr="00681E05">
              <w:rPr>
                <w:color w:val="000000"/>
                <w:sz w:val="24"/>
              </w:rPr>
              <w:t>»</w:t>
            </w:r>
          </w:p>
          <w:p w:rsidR="00BE245B" w:rsidRPr="00681E05" w:rsidRDefault="00BE245B" w:rsidP="00681E05">
            <w:pPr>
              <w:rPr>
                <w:color w:val="000000"/>
                <w:sz w:val="24"/>
              </w:rPr>
            </w:pPr>
            <w:r w:rsidRPr="00681E05">
              <w:rPr>
                <w:color w:val="000000"/>
                <w:sz w:val="24"/>
              </w:rPr>
              <w:t xml:space="preserve">ЗЗСО </w:t>
            </w:r>
            <w:r w:rsidR="006B211F" w:rsidRPr="00681E05">
              <w:rPr>
                <w:color w:val="000000"/>
                <w:sz w:val="24"/>
              </w:rPr>
              <w:t>«</w:t>
            </w:r>
            <w:proofErr w:type="spellStart"/>
            <w:r w:rsidR="006B211F" w:rsidRPr="00681E05">
              <w:rPr>
                <w:color w:val="000000"/>
                <w:sz w:val="24"/>
              </w:rPr>
              <w:t>Хлібодарськ</w:t>
            </w:r>
            <w:r w:rsidR="000E0948" w:rsidRPr="00681E05">
              <w:rPr>
                <w:color w:val="000000"/>
                <w:sz w:val="24"/>
              </w:rPr>
              <w:t>а</w:t>
            </w:r>
            <w:proofErr w:type="spellEnd"/>
            <w:r w:rsidR="000E0948" w:rsidRPr="00681E05">
              <w:t xml:space="preserve"> </w:t>
            </w:r>
            <w:r w:rsidR="000E0948" w:rsidRPr="00681E05">
              <w:rPr>
                <w:color w:val="000000"/>
                <w:sz w:val="24"/>
              </w:rPr>
              <w:t>гімназія</w:t>
            </w:r>
            <w:r w:rsidR="006B211F" w:rsidRPr="00681E05">
              <w:rPr>
                <w:color w:val="000000"/>
                <w:sz w:val="24"/>
              </w:rPr>
              <w:t>»,</w:t>
            </w:r>
          </w:p>
          <w:p w:rsidR="006B211F" w:rsidRPr="00681E05" w:rsidRDefault="006B211F"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9624E8" w:rsidRPr="00681E05" w:rsidRDefault="006B211F"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p w:rsidR="009624E8" w:rsidRPr="00681E05" w:rsidRDefault="009624E8" w:rsidP="00681E05">
            <w:pPr>
              <w:rPr>
                <w:color w:val="000000"/>
                <w:sz w:val="24"/>
              </w:rPr>
            </w:pPr>
          </w:p>
          <w:p w:rsidR="009624E8" w:rsidRPr="00681E05" w:rsidRDefault="009624E8" w:rsidP="00681E05">
            <w:pPr>
              <w:rPr>
                <w:color w:val="000000"/>
                <w:sz w:val="24"/>
              </w:rPr>
            </w:pPr>
          </w:p>
        </w:tc>
        <w:tc>
          <w:tcPr>
            <w:tcW w:w="1984" w:type="dxa"/>
          </w:tcPr>
          <w:p w:rsidR="00BE245B" w:rsidRPr="00681E05" w:rsidRDefault="00BE245B" w:rsidP="00681E05">
            <w:pPr>
              <w:rPr>
                <w:sz w:val="24"/>
              </w:rPr>
            </w:pPr>
            <w:r w:rsidRPr="00681E05">
              <w:rPr>
                <w:color w:val="000000"/>
                <w:sz w:val="24"/>
              </w:rPr>
              <w:t>Бюджет Авангардівської селищної територіальної  громади, державна субвенція, інші джерела</w:t>
            </w:r>
          </w:p>
          <w:p w:rsidR="00BE245B" w:rsidRPr="00681E05" w:rsidRDefault="00BE245B" w:rsidP="00681E05">
            <w:pPr>
              <w:rPr>
                <w:color w:val="000000"/>
                <w:sz w:val="24"/>
              </w:rPr>
            </w:pPr>
          </w:p>
        </w:tc>
        <w:tc>
          <w:tcPr>
            <w:tcW w:w="1394" w:type="dxa"/>
            <w:shd w:val="clear" w:color="auto" w:fill="FFFFFF"/>
          </w:tcPr>
          <w:p w:rsidR="00B74118" w:rsidRPr="00681E05" w:rsidRDefault="00DB686F" w:rsidP="00681E05">
            <w:pPr>
              <w:jc w:val="center"/>
              <w:rPr>
                <w:color w:val="000000"/>
                <w:sz w:val="24"/>
              </w:rPr>
            </w:pPr>
            <w:r w:rsidRPr="00681E05">
              <w:rPr>
                <w:color w:val="000000"/>
                <w:sz w:val="24"/>
              </w:rPr>
              <w:t>78 000</w:t>
            </w:r>
          </w:p>
          <w:p w:rsidR="00DB686F" w:rsidRPr="00681E05" w:rsidRDefault="00DB686F" w:rsidP="00681E05">
            <w:pPr>
              <w:jc w:val="center"/>
              <w:rPr>
                <w:color w:val="000000"/>
                <w:sz w:val="24"/>
              </w:rPr>
            </w:pPr>
          </w:p>
          <w:p w:rsidR="00DB686F" w:rsidRPr="00681E05" w:rsidRDefault="00DB686F" w:rsidP="00681E05">
            <w:pPr>
              <w:jc w:val="center"/>
              <w:rPr>
                <w:color w:val="000000"/>
                <w:sz w:val="24"/>
              </w:rPr>
            </w:pPr>
          </w:p>
          <w:p w:rsidR="00DB686F" w:rsidRPr="00681E05" w:rsidRDefault="00DB686F" w:rsidP="00681E05">
            <w:pPr>
              <w:jc w:val="center"/>
              <w:rPr>
                <w:color w:val="000000"/>
                <w:sz w:val="24"/>
              </w:rPr>
            </w:pPr>
          </w:p>
          <w:p w:rsidR="00DB686F" w:rsidRPr="00681E05" w:rsidRDefault="00DB686F" w:rsidP="00681E05">
            <w:pPr>
              <w:jc w:val="center"/>
              <w:rPr>
                <w:color w:val="000000"/>
                <w:sz w:val="24"/>
              </w:rPr>
            </w:pPr>
          </w:p>
          <w:p w:rsidR="00DB686F" w:rsidRPr="00681E05" w:rsidRDefault="00DB686F" w:rsidP="00681E05">
            <w:pPr>
              <w:jc w:val="center"/>
              <w:rPr>
                <w:color w:val="000000"/>
                <w:sz w:val="24"/>
              </w:rPr>
            </w:pPr>
          </w:p>
          <w:p w:rsidR="00DB686F" w:rsidRPr="00681E05" w:rsidRDefault="00DB686F" w:rsidP="00681E05">
            <w:pPr>
              <w:jc w:val="center"/>
              <w:rPr>
                <w:color w:val="000000"/>
                <w:sz w:val="24"/>
              </w:rPr>
            </w:pPr>
          </w:p>
          <w:p w:rsidR="00DA4454" w:rsidRPr="00681E05" w:rsidRDefault="00DA4454" w:rsidP="00681E05">
            <w:pPr>
              <w:jc w:val="center"/>
              <w:rPr>
                <w:color w:val="000000"/>
                <w:sz w:val="24"/>
              </w:rPr>
            </w:pPr>
          </w:p>
          <w:p w:rsidR="00DB686F" w:rsidRPr="00681E05" w:rsidRDefault="00DB686F" w:rsidP="00681E05">
            <w:pPr>
              <w:jc w:val="center"/>
              <w:rPr>
                <w:color w:val="000000"/>
                <w:sz w:val="24"/>
              </w:rPr>
            </w:pPr>
            <w:r w:rsidRPr="00681E05">
              <w:rPr>
                <w:color w:val="000000"/>
                <w:sz w:val="24"/>
              </w:rPr>
              <w:t>80 000</w:t>
            </w:r>
          </w:p>
          <w:p w:rsidR="00DB686F" w:rsidRPr="00681E05" w:rsidRDefault="00DB686F" w:rsidP="00681E05">
            <w:pPr>
              <w:jc w:val="center"/>
              <w:rPr>
                <w:color w:val="000000"/>
                <w:sz w:val="24"/>
              </w:rPr>
            </w:pPr>
          </w:p>
          <w:p w:rsidR="00DB686F" w:rsidRPr="00681E05" w:rsidRDefault="00DB686F" w:rsidP="00681E05">
            <w:pPr>
              <w:jc w:val="center"/>
              <w:rPr>
                <w:color w:val="000000"/>
                <w:sz w:val="24"/>
              </w:rPr>
            </w:pPr>
          </w:p>
          <w:p w:rsidR="00DB686F" w:rsidRPr="00681E05" w:rsidRDefault="00DB686F" w:rsidP="00681E05">
            <w:pPr>
              <w:jc w:val="center"/>
              <w:rPr>
                <w:color w:val="000000"/>
                <w:sz w:val="24"/>
              </w:rPr>
            </w:pPr>
          </w:p>
          <w:p w:rsidR="00DA4454" w:rsidRPr="00681E05" w:rsidRDefault="00DA4454" w:rsidP="00681E05">
            <w:pPr>
              <w:jc w:val="center"/>
              <w:rPr>
                <w:color w:val="000000"/>
                <w:sz w:val="24"/>
              </w:rPr>
            </w:pPr>
          </w:p>
          <w:p w:rsidR="002667F7" w:rsidRPr="00681E05" w:rsidRDefault="002667F7" w:rsidP="00681E05">
            <w:pPr>
              <w:jc w:val="center"/>
              <w:rPr>
                <w:color w:val="000000"/>
                <w:sz w:val="24"/>
              </w:rPr>
            </w:pPr>
          </w:p>
          <w:p w:rsidR="00DB686F" w:rsidRPr="00681E05" w:rsidRDefault="002667F7" w:rsidP="00681E05">
            <w:pPr>
              <w:jc w:val="center"/>
              <w:rPr>
                <w:color w:val="000000"/>
                <w:sz w:val="24"/>
              </w:rPr>
            </w:pPr>
            <w:r w:rsidRPr="00681E05">
              <w:rPr>
                <w:color w:val="000000"/>
                <w:sz w:val="24"/>
              </w:rPr>
              <w:t>50 000</w:t>
            </w:r>
          </w:p>
          <w:p w:rsidR="00A122CB" w:rsidRPr="00681E05" w:rsidRDefault="00A122CB" w:rsidP="00681E05">
            <w:pPr>
              <w:jc w:val="center"/>
              <w:rPr>
                <w:color w:val="000000"/>
                <w:sz w:val="24"/>
              </w:rPr>
            </w:pPr>
          </w:p>
          <w:p w:rsidR="002667F7" w:rsidRPr="00681E05" w:rsidRDefault="002667F7" w:rsidP="00681E05">
            <w:pPr>
              <w:jc w:val="center"/>
              <w:rPr>
                <w:color w:val="000000"/>
                <w:sz w:val="24"/>
              </w:rPr>
            </w:pPr>
          </w:p>
          <w:p w:rsidR="00DB686F" w:rsidRPr="00681E05" w:rsidRDefault="005C09C2" w:rsidP="00681E05">
            <w:pPr>
              <w:jc w:val="center"/>
              <w:rPr>
                <w:color w:val="000000"/>
                <w:sz w:val="24"/>
              </w:rPr>
            </w:pPr>
            <w:r w:rsidRPr="00681E05">
              <w:rPr>
                <w:color w:val="000000"/>
                <w:sz w:val="24"/>
              </w:rPr>
              <w:t>106 6</w:t>
            </w:r>
            <w:r w:rsidR="00DB686F" w:rsidRPr="00681E05">
              <w:rPr>
                <w:color w:val="000000"/>
                <w:sz w:val="24"/>
              </w:rPr>
              <w:t>00</w:t>
            </w:r>
          </w:p>
          <w:p w:rsidR="00DB686F" w:rsidRPr="00681E05" w:rsidRDefault="00DB686F" w:rsidP="00681E05">
            <w:pPr>
              <w:jc w:val="center"/>
              <w:rPr>
                <w:color w:val="000000"/>
                <w:sz w:val="24"/>
              </w:rPr>
            </w:pPr>
          </w:p>
          <w:p w:rsidR="00DA4454" w:rsidRPr="00681E05" w:rsidRDefault="00DA4454" w:rsidP="00681E05">
            <w:pPr>
              <w:jc w:val="center"/>
              <w:rPr>
                <w:color w:val="000000"/>
                <w:sz w:val="24"/>
              </w:rPr>
            </w:pPr>
          </w:p>
          <w:p w:rsidR="00DA4454" w:rsidRPr="00681E05" w:rsidRDefault="00DA4454" w:rsidP="00681E05">
            <w:pPr>
              <w:jc w:val="center"/>
              <w:rPr>
                <w:color w:val="000000"/>
                <w:sz w:val="24"/>
              </w:rPr>
            </w:pPr>
          </w:p>
          <w:p w:rsidR="00DA4454" w:rsidRPr="00681E05" w:rsidRDefault="00DA4454" w:rsidP="00681E05">
            <w:pPr>
              <w:jc w:val="center"/>
              <w:rPr>
                <w:color w:val="000000"/>
                <w:sz w:val="24"/>
              </w:rPr>
            </w:pPr>
          </w:p>
          <w:p w:rsidR="00DA4454" w:rsidRPr="00681E05" w:rsidRDefault="00DA4454" w:rsidP="00681E05">
            <w:pPr>
              <w:jc w:val="center"/>
              <w:rPr>
                <w:color w:val="000000"/>
                <w:sz w:val="24"/>
              </w:rPr>
            </w:pPr>
          </w:p>
          <w:p w:rsidR="00DA4454" w:rsidRPr="00681E05" w:rsidRDefault="00DA4454" w:rsidP="00681E05">
            <w:pPr>
              <w:jc w:val="center"/>
              <w:rPr>
                <w:color w:val="000000"/>
                <w:sz w:val="24"/>
              </w:rPr>
            </w:pPr>
          </w:p>
          <w:p w:rsidR="00DA4454" w:rsidRPr="00681E05" w:rsidRDefault="00DA4454" w:rsidP="00681E05">
            <w:pPr>
              <w:jc w:val="center"/>
              <w:rPr>
                <w:color w:val="000000"/>
                <w:sz w:val="24"/>
              </w:rPr>
            </w:pPr>
          </w:p>
          <w:p w:rsidR="00DA4454" w:rsidRPr="00681E05" w:rsidRDefault="00DA4454" w:rsidP="00681E05">
            <w:pPr>
              <w:jc w:val="center"/>
              <w:rPr>
                <w:color w:val="000000"/>
                <w:sz w:val="24"/>
              </w:rPr>
            </w:pPr>
          </w:p>
          <w:p w:rsidR="00DA4454" w:rsidRPr="00681E05" w:rsidRDefault="00DA4454" w:rsidP="00681E05">
            <w:pPr>
              <w:jc w:val="center"/>
              <w:rPr>
                <w:color w:val="000000"/>
                <w:sz w:val="24"/>
              </w:rPr>
            </w:pPr>
          </w:p>
          <w:p w:rsidR="00DB686F" w:rsidRPr="00681E05" w:rsidRDefault="00DB686F" w:rsidP="00681E05">
            <w:pPr>
              <w:jc w:val="center"/>
              <w:rPr>
                <w:color w:val="000000"/>
                <w:sz w:val="24"/>
              </w:rPr>
            </w:pPr>
          </w:p>
        </w:tc>
        <w:tc>
          <w:tcPr>
            <w:tcW w:w="2693" w:type="dxa"/>
            <w:gridSpan w:val="2"/>
          </w:tcPr>
          <w:p w:rsidR="00BE245B" w:rsidRPr="00681E05" w:rsidRDefault="00BE245B" w:rsidP="00681E05">
            <w:pPr>
              <w:ind w:left="91"/>
              <w:rPr>
                <w:sz w:val="24"/>
                <w:szCs w:val="24"/>
              </w:rPr>
            </w:pPr>
            <w:r w:rsidRPr="00681E05">
              <w:rPr>
                <w:sz w:val="24"/>
                <w:szCs w:val="24"/>
              </w:rPr>
              <w:t>1. 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rsidR="00B50D0C" w:rsidRPr="00681E05" w:rsidRDefault="00254688" w:rsidP="00681E05">
            <w:pPr>
              <w:ind w:left="91"/>
              <w:rPr>
                <w:sz w:val="24"/>
                <w:szCs w:val="24"/>
              </w:rPr>
            </w:pPr>
            <w:r w:rsidRPr="00681E05">
              <w:rPr>
                <w:sz w:val="24"/>
                <w:szCs w:val="24"/>
              </w:rPr>
              <w:t xml:space="preserve"> </w:t>
            </w:r>
            <w:r w:rsidR="00BE245B" w:rsidRPr="00681E05">
              <w:rPr>
                <w:sz w:val="24"/>
                <w:szCs w:val="24"/>
              </w:rPr>
              <w:t>2. Забез</w:t>
            </w:r>
            <w:r w:rsidR="00DA4454" w:rsidRPr="00681E05">
              <w:rPr>
                <w:sz w:val="24"/>
                <w:szCs w:val="24"/>
              </w:rPr>
              <w:t xml:space="preserve">печення закладів освіти </w:t>
            </w:r>
          </w:p>
          <w:p w:rsidR="00BE245B" w:rsidRPr="00681E05" w:rsidRDefault="00BE245B" w:rsidP="00681E05">
            <w:pPr>
              <w:ind w:left="91"/>
              <w:rPr>
                <w:sz w:val="24"/>
                <w:szCs w:val="24"/>
              </w:rPr>
            </w:pPr>
            <w:r w:rsidRPr="00681E05">
              <w:rPr>
                <w:sz w:val="24"/>
                <w:szCs w:val="24"/>
              </w:rPr>
              <w:t>сучасними телекомунікаційними засобами підключення до всесвітньої мережі Інтернет за інноваційними технологіями.</w:t>
            </w:r>
          </w:p>
          <w:p w:rsidR="00BE245B" w:rsidRPr="00681E05" w:rsidRDefault="00DA4454" w:rsidP="00681E05">
            <w:pPr>
              <w:rPr>
                <w:sz w:val="24"/>
                <w:szCs w:val="24"/>
              </w:rPr>
            </w:pPr>
            <w:r w:rsidRPr="00681E05">
              <w:rPr>
                <w:sz w:val="24"/>
                <w:szCs w:val="24"/>
              </w:rPr>
              <w:t>3.</w:t>
            </w:r>
            <w:r w:rsidR="00A122CB" w:rsidRPr="00681E05">
              <w:rPr>
                <w:sz w:val="24"/>
                <w:szCs w:val="24"/>
              </w:rPr>
              <w:t xml:space="preserve">Доступ до ІСУО, </w:t>
            </w:r>
            <w:r w:rsidRPr="00681E05">
              <w:rPr>
                <w:sz w:val="24"/>
                <w:szCs w:val="24"/>
              </w:rPr>
              <w:t xml:space="preserve"> ЄДЕБО</w:t>
            </w:r>
            <w:r w:rsidR="00A122CB" w:rsidRPr="00681E05">
              <w:rPr>
                <w:sz w:val="24"/>
                <w:szCs w:val="24"/>
              </w:rPr>
              <w:t>, АІКОМ</w:t>
            </w:r>
            <w:r w:rsidRPr="00681E05">
              <w:rPr>
                <w:sz w:val="24"/>
                <w:szCs w:val="24"/>
              </w:rPr>
              <w:t>: здача обов’язкових статистичних звітів, замовлення підручників, виготовлення документів про освіту тощо.</w:t>
            </w:r>
          </w:p>
          <w:p w:rsidR="007D12D3" w:rsidRPr="00681E05" w:rsidRDefault="007D12D3" w:rsidP="00681E05">
            <w:pPr>
              <w:rPr>
                <w:sz w:val="24"/>
                <w:szCs w:val="24"/>
              </w:rPr>
            </w:pPr>
            <w:r w:rsidRPr="00681E05">
              <w:rPr>
                <w:sz w:val="24"/>
                <w:szCs w:val="24"/>
              </w:rPr>
              <w:t xml:space="preserve">4.Забезпечення закладів освіти необхідним програмним забезпеченням, та його </w:t>
            </w:r>
            <w:r w:rsidRPr="00681E05">
              <w:rPr>
                <w:sz w:val="24"/>
                <w:szCs w:val="24"/>
              </w:rPr>
              <w:lastRenderedPageBreak/>
              <w:t>систематичним оновленням,  а також доступом до баз науково-технічної продукції</w:t>
            </w:r>
          </w:p>
        </w:tc>
      </w:tr>
      <w:tr w:rsidR="00BE245B" w:rsidRPr="00681E05" w:rsidTr="008564A3">
        <w:trPr>
          <w:gridBefore w:val="1"/>
          <w:gridAfter w:val="1"/>
          <w:wBefore w:w="11" w:type="dxa"/>
          <w:wAfter w:w="24" w:type="dxa"/>
          <w:trHeight w:val="535"/>
        </w:trPr>
        <w:tc>
          <w:tcPr>
            <w:tcW w:w="537" w:type="dxa"/>
          </w:tcPr>
          <w:p w:rsidR="00BE245B" w:rsidRPr="00681E05" w:rsidRDefault="00BE245B" w:rsidP="00681E05">
            <w:pPr>
              <w:rPr>
                <w:color w:val="000000"/>
                <w:sz w:val="24"/>
              </w:rPr>
            </w:pPr>
            <w:r w:rsidRPr="00681E05">
              <w:rPr>
                <w:color w:val="000000"/>
                <w:sz w:val="24"/>
              </w:rPr>
              <w:lastRenderedPageBreak/>
              <w:t>4.</w:t>
            </w:r>
          </w:p>
        </w:tc>
        <w:tc>
          <w:tcPr>
            <w:tcW w:w="2293" w:type="dxa"/>
          </w:tcPr>
          <w:p w:rsidR="00BE245B" w:rsidRPr="00681E05" w:rsidRDefault="00BE245B" w:rsidP="00681E05">
            <w:pPr>
              <w:snapToGrid w:val="0"/>
              <w:rPr>
                <w:color w:val="000000"/>
                <w:sz w:val="24"/>
              </w:rPr>
            </w:pPr>
            <w:r w:rsidRPr="00681E05">
              <w:rPr>
                <w:color w:val="000000"/>
                <w:sz w:val="24"/>
              </w:rPr>
              <w:t xml:space="preserve">Охоплення дітей шкільного віку різними формами здобуття  освіти </w:t>
            </w:r>
          </w:p>
        </w:tc>
        <w:tc>
          <w:tcPr>
            <w:tcW w:w="2694" w:type="dxa"/>
          </w:tcPr>
          <w:p w:rsidR="00BE245B" w:rsidRPr="00681E05" w:rsidRDefault="00BE245B" w:rsidP="00681E05">
            <w:pPr>
              <w:rPr>
                <w:color w:val="000000"/>
                <w:sz w:val="24"/>
              </w:rPr>
            </w:pPr>
            <w:r w:rsidRPr="00681E05">
              <w:rPr>
                <w:color w:val="000000"/>
                <w:sz w:val="24"/>
              </w:rPr>
              <w:t>Забезпечення умов у ЗЗСО для навчання за індивідуальною формою (екстернат, сімейна (домашня), педагогічний патронаж).</w:t>
            </w:r>
          </w:p>
        </w:tc>
        <w:tc>
          <w:tcPr>
            <w:tcW w:w="826" w:type="dxa"/>
          </w:tcPr>
          <w:p w:rsidR="00BE245B" w:rsidRPr="00681E05" w:rsidRDefault="00BE245B" w:rsidP="00681E05">
            <w:pPr>
              <w:rPr>
                <w:color w:val="000000"/>
                <w:sz w:val="24"/>
              </w:rPr>
            </w:pPr>
            <w:r w:rsidRPr="00681E05">
              <w:rPr>
                <w:color w:val="000000"/>
                <w:sz w:val="24"/>
              </w:rPr>
              <w:t>202</w:t>
            </w:r>
            <w:r w:rsidR="00EB7C93" w:rsidRPr="00681E05">
              <w:rPr>
                <w:color w:val="000000"/>
                <w:sz w:val="24"/>
              </w:rPr>
              <w:t>5</w:t>
            </w:r>
          </w:p>
        </w:tc>
        <w:tc>
          <w:tcPr>
            <w:tcW w:w="2434" w:type="dxa"/>
          </w:tcPr>
          <w:p w:rsidR="00BE245B" w:rsidRPr="00681E05" w:rsidRDefault="00BE245B" w:rsidP="00681E05">
            <w:pPr>
              <w:rPr>
                <w:color w:val="000000"/>
                <w:sz w:val="24"/>
              </w:rPr>
            </w:pPr>
            <w:r w:rsidRPr="00681E05">
              <w:rPr>
                <w:color w:val="000000"/>
                <w:sz w:val="24"/>
              </w:rPr>
              <w:t>Відділ ОКМС Авангардівської селищної ради, ЗЗСО «</w:t>
            </w:r>
            <w:proofErr w:type="spellStart"/>
            <w:r w:rsidRPr="00681E05">
              <w:rPr>
                <w:color w:val="000000"/>
                <w:sz w:val="24"/>
              </w:rPr>
              <w:t>Новодолинськ</w:t>
            </w:r>
            <w:r w:rsidR="000E0948" w:rsidRPr="00681E05">
              <w:rPr>
                <w:color w:val="000000"/>
                <w:sz w:val="24"/>
              </w:rPr>
              <w:t>а</w:t>
            </w:r>
            <w:proofErr w:type="spellEnd"/>
            <w:r w:rsidR="000E0948" w:rsidRPr="00681E05">
              <w:rPr>
                <w:color w:val="000000"/>
                <w:sz w:val="24"/>
              </w:rPr>
              <w:t xml:space="preserve"> </w:t>
            </w:r>
            <w:r w:rsidRPr="00681E05">
              <w:rPr>
                <w:color w:val="000000"/>
                <w:sz w:val="24"/>
              </w:rPr>
              <w:t xml:space="preserve"> </w:t>
            </w:r>
            <w:r w:rsidR="000E0948" w:rsidRPr="00681E05">
              <w:rPr>
                <w:color w:val="000000"/>
                <w:sz w:val="24"/>
              </w:rPr>
              <w:t>гімназія</w:t>
            </w:r>
            <w:r w:rsidRPr="00681E05">
              <w:rPr>
                <w:color w:val="000000"/>
                <w:sz w:val="24"/>
              </w:rPr>
              <w:t>»</w:t>
            </w:r>
          </w:p>
          <w:p w:rsidR="006B211F" w:rsidRPr="00681E05" w:rsidRDefault="00BE245B" w:rsidP="00681E05">
            <w:pPr>
              <w:rPr>
                <w:color w:val="000000"/>
                <w:sz w:val="24"/>
              </w:rPr>
            </w:pPr>
            <w:r w:rsidRPr="00681E05">
              <w:rPr>
                <w:color w:val="000000"/>
                <w:sz w:val="24"/>
              </w:rPr>
              <w:t>ЗЗСО «</w:t>
            </w:r>
            <w:proofErr w:type="spellStart"/>
            <w:r w:rsidRPr="00681E05">
              <w:rPr>
                <w:color w:val="000000"/>
                <w:sz w:val="24"/>
              </w:rPr>
              <w:t>Хлібодарськ</w:t>
            </w:r>
            <w:r w:rsidR="000E0948" w:rsidRPr="00681E05">
              <w:rPr>
                <w:color w:val="000000"/>
                <w:sz w:val="24"/>
              </w:rPr>
              <w:t>а</w:t>
            </w:r>
            <w:proofErr w:type="spellEnd"/>
            <w:r w:rsidR="000E0948" w:rsidRPr="00681E05">
              <w:rPr>
                <w:color w:val="000000"/>
                <w:sz w:val="24"/>
              </w:rPr>
              <w:t xml:space="preserve"> </w:t>
            </w:r>
            <w:r w:rsidRPr="00681E05">
              <w:rPr>
                <w:color w:val="000000"/>
                <w:sz w:val="24"/>
              </w:rPr>
              <w:t xml:space="preserve"> </w:t>
            </w:r>
            <w:r w:rsidR="000E0948" w:rsidRPr="00681E05">
              <w:rPr>
                <w:color w:val="000000"/>
                <w:sz w:val="24"/>
              </w:rPr>
              <w:t>гімназія</w:t>
            </w:r>
            <w:r w:rsidRPr="00681E05">
              <w:rPr>
                <w:color w:val="000000"/>
                <w:sz w:val="24"/>
              </w:rPr>
              <w:t xml:space="preserve">», </w:t>
            </w:r>
            <w:r w:rsidR="000E0948" w:rsidRPr="00681E05">
              <w:rPr>
                <w:color w:val="000000"/>
                <w:sz w:val="24"/>
              </w:rPr>
              <w:t xml:space="preserve">  </w:t>
            </w:r>
            <w:r w:rsidR="006B211F" w:rsidRPr="00681E05">
              <w:rPr>
                <w:color w:val="000000"/>
                <w:sz w:val="24"/>
              </w:rPr>
              <w:t>ЗЗСО «</w:t>
            </w:r>
            <w:proofErr w:type="spellStart"/>
            <w:r w:rsidR="006B211F" w:rsidRPr="00681E05">
              <w:rPr>
                <w:color w:val="000000"/>
                <w:sz w:val="24"/>
              </w:rPr>
              <w:t>Авангардівський</w:t>
            </w:r>
            <w:proofErr w:type="spellEnd"/>
            <w:r w:rsidR="006B211F" w:rsidRPr="00681E05">
              <w:rPr>
                <w:color w:val="000000"/>
                <w:sz w:val="24"/>
              </w:rPr>
              <w:t xml:space="preserve"> ліцей»,</w:t>
            </w:r>
          </w:p>
          <w:p w:rsidR="00BE245B" w:rsidRPr="00681E05" w:rsidRDefault="006B211F"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1984" w:type="dxa"/>
          </w:tcPr>
          <w:p w:rsidR="00BE245B" w:rsidRPr="00681E05" w:rsidRDefault="00BE245B" w:rsidP="00681E05">
            <w:pPr>
              <w:rPr>
                <w:i/>
                <w:color w:val="000000"/>
                <w:sz w:val="24"/>
              </w:rPr>
            </w:pPr>
          </w:p>
        </w:tc>
        <w:tc>
          <w:tcPr>
            <w:tcW w:w="1394" w:type="dxa"/>
            <w:shd w:val="clear" w:color="auto" w:fill="FFFFFF"/>
          </w:tcPr>
          <w:p w:rsidR="00BE245B" w:rsidRPr="00681E05" w:rsidRDefault="00BE245B" w:rsidP="00681E05">
            <w:pPr>
              <w:rPr>
                <w:i/>
                <w:color w:val="000000"/>
                <w:sz w:val="24"/>
              </w:rPr>
            </w:pPr>
            <w:r w:rsidRPr="00681E05">
              <w:rPr>
                <w:i/>
                <w:color w:val="000000"/>
                <w:sz w:val="24"/>
              </w:rPr>
              <w:t>не потребує фінансування</w:t>
            </w:r>
          </w:p>
        </w:tc>
        <w:tc>
          <w:tcPr>
            <w:tcW w:w="2693" w:type="dxa"/>
            <w:gridSpan w:val="2"/>
          </w:tcPr>
          <w:p w:rsidR="00BE245B" w:rsidRPr="00681E05" w:rsidRDefault="00BE245B" w:rsidP="00681E05">
            <w:pPr>
              <w:snapToGrid w:val="0"/>
              <w:rPr>
                <w:color w:val="000000"/>
                <w:sz w:val="24"/>
              </w:rPr>
            </w:pPr>
            <w:r w:rsidRPr="00681E05">
              <w:rPr>
                <w:color w:val="000000"/>
                <w:sz w:val="24"/>
              </w:rPr>
              <w:t>Забезпечення доступу до загальної середньої освіти більшій кількості учнів</w:t>
            </w:r>
          </w:p>
        </w:tc>
      </w:tr>
      <w:tr w:rsidR="00BE245B" w:rsidRPr="00681E05" w:rsidTr="008564A3">
        <w:trPr>
          <w:gridBefore w:val="1"/>
          <w:gridAfter w:val="1"/>
          <w:wBefore w:w="11" w:type="dxa"/>
          <w:wAfter w:w="24" w:type="dxa"/>
          <w:trHeight w:val="1171"/>
        </w:trPr>
        <w:tc>
          <w:tcPr>
            <w:tcW w:w="537" w:type="dxa"/>
          </w:tcPr>
          <w:p w:rsidR="00BE245B" w:rsidRPr="00681E05" w:rsidRDefault="00183F39" w:rsidP="00681E05">
            <w:pPr>
              <w:rPr>
                <w:sz w:val="24"/>
              </w:rPr>
            </w:pPr>
            <w:r w:rsidRPr="00681E05">
              <w:rPr>
                <w:sz w:val="24"/>
              </w:rPr>
              <w:t>5</w:t>
            </w:r>
            <w:r w:rsidR="00BE245B" w:rsidRPr="00681E05">
              <w:rPr>
                <w:sz w:val="24"/>
              </w:rPr>
              <w:t>.</w:t>
            </w:r>
          </w:p>
        </w:tc>
        <w:tc>
          <w:tcPr>
            <w:tcW w:w="2293" w:type="dxa"/>
          </w:tcPr>
          <w:p w:rsidR="00BE245B" w:rsidRPr="00681E05" w:rsidRDefault="00BE245B" w:rsidP="00681E05">
            <w:pPr>
              <w:snapToGrid w:val="0"/>
              <w:rPr>
                <w:sz w:val="24"/>
              </w:rPr>
            </w:pPr>
            <w:r w:rsidRPr="00681E05">
              <w:rPr>
                <w:sz w:val="24"/>
              </w:rPr>
              <w:t xml:space="preserve">Покращення умов </w:t>
            </w:r>
            <w:r w:rsidRPr="00681E05">
              <w:rPr>
                <w:sz w:val="24"/>
                <w:szCs w:val="24"/>
              </w:rPr>
              <w:t xml:space="preserve">забезпечення раціональним та збалансованим харчуванням учнів закладів середньої освіти відповідно до чинного законодавства </w:t>
            </w:r>
          </w:p>
          <w:p w:rsidR="00BE245B" w:rsidRPr="00681E05" w:rsidRDefault="00BE245B" w:rsidP="00681E05">
            <w:pPr>
              <w:snapToGrid w:val="0"/>
              <w:rPr>
                <w:sz w:val="24"/>
              </w:rPr>
            </w:pPr>
          </w:p>
        </w:tc>
        <w:tc>
          <w:tcPr>
            <w:tcW w:w="2694" w:type="dxa"/>
          </w:tcPr>
          <w:p w:rsidR="007B1787" w:rsidRPr="00681E05" w:rsidRDefault="00BE245B" w:rsidP="00681E05">
            <w:pPr>
              <w:rPr>
                <w:sz w:val="24"/>
                <w:szCs w:val="24"/>
              </w:rPr>
            </w:pPr>
            <w:r w:rsidRPr="00681E05">
              <w:rPr>
                <w:sz w:val="24"/>
                <w:szCs w:val="24"/>
              </w:rPr>
              <w:t xml:space="preserve">1. Забезпечення безкоштовним харчуванням дітей пільгового контингенту, </w:t>
            </w:r>
          </w:p>
          <w:p w:rsidR="007B1787" w:rsidRPr="00681E05" w:rsidRDefault="007B1787" w:rsidP="00681E05">
            <w:pPr>
              <w:rPr>
                <w:sz w:val="24"/>
                <w:szCs w:val="24"/>
              </w:rPr>
            </w:pPr>
          </w:p>
          <w:p w:rsidR="001F316F" w:rsidRPr="00681E05" w:rsidRDefault="00D0369A" w:rsidP="00681E05">
            <w:pPr>
              <w:rPr>
                <w:sz w:val="24"/>
                <w:szCs w:val="24"/>
              </w:rPr>
            </w:pPr>
            <w:r w:rsidRPr="00681E05">
              <w:rPr>
                <w:sz w:val="24"/>
                <w:szCs w:val="24"/>
              </w:rPr>
              <w:t>2. Оновленн</w:t>
            </w:r>
            <w:r w:rsidR="007B1787" w:rsidRPr="00681E05">
              <w:rPr>
                <w:sz w:val="24"/>
                <w:szCs w:val="24"/>
              </w:rPr>
              <w:t>я матеріально-технічної бази харчоблоків</w:t>
            </w:r>
          </w:p>
          <w:p w:rsidR="00DA4454" w:rsidRPr="00681E05" w:rsidRDefault="00DA4454" w:rsidP="00681E05">
            <w:pPr>
              <w:rPr>
                <w:color w:val="000000"/>
                <w:sz w:val="24"/>
              </w:rPr>
            </w:pPr>
            <w:r w:rsidRPr="00681E05">
              <w:rPr>
                <w:color w:val="000000"/>
                <w:sz w:val="24"/>
              </w:rPr>
              <w:t xml:space="preserve"> </w:t>
            </w:r>
          </w:p>
          <w:p w:rsidR="00DA4454" w:rsidRPr="00681E05" w:rsidRDefault="00DA4454" w:rsidP="00681E05">
            <w:pPr>
              <w:rPr>
                <w:color w:val="000000"/>
                <w:sz w:val="24"/>
              </w:rPr>
            </w:pPr>
            <w:r w:rsidRPr="00681E05">
              <w:rPr>
                <w:color w:val="000000"/>
                <w:sz w:val="24"/>
              </w:rPr>
              <w:t xml:space="preserve">3. Впровадження системи НАССП </w:t>
            </w:r>
          </w:p>
          <w:p w:rsidR="009F6293" w:rsidRPr="00681E05" w:rsidRDefault="009F6293" w:rsidP="00681E05">
            <w:pPr>
              <w:rPr>
                <w:color w:val="000000"/>
                <w:sz w:val="24"/>
              </w:rPr>
            </w:pPr>
          </w:p>
          <w:p w:rsidR="00A95ED2" w:rsidRPr="00681E05" w:rsidRDefault="00A95ED2" w:rsidP="00681E05">
            <w:pPr>
              <w:rPr>
                <w:color w:val="000000"/>
                <w:sz w:val="24"/>
              </w:rPr>
            </w:pPr>
            <w:r w:rsidRPr="00681E05">
              <w:rPr>
                <w:color w:val="000000"/>
                <w:sz w:val="24"/>
              </w:rPr>
              <w:t>4.Навчання працівників кухні, підвищення їх кваліфікації</w:t>
            </w:r>
            <w:r w:rsidR="009B107D" w:rsidRPr="00681E05">
              <w:rPr>
                <w:color w:val="000000"/>
                <w:sz w:val="24"/>
              </w:rPr>
              <w:t>,</w:t>
            </w:r>
            <w:r w:rsidR="009F6293" w:rsidRPr="00681E05">
              <w:rPr>
                <w:color w:val="000000"/>
                <w:sz w:val="24"/>
              </w:rPr>
              <w:t xml:space="preserve"> </w:t>
            </w:r>
            <w:r w:rsidR="009B107D" w:rsidRPr="00681E05">
              <w:rPr>
                <w:color w:val="000000"/>
                <w:sz w:val="24"/>
              </w:rPr>
              <w:t>відрядження</w:t>
            </w:r>
          </w:p>
        </w:tc>
        <w:tc>
          <w:tcPr>
            <w:tcW w:w="826" w:type="dxa"/>
          </w:tcPr>
          <w:p w:rsidR="00BE245B" w:rsidRPr="00681E05" w:rsidRDefault="00BE245B" w:rsidP="00681E05">
            <w:pPr>
              <w:rPr>
                <w:color w:val="000000"/>
                <w:sz w:val="24"/>
              </w:rPr>
            </w:pPr>
            <w:r w:rsidRPr="00681E05">
              <w:rPr>
                <w:color w:val="000000"/>
                <w:sz w:val="24"/>
              </w:rPr>
              <w:t>202</w:t>
            </w:r>
            <w:r w:rsidR="00EB7C93" w:rsidRPr="00681E05">
              <w:rPr>
                <w:color w:val="000000"/>
                <w:sz w:val="24"/>
              </w:rPr>
              <w:t>5</w:t>
            </w:r>
          </w:p>
        </w:tc>
        <w:tc>
          <w:tcPr>
            <w:tcW w:w="2434" w:type="dxa"/>
          </w:tcPr>
          <w:p w:rsidR="00B50D0C" w:rsidRPr="00681E05" w:rsidRDefault="00BE245B" w:rsidP="00681E05">
            <w:pPr>
              <w:rPr>
                <w:color w:val="000000"/>
                <w:sz w:val="24"/>
              </w:rPr>
            </w:pPr>
            <w:r w:rsidRPr="00681E05">
              <w:rPr>
                <w:color w:val="000000"/>
                <w:sz w:val="24"/>
              </w:rPr>
              <w:t>Відділ ОКМС Авангардівської селищної ради,</w:t>
            </w:r>
          </w:p>
          <w:p w:rsidR="00BE245B" w:rsidRPr="00681E05" w:rsidRDefault="00BE245B" w:rsidP="00681E05">
            <w:pPr>
              <w:rPr>
                <w:color w:val="000000"/>
                <w:sz w:val="24"/>
              </w:rPr>
            </w:pPr>
            <w:r w:rsidRPr="00681E05">
              <w:rPr>
                <w:color w:val="000000"/>
                <w:sz w:val="24"/>
              </w:rPr>
              <w:t xml:space="preserve"> ЗЗСО «</w:t>
            </w:r>
            <w:proofErr w:type="spellStart"/>
            <w:r w:rsidRPr="00681E05">
              <w:rPr>
                <w:color w:val="000000"/>
                <w:sz w:val="24"/>
              </w:rPr>
              <w:t>Новодолинськ</w:t>
            </w:r>
            <w:r w:rsidR="000E0948" w:rsidRPr="00681E05">
              <w:rPr>
                <w:color w:val="000000"/>
                <w:sz w:val="24"/>
              </w:rPr>
              <w:t>а</w:t>
            </w:r>
            <w:proofErr w:type="spellEnd"/>
            <w:r w:rsidR="000E0948" w:rsidRPr="00681E05">
              <w:rPr>
                <w:color w:val="000000"/>
                <w:sz w:val="24"/>
              </w:rPr>
              <w:t xml:space="preserve"> </w:t>
            </w:r>
            <w:r w:rsidRPr="00681E05">
              <w:rPr>
                <w:color w:val="000000"/>
                <w:sz w:val="24"/>
              </w:rPr>
              <w:t xml:space="preserve"> </w:t>
            </w:r>
            <w:r w:rsidR="000E0948" w:rsidRPr="00681E05">
              <w:rPr>
                <w:color w:val="000000"/>
                <w:sz w:val="24"/>
              </w:rPr>
              <w:t>гімназія</w:t>
            </w:r>
            <w:r w:rsidRPr="00681E05">
              <w:rPr>
                <w:color w:val="000000"/>
                <w:sz w:val="24"/>
              </w:rPr>
              <w:t>»</w:t>
            </w:r>
            <w:r w:rsidR="000E0948" w:rsidRPr="00681E05">
              <w:rPr>
                <w:color w:val="000000"/>
                <w:sz w:val="24"/>
              </w:rPr>
              <w:t>,</w:t>
            </w:r>
          </w:p>
          <w:p w:rsidR="00BE245B" w:rsidRPr="00681E05" w:rsidRDefault="00BE245B" w:rsidP="00681E05">
            <w:pPr>
              <w:rPr>
                <w:color w:val="000000"/>
                <w:sz w:val="24"/>
              </w:rPr>
            </w:pPr>
            <w:r w:rsidRPr="00681E05">
              <w:rPr>
                <w:color w:val="000000"/>
                <w:sz w:val="24"/>
              </w:rPr>
              <w:t>ЗЗСО «</w:t>
            </w:r>
            <w:proofErr w:type="spellStart"/>
            <w:r w:rsidRPr="00681E05">
              <w:rPr>
                <w:color w:val="000000"/>
                <w:sz w:val="24"/>
              </w:rPr>
              <w:t>Хлібодарськ</w:t>
            </w:r>
            <w:r w:rsidR="000E0948" w:rsidRPr="00681E05">
              <w:rPr>
                <w:color w:val="000000"/>
                <w:sz w:val="24"/>
              </w:rPr>
              <w:t>а</w:t>
            </w:r>
            <w:proofErr w:type="spellEnd"/>
            <w:r w:rsidR="000E0948" w:rsidRPr="00681E05">
              <w:rPr>
                <w:color w:val="000000"/>
                <w:sz w:val="24"/>
              </w:rPr>
              <w:t xml:space="preserve"> гімназія</w:t>
            </w:r>
            <w:r w:rsidRPr="00681E05">
              <w:rPr>
                <w:color w:val="000000"/>
                <w:sz w:val="24"/>
              </w:rPr>
              <w:t xml:space="preserve">», </w:t>
            </w:r>
          </w:p>
          <w:p w:rsidR="006B211F" w:rsidRPr="00681E05" w:rsidRDefault="006B211F"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6B211F" w:rsidRPr="00681E05" w:rsidRDefault="006B211F"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1984" w:type="dxa"/>
          </w:tcPr>
          <w:p w:rsidR="00B50D0C" w:rsidRPr="00681E05" w:rsidRDefault="00BE245B" w:rsidP="00681E05">
            <w:pPr>
              <w:rPr>
                <w:color w:val="000000"/>
                <w:sz w:val="24"/>
              </w:rPr>
            </w:pPr>
            <w:r w:rsidRPr="00681E05">
              <w:rPr>
                <w:color w:val="000000"/>
                <w:sz w:val="24"/>
              </w:rPr>
              <w:t xml:space="preserve">Бюджет Авангардівської селищної територіальної  громади, </w:t>
            </w:r>
          </w:p>
          <w:p w:rsidR="00BE245B" w:rsidRPr="00681E05" w:rsidRDefault="00BE245B" w:rsidP="00681E05">
            <w:pPr>
              <w:rPr>
                <w:sz w:val="24"/>
              </w:rPr>
            </w:pPr>
            <w:r w:rsidRPr="00681E05">
              <w:rPr>
                <w:color w:val="000000"/>
                <w:sz w:val="24"/>
              </w:rPr>
              <w:t xml:space="preserve"> інші джерела</w:t>
            </w:r>
          </w:p>
          <w:p w:rsidR="00BE245B" w:rsidRPr="00681E05" w:rsidRDefault="00BE245B" w:rsidP="00681E05">
            <w:pPr>
              <w:rPr>
                <w:sz w:val="24"/>
              </w:rPr>
            </w:pPr>
          </w:p>
        </w:tc>
        <w:tc>
          <w:tcPr>
            <w:tcW w:w="1394" w:type="dxa"/>
          </w:tcPr>
          <w:p w:rsidR="00E255FE" w:rsidRPr="00681E05" w:rsidRDefault="00BA333D" w:rsidP="00681E05">
            <w:pPr>
              <w:rPr>
                <w:sz w:val="24"/>
                <w:lang w:val="ru-RU"/>
              </w:rPr>
            </w:pPr>
            <w:r w:rsidRPr="00681E05">
              <w:rPr>
                <w:sz w:val="24"/>
                <w:lang w:val="ru-RU"/>
              </w:rPr>
              <w:t>942</w:t>
            </w:r>
            <w:r w:rsidR="005C09C2" w:rsidRPr="00681E05">
              <w:rPr>
                <w:sz w:val="24"/>
                <w:lang w:val="ru-RU"/>
              </w:rPr>
              <w:t> 8</w:t>
            </w:r>
            <w:r w:rsidR="00B61BD5" w:rsidRPr="00681E05">
              <w:rPr>
                <w:sz w:val="24"/>
                <w:lang w:val="ru-RU"/>
              </w:rPr>
              <w:t>00</w:t>
            </w:r>
          </w:p>
          <w:p w:rsidR="00B61BD5" w:rsidRPr="00681E05" w:rsidRDefault="00B61BD5" w:rsidP="00681E05">
            <w:pPr>
              <w:rPr>
                <w:sz w:val="24"/>
                <w:lang w:val="ru-RU"/>
              </w:rPr>
            </w:pPr>
          </w:p>
          <w:p w:rsidR="00B61BD5" w:rsidRPr="00681E05" w:rsidRDefault="00B61BD5" w:rsidP="00681E05">
            <w:pPr>
              <w:rPr>
                <w:sz w:val="24"/>
                <w:lang w:val="ru-RU"/>
              </w:rPr>
            </w:pPr>
          </w:p>
          <w:p w:rsidR="00B61BD5" w:rsidRPr="00681E05" w:rsidRDefault="00B61BD5" w:rsidP="00681E05">
            <w:pPr>
              <w:rPr>
                <w:sz w:val="24"/>
                <w:lang w:val="ru-RU"/>
              </w:rPr>
            </w:pPr>
          </w:p>
          <w:p w:rsidR="00B61BD5" w:rsidRPr="00681E05" w:rsidRDefault="00B61BD5" w:rsidP="00681E05">
            <w:pPr>
              <w:rPr>
                <w:sz w:val="24"/>
                <w:lang w:val="ru-RU"/>
              </w:rPr>
            </w:pPr>
          </w:p>
          <w:p w:rsidR="00B61BD5" w:rsidRPr="00681E05" w:rsidRDefault="00B61BD5" w:rsidP="00681E05">
            <w:pPr>
              <w:rPr>
                <w:sz w:val="24"/>
                <w:lang w:val="ru-RU"/>
              </w:rPr>
            </w:pPr>
          </w:p>
          <w:p w:rsidR="00B61BD5" w:rsidRPr="00681E05" w:rsidRDefault="00BA333D" w:rsidP="00681E05">
            <w:pPr>
              <w:rPr>
                <w:sz w:val="24"/>
                <w:lang w:val="ru-RU"/>
              </w:rPr>
            </w:pPr>
            <w:r w:rsidRPr="00681E05">
              <w:rPr>
                <w:sz w:val="24"/>
                <w:lang w:val="ru-RU"/>
              </w:rPr>
              <w:t>571</w:t>
            </w:r>
            <w:r w:rsidR="00B70EBD" w:rsidRPr="00681E05">
              <w:rPr>
                <w:sz w:val="24"/>
                <w:lang w:val="ru-RU"/>
              </w:rPr>
              <w:t xml:space="preserve"> </w:t>
            </w:r>
            <w:r w:rsidRPr="00681E05">
              <w:rPr>
                <w:sz w:val="24"/>
                <w:lang w:val="ru-RU"/>
              </w:rPr>
              <w:t>1</w:t>
            </w:r>
            <w:r w:rsidR="00B61BD5" w:rsidRPr="00681E05">
              <w:rPr>
                <w:sz w:val="24"/>
                <w:lang w:val="ru-RU"/>
              </w:rPr>
              <w:t>00</w:t>
            </w:r>
          </w:p>
          <w:p w:rsidR="00DA4454" w:rsidRPr="00681E05" w:rsidRDefault="00BA333D" w:rsidP="00681E05">
            <w:pPr>
              <w:rPr>
                <w:sz w:val="24"/>
                <w:lang w:val="ru-RU"/>
              </w:rPr>
            </w:pPr>
            <w:r w:rsidRPr="00681E05">
              <w:rPr>
                <w:sz w:val="24"/>
                <w:lang w:val="ru-RU"/>
              </w:rPr>
              <w:t>1 986 900 (СФ)</w:t>
            </w:r>
          </w:p>
          <w:p w:rsidR="00DA4454" w:rsidRPr="00681E05" w:rsidRDefault="00DA4454" w:rsidP="00681E05">
            <w:pPr>
              <w:rPr>
                <w:sz w:val="24"/>
                <w:lang w:val="ru-RU"/>
              </w:rPr>
            </w:pPr>
          </w:p>
          <w:p w:rsidR="00DA4454" w:rsidRPr="00681E05" w:rsidRDefault="00DA4454" w:rsidP="00681E05">
            <w:pPr>
              <w:rPr>
                <w:sz w:val="24"/>
                <w:lang w:val="ru-RU"/>
              </w:rPr>
            </w:pPr>
          </w:p>
          <w:p w:rsidR="00DA4454" w:rsidRPr="00681E05" w:rsidRDefault="00DA4454" w:rsidP="00681E05">
            <w:pPr>
              <w:rPr>
                <w:sz w:val="24"/>
                <w:lang w:val="ru-RU"/>
              </w:rPr>
            </w:pPr>
            <w:r w:rsidRPr="00681E05">
              <w:rPr>
                <w:sz w:val="24"/>
                <w:lang w:val="ru-RU"/>
              </w:rPr>
              <w:t>35</w:t>
            </w:r>
            <w:r w:rsidR="009F6293" w:rsidRPr="00681E05">
              <w:rPr>
                <w:sz w:val="24"/>
                <w:lang w:val="ru-RU"/>
              </w:rPr>
              <w:t> </w:t>
            </w:r>
            <w:r w:rsidRPr="00681E05">
              <w:rPr>
                <w:sz w:val="24"/>
                <w:lang w:val="ru-RU"/>
              </w:rPr>
              <w:t>000</w:t>
            </w:r>
          </w:p>
          <w:p w:rsidR="009F6293" w:rsidRPr="00681E05" w:rsidRDefault="009F6293" w:rsidP="00681E05">
            <w:pPr>
              <w:rPr>
                <w:sz w:val="24"/>
                <w:lang w:val="ru-RU"/>
              </w:rPr>
            </w:pPr>
          </w:p>
          <w:p w:rsidR="009F6293" w:rsidRPr="00681E05" w:rsidRDefault="009F6293" w:rsidP="00681E05">
            <w:pPr>
              <w:rPr>
                <w:sz w:val="24"/>
                <w:lang w:val="ru-RU"/>
              </w:rPr>
            </w:pPr>
          </w:p>
          <w:p w:rsidR="009F6293" w:rsidRPr="00681E05" w:rsidRDefault="009F6293" w:rsidP="00681E05">
            <w:pPr>
              <w:rPr>
                <w:sz w:val="24"/>
                <w:lang w:val="ru-RU"/>
              </w:rPr>
            </w:pPr>
          </w:p>
          <w:p w:rsidR="009F6293" w:rsidRPr="00681E05" w:rsidRDefault="009F6293" w:rsidP="00681E05">
            <w:pPr>
              <w:rPr>
                <w:sz w:val="24"/>
                <w:lang w:val="ru-RU"/>
              </w:rPr>
            </w:pPr>
          </w:p>
          <w:p w:rsidR="009F6293" w:rsidRPr="00681E05" w:rsidRDefault="009F6293" w:rsidP="00681E05">
            <w:pPr>
              <w:rPr>
                <w:sz w:val="24"/>
                <w:lang w:val="en-US"/>
              </w:rPr>
            </w:pPr>
            <w:r w:rsidRPr="00681E05">
              <w:rPr>
                <w:sz w:val="24"/>
                <w:lang w:val="en-US"/>
              </w:rPr>
              <w:t>8</w:t>
            </w:r>
            <w:r w:rsidR="004750EA" w:rsidRPr="00681E05">
              <w:rPr>
                <w:sz w:val="24"/>
                <w:lang w:val="ru-RU"/>
              </w:rPr>
              <w:t xml:space="preserve"> </w:t>
            </w:r>
            <w:r w:rsidRPr="00681E05">
              <w:rPr>
                <w:sz w:val="24"/>
                <w:lang w:val="en-US"/>
              </w:rPr>
              <w:t>000</w:t>
            </w:r>
          </w:p>
        </w:tc>
        <w:tc>
          <w:tcPr>
            <w:tcW w:w="2693" w:type="dxa"/>
            <w:gridSpan w:val="2"/>
          </w:tcPr>
          <w:p w:rsidR="00BE245B" w:rsidRPr="00681E05" w:rsidRDefault="00BE245B" w:rsidP="00681E05">
            <w:pPr>
              <w:snapToGrid w:val="0"/>
              <w:ind w:right="-108"/>
              <w:rPr>
                <w:sz w:val="24"/>
              </w:rPr>
            </w:pPr>
            <w:r w:rsidRPr="00681E05">
              <w:rPr>
                <w:sz w:val="24"/>
              </w:rPr>
              <w:t>1. Забезпечення всіх учнів початкової школи та дітей пільгового контингенту 5-11 класів безкоштовним дієтичним, збалансованим харчуванням відповідно до нових норм харчування.</w:t>
            </w:r>
          </w:p>
        </w:tc>
      </w:tr>
      <w:tr w:rsidR="00BE245B" w:rsidRPr="00681E05" w:rsidTr="008564A3">
        <w:trPr>
          <w:gridBefore w:val="1"/>
          <w:gridAfter w:val="1"/>
          <w:wBefore w:w="11" w:type="dxa"/>
          <w:wAfter w:w="24" w:type="dxa"/>
          <w:trHeight w:val="570"/>
        </w:trPr>
        <w:tc>
          <w:tcPr>
            <w:tcW w:w="537" w:type="dxa"/>
          </w:tcPr>
          <w:p w:rsidR="00BE245B" w:rsidRPr="00681E05" w:rsidRDefault="00183F39" w:rsidP="00681E05">
            <w:pPr>
              <w:rPr>
                <w:color w:val="000000"/>
                <w:sz w:val="24"/>
              </w:rPr>
            </w:pPr>
            <w:r w:rsidRPr="00681E05">
              <w:rPr>
                <w:color w:val="000000"/>
                <w:sz w:val="24"/>
              </w:rPr>
              <w:lastRenderedPageBreak/>
              <w:t>6</w:t>
            </w:r>
            <w:r w:rsidR="00BE245B" w:rsidRPr="00681E05">
              <w:rPr>
                <w:color w:val="000000"/>
                <w:sz w:val="24"/>
              </w:rPr>
              <w:t>.</w:t>
            </w:r>
          </w:p>
        </w:tc>
        <w:tc>
          <w:tcPr>
            <w:tcW w:w="2293" w:type="dxa"/>
          </w:tcPr>
          <w:p w:rsidR="00BE245B" w:rsidRPr="00681E05" w:rsidRDefault="00BE245B" w:rsidP="00681E05">
            <w:pPr>
              <w:rPr>
                <w:color w:val="000000"/>
                <w:sz w:val="24"/>
              </w:rPr>
            </w:pPr>
            <w:r w:rsidRPr="00681E05">
              <w:rPr>
                <w:color w:val="000000"/>
                <w:sz w:val="24"/>
              </w:rPr>
              <w:t xml:space="preserve">Створення безпечного освітнього середовища </w:t>
            </w:r>
          </w:p>
        </w:tc>
        <w:tc>
          <w:tcPr>
            <w:tcW w:w="2694" w:type="dxa"/>
          </w:tcPr>
          <w:p w:rsidR="00707B13" w:rsidRPr="00681E05" w:rsidRDefault="00BE245B" w:rsidP="00681E05">
            <w:pPr>
              <w:ind w:left="29"/>
              <w:rPr>
                <w:b/>
                <w:i/>
                <w:sz w:val="24"/>
              </w:rPr>
            </w:pPr>
            <w:r w:rsidRPr="00681E05">
              <w:rPr>
                <w:sz w:val="24"/>
              </w:rPr>
              <w:t xml:space="preserve">1. Обслуговування  матеріально-технічної бази пов’язаної з забезпеченням пожежної безпеки та цивільного захисту </w:t>
            </w:r>
            <w:r w:rsidRPr="00681E05">
              <w:rPr>
                <w:b/>
                <w:i/>
                <w:sz w:val="24"/>
              </w:rPr>
              <w:t xml:space="preserve">(обслуговування вогнегасників, пожежних </w:t>
            </w:r>
            <w:proofErr w:type="spellStart"/>
            <w:r w:rsidRPr="00681E05">
              <w:rPr>
                <w:b/>
                <w:i/>
                <w:sz w:val="24"/>
              </w:rPr>
              <w:t>сигналізацій</w:t>
            </w:r>
            <w:proofErr w:type="spellEnd"/>
            <w:r w:rsidRPr="00681E05">
              <w:rPr>
                <w:b/>
                <w:i/>
                <w:sz w:val="24"/>
              </w:rPr>
              <w:t xml:space="preserve">, </w:t>
            </w:r>
            <w:r w:rsidR="00707B13" w:rsidRPr="00681E05">
              <w:rPr>
                <w:b/>
                <w:i/>
                <w:sz w:val="24"/>
              </w:rPr>
              <w:t>цілодобове спостереження,</w:t>
            </w:r>
            <w:r w:rsidR="00F02893" w:rsidRPr="00681E05">
              <w:rPr>
                <w:b/>
                <w:i/>
                <w:sz w:val="24"/>
              </w:rPr>
              <w:t xml:space="preserve"> </w:t>
            </w:r>
            <w:r w:rsidR="00A05AA0" w:rsidRPr="00681E05">
              <w:rPr>
                <w:b/>
                <w:i/>
                <w:sz w:val="24"/>
              </w:rPr>
              <w:t>обслуговування газового обладнання</w:t>
            </w:r>
            <w:r w:rsidR="007E41AC" w:rsidRPr="00681E05">
              <w:rPr>
                <w:b/>
                <w:i/>
                <w:sz w:val="24"/>
              </w:rPr>
              <w:t>, встановлення нової пожежної сигналізації</w:t>
            </w:r>
            <w:r w:rsidR="00C6762A" w:rsidRPr="00681E05">
              <w:rPr>
                <w:b/>
                <w:i/>
                <w:sz w:val="24"/>
              </w:rPr>
              <w:t>, поверхневе просочування дерев’яних конструкцій горищ вогнегасною сумішшю</w:t>
            </w:r>
            <w:r w:rsidR="007E41AC" w:rsidRPr="00681E05">
              <w:rPr>
                <w:b/>
                <w:i/>
                <w:sz w:val="24"/>
              </w:rPr>
              <w:t xml:space="preserve"> </w:t>
            </w:r>
            <w:r w:rsidR="00707B13" w:rsidRPr="00681E05">
              <w:rPr>
                <w:b/>
                <w:i/>
                <w:sz w:val="24"/>
              </w:rPr>
              <w:t xml:space="preserve"> та і</w:t>
            </w:r>
            <w:r w:rsidR="007E41AC" w:rsidRPr="00681E05">
              <w:rPr>
                <w:b/>
                <w:i/>
                <w:sz w:val="24"/>
              </w:rPr>
              <w:t>н</w:t>
            </w:r>
            <w:r w:rsidR="00707B13" w:rsidRPr="00681E05">
              <w:rPr>
                <w:b/>
                <w:i/>
                <w:sz w:val="24"/>
              </w:rPr>
              <w:t xml:space="preserve">ше). </w:t>
            </w:r>
          </w:p>
          <w:p w:rsidR="00F02893" w:rsidRPr="00681E05" w:rsidRDefault="00A05AA0" w:rsidP="00681E05">
            <w:pPr>
              <w:ind w:left="29"/>
              <w:rPr>
                <w:sz w:val="24"/>
              </w:rPr>
            </w:pPr>
            <w:r w:rsidRPr="00681E05">
              <w:rPr>
                <w:b/>
                <w:i/>
                <w:sz w:val="24"/>
              </w:rPr>
              <w:t xml:space="preserve"> </w:t>
            </w:r>
            <w:r w:rsidR="00BE245B" w:rsidRPr="00681E05">
              <w:rPr>
                <w:sz w:val="24"/>
              </w:rPr>
              <w:t xml:space="preserve">2. </w:t>
            </w:r>
            <w:r w:rsidR="00F02893" w:rsidRPr="00681E05">
              <w:rPr>
                <w:sz w:val="24"/>
              </w:rPr>
              <w:t>Встановлення</w:t>
            </w:r>
            <w:r w:rsidR="00155D3D" w:rsidRPr="00681E05">
              <w:rPr>
                <w:sz w:val="24"/>
              </w:rPr>
              <w:t>, розширення системи</w:t>
            </w:r>
            <w:r w:rsidR="00F02893" w:rsidRPr="00681E05">
              <w:rPr>
                <w:sz w:val="24"/>
              </w:rPr>
              <w:t xml:space="preserve"> </w:t>
            </w:r>
            <w:proofErr w:type="spellStart"/>
            <w:r w:rsidR="00F02893" w:rsidRPr="00681E05">
              <w:rPr>
                <w:sz w:val="24"/>
              </w:rPr>
              <w:t>відеоспостереженння</w:t>
            </w:r>
            <w:proofErr w:type="spellEnd"/>
          </w:p>
          <w:p w:rsidR="00BE245B" w:rsidRPr="00681E05" w:rsidRDefault="00DB686F" w:rsidP="00681E05">
            <w:pPr>
              <w:ind w:left="29"/>
              <w:rPr>
                <w:sz w:val="24"/>
              </w:rPr>
            </w:pPr>
            <w:r w:rsidRPr="00681E05">
              <w:rPr>
                <w:sz w:val="24"/>
              </w:rPr>
              <w:t>3</w:t>
            </w:r>
            <w:r w:rsidR="00BE245B" w:rsidRPr="00681E05">
              <w:rPr>
                <w:sz w:val="24"/>
              </w:rPr>
              <w:t>. Функціональне навчання з питань пожежної безпеки, цивільного захисту, охорони праці тощо.</w:t>
            </w:r>
          </w:p>
          <w:p w:rsidR="00A76AEF" w:rsidRPr="00681E05" w:rsidRDefault="00DA4454" w:rsidP="00681E05">
            <w:pPr>
              <w:ind w:left="29"/>
              <w:rPr>
                <w:sz w:val="24"/>
              </w:rPr>
            </w:pPr>
            <w:r w:rsidRPr="00681E05">
              <w:rPr>
                <w:sz w:val="24"/>
              </w:rPr>
              <w:t>4</w:t>
            </w:r>
            <w:r w:rsidR="001D571C" w:rsidRPr="00681E05">
              <w:rPr>
                <w:sz w:val="24"/>
              </w:rPr>
              <w:t xml:space="preserve">. Забезпечення безперебійного постачання електроенергії для забезпечення </w:t>
            </w:r>
            <w:r w:rsidR="001D571C" w:rsidRPr="00681E05">
              <w:rPr>
                <w:sz w:val="24"/>
              </w:rPr>
              <w:lastRenderedPageBreak/>
              <w:t>повноцінного функціонування ЗДО під час освітнього процесу та під час перебуванн</w:t>
            </w:r>
            <w:r w:rsidR="00B61BD5" w:rsidRPr="00681E05">
              <w:rPr>
                <w:sz w:val="24"/>
              </w:rPr>
              <w:t>я вихованців в укритті</w:t>
            </w:r>
          </w:p>
          <w:p w:rsidR="00D91DEC" w:rsidRPr="00681E05" w:rsidRDefault="00DA4454" w:rsidP="00681E05">
            <w:pPr>
              <w:ind w:left="29"/>
              <w:rPr>
                <w:sz w:val="24"/>
              </w:rPr>
            </w:pPr>
            <w:r w:rsidRPr="00681E05">
              <w:rPr>
                <w:sz w:val="24"/>
              </w:rPr>
              <w:t>(обслуговування генераторів)</w:t>
            </w:r>
          </w:p>
          <w:p w:rsidR="00BE245B" w:rsidRPr="00681E05" w:rsidRDefault="00DA4454" w:rsidP="00681E05">
            <w:pPr>
              <w:ind w:left="29"/>
              <w:rPr>
                <w:sz w:val="24"/>
              </w:rPr>
            </w:pPr>
            <w:r w:rsidRPr="00681E05">
              <w:rPr>
                <w:sz w:val="24"/>
              </w:rPr>
              <w:t>5</w:t>
            </w:r>
            <w:r w:rsidR="00616EBD" w:rsidRPr="00681E05">
              <w:rPr>
                <w:sz w:val="24"/>
              </w:rPr>
              <w:t xml:space="preserve">. </w:t>
            </w:r>
            <w:r w:rsidR="00BE245B" w:rsidRPr="00681E05">
              <w:rPr>
                <w:sz w:val="24"/>
              </w:rPr>
              <w:t xml:space="preserve"> Забезпечення діяльності спрямованої на запобігання та протидію </w:t>
            </w:r>
            <w:proofErr w:type="spellStart"/>
            <w:r w:rsidR="00BE245B" w:rsidRPr="00681E05">
              <w:rPr>
                <w:sz w:val="24"/>
              </w:rPr>
              <w:t>булінгу</w:t>
            </w:r>
            <w:proofErr w:type="spellEnd"/>
            <w:r w:rsidR="00BE245B" w:rsidRPr="00681E05">
              <w:rPr>
                <w:sz w:val="24"/>
              </w:rPr>
              <w:t xml:space="preserve"> у ЗЗСО.</w:t>
            </w:r>
          </w:p>
          <w:p w:rsidR="00155D3D" w:rsidRPr="00681E05" w:rsidRDefault="00DE2052" w:rsidP="00681E05">
            <w:pPr>
              <w:ind w:left="29"/>
              <w:rPr>
                <w:color w:val="000000" w:themeColor="text1"/>
                <w:sz w:val="24"/>
              </w:rPr>
            </w:pPr>
            <w:r w:rsidRPr="00681E05">
              <w:rPr>
                <w:color w:val="000000" w:themeColor="text1"/>
                <w:sz w:val="24"/>
              </w:rPr>
              <w:t>6. Реконструкція зовнішніх мереж зовнішнього електропостачання 0,4кВ (зі збільшенням дозволеної потужності з 55кВт до 200кВт) закладу загальної середньої освіти «</w:t>
            </w:r>
            <w:proofErr w:type="spellStart"/>
            <w:r w:rsidRPr="00681E05">
              <w:rPr>
                <w:color w:val="000000" w:themeColor="text1"/>
                <w:sz w:val="24"/>
              </w:rPr>
              <w:t>Прилиманський</w:t>
            </w:r>
            <w:proofErr w:type="spellEnd"/>
            <w:r w:rsidRPr="00681E05">
              <w:rPr>
                <w:color w:val="000000" w:themeColor="text1"/>
                <w:sz w:val="24"/>
              </w:rPr>
              <w:t xml:space="preserve"> ліцей» Авангардівської селищної ради за </w:t>
            </w:r>
            <w:proofErr w:type="spellStart"/>
            <w:r w:rsidRPr="00681E05">
              <w:rPr>
                <w:color w:val="000000" w:themeColor="text1"/>
                <w:sz w:val="24"/>
              </w:rPr>
              <w:t>адресою</w:t>
            </w:r>
            <w:proofErr w:type="spellEnd"/>
            <w:r w:rsidRPr="00681E05">
              <w:rPr>
                <w:color w:val="000000" w:themeColor="text1"/>
                <w:sz w:val="24"/>
              </w:rPr>
              <w:t xml:space="preserve">: Одеська обл., Одеський р-н. с. </w:t>
            </w:r>
            <w:proofErr w:type="spellStart"/>
            <w:r w:rsidRPr="00681E05">
              <w:rPr>
                <w:color w:val="000000" w:themeColor="text1"/>
                <w:sz w:val="24"/>
              </w:rPr>
              <w:t>Прилиманське</w:t>
            </w:r>
            <w:proofErr w:type="spellEnd"/>
            <w:r w:rsidRPr="00681E05">
              <w:rPr>
                <w:color w:val="000000" w:themeColor="text1"/>
                <w:sz w:val="24"/>
              </w:rPr>
              <w:t>, вул. Центральна, 127.</w:t>
            </w:r>
          </w:p>
          <w:p w:rsidR="00A40C59" w:rsidRPr="00681E05" w:rsidRDefault="00A40C59" w:rsidP="00681E05">
            <w:pPr>
              <w:ind w:left="29"/>
              <w:rPr>
                <w:color w:val="000000" w:themeColor="text1"/>
                <w:sz w:val="24"/>
              </w:rPr>
            </w:pPr>
            <w:r w:rsidRPr="00681E05">
              <w:rPr>
                <w:color w:val="000000" w:themeColor="text1"/>
                <w:sz w:val="24"/>
              </w:rPr>
              <w:t>7. Оновлення матеріально-технічної бази, пов’язаної з забезпеченням пожежної безпеки.</w:t>
            </w:r>
          </w:p>
          <w:p w:rsidR="00BA333D" w:rsidRPr="00681E05" w:rsidRDefault="00BA333D" w:rsidP="00681E05">
            <w:pPr>
              <w:ind w:left="29"/>
              <w:rPr>
                <w:color w:val="000000" w:themeColor="text1"/>
                <w:sz w:val="24"/>
              </w:rPr>
            </w:pPr>
          </w:p>
          <w:p w:rsidR="00BA333D" w:rsidRPr="00681E05" w:rsidRDefault="00BA333D" w:rsidP="00681E05">
            <w:pPr>
              <w:ind w:left="29"/>
              <w:rPr>
                <w:sz w:val="24"/>
              </w:rPr>
            </w:pPr>
            <w:r w:rsidRPr="00681E05">
              <w:rPr>
                <w:sz w:val="24"/>
              </w:rPr>
              <w:lastRenderedPageBreak/>
              <w:t>8. «Реконструкція системи водопостачання ЗЗСО «</w:t>
            </w:r>
            <w:proofErr w:type="spellStart"/>
            <w:r w:rsidRPr="00681E05">
              <w:rPr>
                <w:sz w:val="24"/>
              </w:rPr>
              <w:t>Прилиманський</w:t>
            </w:r>
            <w:proofErr w:type="spellEnd"/>
            <w:r w:rsidRPr="00681E05">
              <w:rPr>
                <w:sz w:val="24"/>
              </w:rPr>
              <w:t xml:space="preserve"> ліцей» Авангардівської селищної ради за </w:t>
            </w:r>
            <w:proofErr w:type="spellStart"/>
            <w:r w:rsidRPr="00681E05">
              <w:rPr>
                <w:sz w:val="24"/>
              </w:rPr>
              <w:t>адресою</w:t>
            </w:r>
            <w:proofErr w:type="spellEnd"/>
            <w:r w:rsidRPr="00681E05">
              <w:rPr>
                <w:sz w:val="24"/>
              </w:rPr>
              <w:t xml:space="preserve">: Одеська область, Одеський район, с. </w:t>
            </w:r>
            <w:proofErr w:type="spellStart"/>
            <w:r w:rsidRPr="00681E05">
              <w:rPr>
                <w:sz w:val="24"/>
              </w:rPr>
              <w:t>Прилиманське</w:t>
            </w:r>
            <w:proofErr w:type="spellEnd"/>
            <w:r w:rsidRPr="00681E05">
              <w:rPr>
                <w:sz w:val="24"/>
              </w:rPr>
              <w:t>, вул. Центральна, 127»</w:t>
            </w:r>
          </w:p>
          <w:p w:rsidR="00BA333D" w:rsidRPr="00681E05" w:rsidRDefault="00BA333D" w:rsidP="00681E05">
            <w:pPr>
              <w:ind w:left="29"/>
              <w:rPr>
                <w:sz w:val="24"/>
              </w:rPr>
            </w:pPr>
          </w:p>
          <w:p w:rsidR="00BA333D" w:rsidRPr="00681E05" w:rsidRDefault="00BA333D" w:rsidP="00681E05">
            <w:pPr>
              <w:ind w:left="29"/>
              <w:rPr>
                <w:sz w:val="24"/>
              </w:rPr>
            </w:pPr>
            <w:r w:rsidRPr="00681E05">
              <w:rPr>
                <w:sz w:val="24"/>
              </w:rPr>
              <w:t>9.«Реконструкція вхідної групи будівлі ЗЗСО «</w:t>
            </w:r>
            <w:proofErr w:type="spellStart"/>
            <w:r w:rsidRPr="00681E05">
              <w:rPr>
                <w:sz w:val="24"/>
              </w:rPr>
              <w:t>Хлібодарська</w:t>
            </w:r>
            <w:proofErr w:type="spellEnd"/>
            <w:r w:rsidRPr="00681E05">
              <w:rPr>
                <w:sz w:val="24"/>
              </w:rPr>
              <w:t xml:space="preserve"> гімназія» Авангардівської селищної ради, за </w:t>
            </w:r>
            <w:proofErr w:type="spellStart"/>
            <w:r w:rsidRPr="00681E05">
              <w:rPr>
                <w:sz w:val="24"/>
              </w:rPr>
              <w:t>адресою</w:t>
            </w:r>
            <w:proofErr w:type="spellEnd"/>
            <w:r w:rsidRPr="00681E05">
              <w:rPr>
                <w:sz w:val="24"/>
              </w:rPr>
              <w:t xml:space="preserve">: Одеська область, Одеський район, с-ще </w:t>
            </w:r>
            <w:proofErr w:type="spellStart"/>
            <w:r w:rsidRPr="00681E05">
              <w:rPr>
                <w:sz w:val="24"/>
              </w:rPr>
              <w:t>Хлібодарське</w:t>
            </w:r>
            <w:proofErr w:type="spellEnd"/>
            <w:r w:rsidRPr="00681E05">
              <w:rPr>
                <w:sz w:val="24"/>
              </w:rPr>
              <w:t xml:space="preserve">, вул. </w:t>
            </w:r>
            <w:proofErr w:type="spellStart"/>
            <w:r w:rsidRPr="00681E05">
              <w:rPr>
                <w:sz w:val="24"/>
              </w:rPr>
              <w:t>Маяцька</w:t>
            </w:r>
            <w:proofErr w:type="spellEnd"/>
            <w:r w:rsidRPr="00681E05">
              <w:rPr>
                <w:sz w:val="24"/>
              </w:rPr>
              <w:t xml:space="preserve"> дор,28»</w:t>
            </w:r>
          </w:p>
        </w:tc>
        <w:tc>
          <w:tcPr>
            <w:tcW w:w="826" w:type="dxa"/>
          </w:tcPr>
          <w:p w:rsidR="00BE245B" w:rsidRPr="00681E05" w:rsidRDefault="00BE245B" w:rsidP="00681E05">
            <w:pPr>
              <w:rPr>
                <w:sz w:val="24"/>
              </w:rPr>
            </w:pPr>
            <w:r w:rsidRPr="00681E05">
              <w:rPr>
                <w:sz w:val="24"/>
              </w:rPr>
              <w:lastRenderedPageBreak/>
              <w:t>202</w:t>
            </w:r>
            <w:r w:rsidR="00183F39" w:rsidRPr="00681E05">
              <w:rPr>
                <w:sz w:val="24"/>
              </w:rPr>
              <w:t>5</w:t>
            </w:r>
          </w:p>
        </w:tc>
        <w:tc>
          <w:tcPr>
            <w:tcW w:w="2434" w:type="dxa"/>
          </w:tcPr>
          <w:p w:rsidR="000E0948" w:rsidRPr="00681E05" w:rsidRDefault="000E0948" w:rsidP="00681E05">
            <w:pPr>
              <w:rPr>
                <w:color w:val="000000"/>
                <w:sz w:val="24"/>
              </w:rPr>
            </w:pPr>
            <w:r w:rsidRPr="00681E05">
              <w:rPr>
                <w:color w:val="000000"/>
                <w:sz w:val="24"/>
              </w:rPr>
              <w:t>Відділ ОКМС Авангардівської селищної ради,</w:t>
            </w:r>
          </w:p>
          <w:p w:rsidR="000E0948" w:rsidRPr="00681E05" w:rsidRDefault="000E0948" w:rsidP="00681E05">
            <w:pPr>
              <w:rPr>
                <w:color w:val="000000"/>
                <w:sz w:val="24"/>
              </w:rPr>
            </w:pPr>
            <w:r w:rsidRPr="00681E05">
              <w:rPr>
                <w:color w:val="000000"/>
                <w:sz w:val="24"/>
              </w:rPr>
              <w:t xml:space="preserve"> ЗЗСО «</w:t>
            </w:r>
            <w:proofErr w:type="spellStart"/>
            <w:r w:rsidRPr="00681E05">
              <w:rPr>
                <w:color w:val="000000"/>
                <w:sz w:val="24"/>
              </w:rPr>
              <w:t>Новодолинська</w:t>
            </w:r>
            <w:proofErr w:type="spellEnd"/>
            <w:r w:rsidRPr="00681E05">
              <w:rPr>
                <w:color w:val="000000"/>
                <w:sz w:val="24"/>
              </w:rPr>
              <w:t xml:space="preserve">  гімназія»,</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692F12" w:rsidRPr="00681E05" w:rsidRDefault="000E0948" w:rsidP="00681E05">
            <w:pPr>
              <w:rPr>
                <w:b/>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692F12" w:rsidRPr="00681E05" w:rsidRDefault="00692F12" w:rsidP="00681E05">
            <w:pPr>
              <w:rPr>
                <w:b/>
                <w:color w:val="000000"/>
                <w:sz w:val="24"/>
              </w:rPr>
            </w:pPr>
          </w:p>
          <w:p w:rsidR="000E0948" w:rsidRPr="00681E05" w:rsidRDefault="000E0948" w:rsidP="00681E05">
            <w:pPr>
              <w:rPr>
                <w:b/>
                <w:color w:val="000000"/>
                <w:sz w:val="24"/>
              </w:rPr>
            </w:pPr>
          </w:p>
          <w:p w:rsidR="00692F12" w:rsidRPr="00681E05" w:rsidRDefault="00692F12" w:rsidP="00681E05">
            <w:pPr>
              <w:rPr>
                <w:b/>
                <w:sz w:val="24"/>
              </w:rPr>
            </w:pPr>
          </w:p>
          <w:p w:rsidR="00DE2052" w:rsidRPr="00681E05" w:rsidRDefault="00DE2052" w:rsidP="00681E05">
            <w:pPr>
              <w:rPr>
                <w:sz w:val="24"/>
              </w:rPr>
            </w:pPr>
            <w:r w:rsidRPr="00681E05">
              <w:rPr>
                <w:sz w:val="24"/>
              </w:rPr>
              <w:t>ЗЗСО «</w:t>
            </w:r>
            <w:proofErr w:type="spellStart"/>
            <w:r w:rsidRPr="00681E05">
              <w:rPr>
                <w:sz w:val="24"/>
              </w:rPr>
              <w:t>Прилиманський</w:t>
            </w:r>
            <w:proofErr w:type="spellEnd"/>
            <w:r w:rsidRPr="00681E05">
              <w:rPr>
                <w:sz w:val="24"/>
              </w:rPr>
              <w:t xml:space="preserve"> ліцей»,</w:t>
            </w:r>
          </w:p>
          <w:p w:rsidR="00A40C59" w:rsidRPr="00681E05" w:rsidRDefault="00A40C59" w:rsidP="00681E05">
            <w:pPr>
              <w:rPr>
                <w:sz w:val="24"/>
              </w:rPr>
            </w:pPr>
          </w:p>
          <w:p w:rsidR="00A40C59" w:rsidRPr="00681E05" w:rsidRDefault="00A40C59" w:rsidP="00681E05">
            <w:pPr>
              <w:rPr>
                <w:sz w:val="24"/>
              </w:rPr>
            </w:pPr>
          </w:p>
          <w:p w:rsidR="00A40C59" w:rsidRPr="00681E05" w:rsidRDefault="00A40C59" w:rsidP="00681E05">
            <w:pPr>
              <w:rPr>
                <w:sz w:val="24"/>
              </w:rPr>
            </w:pPr>
          </w:p>
          <w:p w:rsidR="00A40C59" w:rsidRPr="00681E05" w:rsidRDefault="00A40C59" w:rsidP="00681E05">
            <w:pPr>
              <w:rPr>
                <w:sz w:val="24"/>
              </w:rPr>
            </w:pPr>
          </w:p>
          <w:p w:rsidR="00A40C59" w:rsidRPr="00681E05" w:rsidRDefault="00A40C59" w:rsidP="00681E05">
            <w:pPr>
              <w:rPr>
                <w:sz w:val="24"/>
              </w:rPr>
            </w:pPr>
          </w:p>
          <w:p w:rsidR="00A40C59" w:rsidRPr="00681E05" w:rsidRDefault="00A40C59" w:rsidP="00681E05">
            <w:pPr>
              <w:rPr>
                <w:sz w:val="24"/>
              </w:rPr>
            </w:pPr>
          </w:p>
          <w:p w:rsidR="00A40C59" w:rsidRPr="00681E05" w:rsidRDefault="00A40C59" w:rsidP="00681E05">
            <w:pPr>
              <w:rPr>
                <w:sz w:val="24"/>
              </w:rPr>
            </w:pPr>
          </w:p>
          <w:p w:rsidR="00A40C59" w:rsidRPr="00681E05" w:rsidRDefault="00A40C59" w:rsidP="00681E05">
            <w:pPr>
              <w:rPr>
                <w:sz w:val="24"/>
              </w:rPr>
            </w:pPr>
          </w:p>
          <w:p w:rsidR="00A40C59" w:rsidRPr="00681E05" w:rsidRDefault="00A40C59" w:rsidP="00681E05">
            <w:pPr>
              <w:rPr>
                <w:sz w:val="24"/>
              </w:rPr>
            </w:pPr>
          </w:p>
          <w:p w:rsidR="00A40C59" w:rsidRPr="00681E05" w:rsidRDefault="00A40C59" w:rsidP="00681E05">
            <w:pPr>
              <w:rPr>
                <w:sz w:val="24"/>
              </w:rPr>
            </w:pPr>
          </w:p>
          <w:p w:rsidR="008D04F6" w:rsidRPr="00681E05" w:rsidRDefault="008D04F6" w:rsidP="00681E05">
            <w:pPr>
              <w:rPr>
                <w:sz w:val="24"/>
              </w:rPr>
            </w:pPr>
          </w:p>
          <w:p w:rsidR="000E0948" w:rsidRPr="00681E05" w:rsidRDefault="000E0948" w:rsidP="00681E05">
            <w:pPr>
              <w:rPr>
                <w:sz w:val="24"/>
              </w:rPr>
            </w:pPr>
          </w:p>
          <w:p w:rsidR="008D04F6" w:rsidRPr="00681E05" w:rsidRDefault="008D04F6" w:rsidP="00681E05">
            <w:pPr>
              <w:rPr>
                <w:sz w:val="24"/>
              </w:rPr>
            </w:pPr>
          </w:p>
          <w:p w:rsidR="008D04F6" w:rsidRPr="00681E05" w:rsidRDefault="008D04F6" w:rsidP="00681E05">
            <w:pPr>
              <w:rPr>
                <w:sz w:val="24"/>
              </w:rPr>
            </w:pPr>
          </w:p>
          <w:p w:rsidR="00A40C59" w:rsidRPr="00681E05" w:rsidRDefault="00A40C59" w:rsidP="00681E05">
            <w:pPr>
              <w:rPr>
                <w:sz w:val="24"/>
              </w:rPr>
            </w:pPr>
            <w:r w:rsidRPr="00681E05">
              <w:rPr>
                <w:sz w:val="24"/>
              </w:rPr>
              <w:t>ЗЗСО «</w:t>
            </w:r>
            <w:proofErr w:type="spellStart"/>
            <w:r w:rsidRPr="00681E05">
              <w:rPr>
                <w:sz w:val="24"/>
              </w:rPr>
              <w:t>Новодолинськ</w:t>
            </w:r>
            <w:r w:rsidR="000E0948" w:rsidRPr="00681E05">
              <w:rPr>
                <w:sz w:val="24"/>
              </w:rPr>
              <w:t>а</w:t>
            </w:r>
            <w:proofErr w:type="spellEnd"/>
            <w:r w:rsidR="000E0948" w:rsidRPr="00681E05">
              <w:rPr>
                <w:sz w:val="24"/>
              </w:rPr>
              <w:t xml:space="preserve"> гімназія»</w:t>
            </w:r>
          </w:p>
          <w:p w:rsidR="00A40C59" w:rsidRPr="00681E05" w:rsidRDefault="00A40C59"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r w:rsidRPr="00681E05">
              <w:rPr>
                <w:sz w:val="24"/>
              </w:rPr>
              <w:lastRenderedPageBreak/>
              <w:t>ЗЗСО «</w:t>
            </w:r>
            <w:proofErr w:type="spellStart"/>
            <w:r w:rsidRPr="00681E05">
              <w:rPr>
                <w:sz w:val="24"/>
              </w:rPr>
              <w:t>Прилиманський</w:t>
            </w:r>
            <w:proofErr w:type="spellEnd"/>
            <w:r w:rsidRPr="00681E05">
              <w:rPr>
                <w:sz w:val="24"/>
              </w:rPr>
              <w:t xml:space="preserve"> ліцей»,</w:t>
            </w: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p>
          <w:p w:rsidR="00BA333D" w:rsidRPr="00681E05" w:rsidRDefault="00BA333D" w:rsidP="00681E05">
            <w:pPr>
              <w:rPr>
                <w:sz w:val="24"/>
              </w:rPr>
            </w:pPr>
            <w:r w:rsidRPr="00681E05">
              <w:rPr>
                <w:sz w:val="24"/>
              </w:rPr>
              <w:t>ЗЗСО «</w:t>
            </w:r>
            <w:proofErr w:type="spellStart"/>
            <w:r w:rsidRPr="00681E05">
              <w:rPr>
                <w:sz w:val="24"/>
              </w:rPr>
              <w:t>Хлібодарська</w:t>
            </w:r>
            <w:proofErr w:type="spellEnd"/>
            <w:r w:rsidRPr="00681E05">
              <w:rPr>
                <w:sz w:val="24"/>
              </w:rPr>
              <w:t xml:space="preserve"> гімназія»,</w:t>
            </w:r>
          </w:p>
          <w:p w:rsidR="00A40C59" w:rsidRPr="00681E05" w:rsidRDefault="00A40C59" w:rsidP="00681E05">
            <w:pPr>
              <w:rPr>
                <w:b/>
                <w:sz w:val="24"/>
              </w:rPr>
            </w:pPr>
          </w:p>
        </w:tc>
        <w:tc>
          <w:tcPr>
            <w:tcW w:w="1984" w:type="dxa"/>
          </w:tcPr>
          <w:p w:rsidR="00BE245B" w:rsidRPr="00681E05" w:rsidRDefault="00BE245B" w:rsidP="00681E05">
            <w:pPr>
              <w:rPr>
                <w:sz w:val="24"/>
              </w:rPr>
            </w:pPr>
            <w:r w:rsidRPr="00681E05">
              <w:rPr>
                <w:color w:val="000000"/>
                <w:sz w:val="24"/>
              </w:rPr>
              <w:lastRenderedPageBreak/>
              <w:t>Бюджет Авангардівської селищної територіальної  громади</w:t>
            </w:r>
          </w:p>
          <w:p w:rsidR="00BE245B" w:rsidRPr="00681E05" w:rsidRDefault="00BE245B" w:rsidP="00681E05">
            <w:pPr>
              <w:rPr>
                <w:color w:val="000000"/>
                <w:sz w:val="24"/>
              </w:rPr>
            </w:pPr>
          </w:p>
        </w:tc>
        <w:tc>
          <w:tcPr>
            <w:tcW w:w="1394" w:type="dxa"/>
            <w:shd w:val="clear" w:color="auto" w:fill="FFFFFF"/>
          </w:tcPr>
          <w:p w:rsidR="00BE245B" w:rsidRPr="00681E05" w:rsidRDefault="005C09C2" w:rsidP="00681E05">
            <w:pPr>
              <w:rPr>
                <w:color w:val="000000"/>
                <w:sz w:val="24"/>
              </w:rPr>
            </w:pPr>
            <w:r w:rsidRPr="00681E05">
              <w:rPr>
                <w:color w:val="000000"/>
                <w:sz w:val="24"/>
              </w:rPr>
              <w:t>4</w:t>
            </w:r>
            <w:r w:rsidR="0018262C" w:rsidRPr="00681E05">
              <w:rPr>
                <w:color w:val="000000"/>
                <w:sz w:val="24"/>
              </w:rPr>
              <w:t>47 500</w:t>
            </w:r>
          </w:p>
          <w:p w:rsidR="00BE245B" w:rsidRPr="00681E05" w:rsidRDefault="00BE245B" w:rsidP="00681E05">
            <w:pPr>
              <w:rPr>
                <w:color w:val="000000"/>
                <w:sz w:val="24"/>
              </w:rPr>
            </w:pPr>
          </w:p>
          <w:p w:rsidR="00BE245B" w:rsidRPr="00681E05" w:rsidRDefault="00BE245B" w:rsidP="00681E05">
            <w:pPr>
              <w:rPr>
                <w:color w:val="000000"/>
                <w:sz w:val="24"/>
              </w:rPr>
            </w:pPr>
          </w:p>
          <w:p w:rsidR="00BE245B" w:rsidRPr="00681E05" w:rsidRDefault="00BE245B" w:rsidP="00681E05">
            <w:pPr>
              <w:rPr>
                <w:color w:val="000000"/>
                <w:sz w:val="24"/>
              </w:rPr>
            </w:pPr>
          </w:p>
          <w:p w:rsidR="00BE245B" w:rsidRPr="00681E05" w:rsidRDefault="00BE245B" w:rsidP="00681E05">
            <w:pPr>
              <w:rPr>
                <w:color w:val="000000"/>
                <w:sz w:val="24"/>
              </w:rPr>
            </w:pPr>
          </w:p>
          <w:p w:rsidR="00BE245B" w:rsidRPr="00681E05" w:rsidRDefault="00BE245B" w:rsidP="00681E05">
            <w:pPr>
              <w:rPr>
                <w:color w:val="000000"/>
                <w:sz w:val="24"/>
              </w:rPr>
            </w:pPr>
          </w:p>
          <w:p w:rsidR="00BE245B" w:rsidRPr="00681E05" w:rsidRDefault="00BE245B" w:rsidP="00681E05">
            <w:pPr>
              <w:rPr>
                <w:color w:val="000000"/>
                <w:sz w:val="24"/>
              </w:rPr>
            </w:pPr>
          </w:p>
          <w:p w:rsidR="005C4A15" w:rsidRPr="00681E05" w:rsidRDefault="005C4A15" w:rsidP="00681E05">
            <w:pPr>
              <w:rPr>
                <w:color w:val="000000"/>
                <w:sz w:val="24"/>
              </w:rPr>
            </w:pPr>
          </w:p>
          <w:p w:rsidR="00BE245B" w:rsidRPr="00681E05" w:rsidRDefault="00BE245B" w:rsidP="00681E05">
            <w:pPr>
              <w:rPr>
                <w:color w:val="000000"/>
                <w:sz w:val="24"/>
              </w:rPr>
            </w:pPr>
          </w:p>
          <w:p w:rsidR="00BE245B" w:rsidRPr="00681E05" w:rsidRDefault="00BE245B" w:rsidP="00681E05">
            <w:pPr>
              <w:rPr>
                <w:color w:val="000000"/>
                <w:sz w:val="24"/>
                <w:lang w:val="ru-RU"/>
              </w:rPr>
            </w:pPr>
          </w:p>
          <w:p w:rsidR="00BE245B" w:rsidRPr="00681E05" w:rsidRDefault="00BE245B" w:rsidP="00681E05">
            <w:pPr>
              <w:rPr>
                <w:color w:val="000000"/>
                <w:sz w:val="24"/>
              </w:rPr>
            </w:pPr>
          </w:p>
          <w:p w:rsidR="00C6762A" w:rsidRPr="00681E05" w:rsidRDefault="00C6762A" w:rsidP="00681E05">
            <w:pPr>
              <w:rPr>
                <w:color w:val="000000"/>
                <w:sz w:val="24"/>
              </w:rPr>
            </w:pPr>
          </w:p>
          <w:p w:rsidR="00C6762A" w:rsidRPr="00681E05" w:rsidRDefault="00C6762A" w:rsidP="00681E05">
            <w:pPr>
              <w:rPr>
                <w:color w:val="000000"/>
                <w:sz w:val="24"/>
              </w:rPr>
            </w:pPr>
          </w:p>
          <w:p w:rsidR="00C6762A" w:rsidRPr="00681E05" w:rsidRDefault="00C6762A" w:rsidP="00681E05">
            <w:pPr>
              <w:rPr>
                <w:color w:val="000000"/>
                <w:sz w:val="24"/>
              </w:rPr>
            </w:pPr>
          </w:p>
          <w:p w:rsidR="00C6762A" w:rsidRPr="00681E05" w:rsidRDefault="00C6762A" w:rsidP="00681E05">
            <w:pPr>
              <w:rPr>
                <w:color w:val="000000"/>
                <w:sz w:val="24"/>
              </w:rPr>
            </w:pPr>
          </w:p>
          <w:p w:rsidR="00C6762A" w:rsidRPr="00681E05" w:rsidRDefault="00C6762A" w:rsidP="00681E05">
            <w:pPr>
              <w:rPr>
                <w:color w:val="000000"/>
                <w:sz w:val="24"/>
              </w:rPr>
            </w:pPr>
          </w:p>
          <w:p w:rsidR="00C6762A" w:rsidRPr="00681E05" w:rsidRDefault="00C6762A" w:rsidP="00681E05">
            <w:pPr>
              <w:rPr>
                <w:color w:val="000000"/>
                <w:sz w:val="24"/>
              </w:rPr>
            </w:pPr>
          </w:p>
          <w:p w:rsidR="00C6762A" w:rsidRPr="00681E05" w:rsidRDefault="00C6762A" w:rsidP="00681E05">
            <w:pPr>
              <w:rPr>
                <w:color w:val="000000"/>
                <w:sz w:val="24"/>
              </w:rPr>
            </w:pPr>
          </w:p>
          <w:p w:rsidR="00BE245B" w:rsidRPr="00681E05" w:rsidRDefault="00BE245B" w:rsidP="00681E05">
            <w:pPr>
              <w:rPr>
                <w:color w:val="000000"/>
                <w:sz w:val="24"/>
              </w:rPr>
            </w:pPr>
          </w:p>
          <w:p w:rsidR="001D571C" w:rsidRPr="00681E05" w:rsidRDefault="001D571C" w:rsidP="00681E05">
            <w:pPr>
              <w:rPr>
                <w:color w:val="000000"/>
                <w:sz w:val="24"/>
              </w:rPr>
            </w:pPr>
          </w:p>
          <w:p w:rsidR="00DA4454" w:rsidRPr="00681E05" w:rsidRDefault="00DA4454" w:rsidP="00681E05">
            <w:pPr>
              <w:rPr>
                <w:color w:val="000000"/>
                <w:sz w:val="24"/>
              </w:rPr>
            </w:pPr>
          </w:p>
          <w:p w:rsidR="001D571C" w:rsidRPr="00681E05" w:rsidRDefault="001D571C" w:rsidP="00681E05">
            <w:pPr>
              <w:rPr>
                <w:color w:val="000000"/>
                <w:sz w:val="24"/>
              </w:rPr>
            </w:pPr>
          </w:p>
          <w:p w:rsidR="002667F7" w:rsidRPr="00681E05" w:rsidRDefault="002667F7" w:rsidP="00681E05">
            <w:pPr>
              <w:rPr>
                <w:color w:val="000000"/>
                <w:sz w:val="24"/>
              </w:rPr>
            </w:pPr>
          </w:p>
          <w:p w:rsidR="00987971" w:rsidRPr="00681E05" w:rsidRDefault="00987971" w:rsidP="00681E05">
            <w:pPr>
              <w:rPr>
                <w:color w:val="000000"/>
                <w:sz w:val="24"/>
              </w:rPr>
            </w:pPr>
          </w:p>
          <w:p w:rsidR="002667F7" w:rsidRPr="00681E05" w:rsidRDefault="002667F7" w:rsidP="00681E05">
            <w:pPr>
              <w:rPr>
                <w:color w:val="000000"/>
                <w:sz w:val="24"/>
              </w:rPr>
            </w:pPr>
          </w:p>
          <w:p w:rsidR="001D571C" w:rsidRPr="00681E05" w:rsidRDefault="009F6293" w:rsidP="00681E05">
            <w:pPr>
              <w:rPr>
                <w:color w:val="000000"/>
                <w:sz w:val="24"/>
              </w:rPr>
            </w:pPr>
            <w:r w:rsidRPr="00681E05">
              <w:rPr>
                <w:color w:val="000000"/>
                <w:sz w:val="24"/>
              </w:rPr>
              <w:t>38</w:t>
            </w:r>
            <w:r w:rsidR="00DB686F" w:rsidRPr="00681E05">
              <w:rPr>
                <w:color w:val="000000"/>
                <w:sz w:val="24"/>
              </w:rPr>
              <w:t>0</w:t>
            </w:r>
            <w:r w:rsidRPr="00681E05">
              <w:rPr>
                <w:color w:val="000000"/>
                <w:sz w:val="24"/>
              </w:rPr>
              <w:t> </w:t>
            </w:r>
            <w:r w:rsidR="00DB686F" w:rsidRPr="00681E05">
              <w:rPr>
                <w:color w:val="000000"/>
                <w:sz w:val="24"/>
              </w:rPr>
              <w:t>000</w:t>
            </w:r>
          </w:p>
          <w:p w:rsidR="009F6293" w:rsidRPr="00681E05" w:rsidRDefault="009F6293" w:rsidP="00681E05">
            <w:pPr>
              <w:rPr>
                <w:color w:val="000000"/>
                <w:sz w:val="24"/>
                <w:lang w:val="ru-RU"/>
              </w:rPr>
            </w:pPr>
            <w:r w:rsidRPr="00681E05">
              <w:rPr>
                <w:color w:val="000000"/>
                <w:sz w:val="24"/>
                <w:lang w:val="ru-RU"/>
              </w:rPr>
              <w:t>34</w:t>
            </w:r>
            <w:r w:rsidRPr="00681E05">
              <w:rPr>
                <w:color w:val="000000"/>
                <w:sz w:val="24"/>
                <w:lang w:val="en-US"/>
              </w:rPr>
              <w:t> </w:t>
            </w:r>
            <w:r w:rsidRPr="00681E05">
              <w:rPr>
                <w:color w:val="000000"/>
                <w:sz w:val="24"/>
                <w:lang w:val="ru-RU"/>
              </w:rPr>
              <w:t>000(</w:t>
            </w:r>
            <w:r w:rsidRPr="00681E05">
              <w:rPr>
                <w:color w:val="000000"/>
                <w:sz w:val="24"/>
                <w:lang w:val="en-US"/>
              </w:rPr>
              <w:t>C</w:t>
            </w:r>
            <w:r w:rsidRPr="00681E05">
              <w:rPr>
                <w:color w:val="000000"/>
                <w:sz w:val="24"/>
                <w:lang w:val="ru-RU"/>
              </w:rPr>
              <w:t>Ф)</w:t>
            </w:r>
          </w:p>
          <w:p w:rsidR="00956660" w:rsidRPr="00681E05" w:rsidRDefault="00956660" w:rsidP="00681E05">
            <w:pPr>
              <w:rPr>
                <w:i/>
                <w:color w:val="000000"/>
                <w:sz w:val="24"/>
                <w:szCs w:val="24"/>
              </w:rPr>
            </w:pPr>
          </w:p>
          <w:p w:rsidR="00956660" w:rsidRPr="00681E05" w:rsidRDefault="00956660" w:rsidP="00681E05">
            <w:pPr>
              <w:rPr>
                <w:i/>
                <w:color w:val="000000"/>
                <w:sz w:val="24"/>
                <w:szCs w:val="24"/>
              </w:rPr>
            </w:pPr>
          </w:p>
          <w:p w:rsidR="00616EBD" w:rsidRPr="00681E05" w:rsidRDefault="00DA4454" w:rsidP="00681E05">
            <w:pPr>
              <w:rPr>
                <w:i/>
                <w:color w:val="000000"/>
                <w:sz w:val="24"/>
                <w:szCs w:val="24"/>
              </w:rPr>
            </w:pPr>
            <w:r w:rsidRPr="00681E05">
              <w:rPr>
                <w:i/>
                <w:color w:val="000000"/>
                <w:sz w:val="24"/>
                <w:szCs w:val="24"/>
              </w:rPr>
              <w:t xml:space="preserve"> </w:t>
            </w:r>
          </w:p>
          <w:p w:rsidR="00D91DEC" w:rsidRPr="00681E05" w:rsidRDefault="00DB686F" w:rsidP="00681E05">
            <w:pPr>
              <w:rPr>
                <w:color w:val="000000"/>
                <w:sz w:val="24"/>
                <w:szCs w:val="24"/>
              </w:rPr>
            </w:pPr>
            <w:r w:rsidRPr="00681E05">
              <w:rPr>
                <w:color w:val="000000"/>
                <w:sz w:val="24"/>
                <w:szCs w:val="24"/>
              </w:rPr>
              <w:t>100 000</w:t>
            </w:r>
          </w:p>
          <w:p w:rsidR="00C300D6" w:rsidRPr="00681E05" w:rsidRDefault="00C300D6" w:rsidP="00681E05">
            <w:pPr>
              <w:rPr>
                <w:color w:val="000000"/>
                <w:sz w:val="24"/>
                <w:szCs w:val="24"/>
              </w:rPr>
            </w:pPr>
          </w:p>
          <w:p w:rsidR="00C300D6" w:rsidRPr="00681E05" w:rsidRDefault="00C300D6" w:rsidP="00681E05">
            <w:pPr>
              <w:rPr>
                <w:color w:val="000000"/>
                <w:sz w:val="24"/>
                <w:szCs w:val="24"/>
              </w:rPr>
            </w:pPr>
          </w:p>
          <w:p w:rsidR="00C300D6" w:rsidRPr="00681E05" w:rsidRDefault="00C300D6" w:rsidP="00681E05">
            <w:pPr>
              <w:rPr>
                <w:color w:val="000000"/>
                <w:sz w:val="24"/>
                <w:szCs w:val="24"/>
              </w:rPr>
            </w:pPr>
          </w:p>
          <w:p w:rsidR="00DA4454" w:rsidRPr="00681E05" w:rsidRDefault="00DA4454" w:rsidP="00681E05">
            <w:pPr>
              <w:rPr>
                <w:color w:val="000000"/>
                <w:sz w:val="24"/>
                <w:szCs w:val="24"/>
              </w:rPr>
            </w:pPr>
          </w:p>
          <w:p w:rsidR="00DA4454" w:rsidRPr="00681E05" w:rsidRDefault="00DA4454" w:rsidP="00681E05">
            <w:pPr>
              <w:rPr>
                <w:color w:val="000000"/>
                <w:sz w:val="24"/>
                <w:szCs w:val="24"/>
              </w:rPr>
            </w:pPr>
          </w:p>
          <w:p w:rsidR="00C300D6" w:rsidRPr="00681E05" w:rsidRDefault="00DA4454" w:rsidP="00681E05">
            <w:pPr>
              <w:rPr>
                <w:color w:val="000000"/>
                <w:sz w:val="24"/>
                <w:szCs w:val="24"/>
              </w:rPr>
            </w:pPr>
            <w:r w:rsidRPr="00681E05">
              <w:rPr>
                <w:color w:val="000000"/>
                <w:sz w:val="24"/>
                <w:szCs w:val="24"/>
              </w:rPr>
              <w:lastRenderedPageBreak/>
              <w:t>48 000</w:t>
            </w:r>
          </w:p>
          <w:p w:rsidR="00C300D6" w:rsidRPr="00681E05" w:rsidRDefault="00C300D6" w:rsidP="00681E05">
            <w:pPr>
              <w:rPr>
                <w:color w:val="000000"/>
                <w:sz w:val="24"/>
                <w:szCs w:val="24"/>
              </w:rPr>
            </w:pPr>
          </w:p>
          <w:p w:rsidR="00C300D6" w:rsidRPr="00681E05" w:rsidRDefault="00C300D6" w:rsidP="00681E05">
            <w:pPr>
              <w:rPr>
                <w:color w:val="000000"/>
                <w:sz w:val="24"/>
                <w:szCs w:val="24"/>
              </w:rPr>
            </w:pPr>
          </w:p>
          <w:p w:rsidR="00C300D6" w:rsidRPr="00681E05" w:rsidRDefault="00C300D6" w:rsidP="00681E05">
            <w:pPr>
              <w:rPr>
                <w:color w:val="000000"/>
                <w:sz w:val="24"/>
                <w:szCs w:val="24"/>
              </w:rPr>
            </w:pPr>
          </w:p>
          <w:p w:rsidR="00C300D6" w:rsidRPr="00681E05" w:rsidRDefault="00C300D6" w:rsidP="00681E05">
            <w:pPr>
              <w:rPr>
                <w:color w:val="000000"/>
                <w:sz w:val="24"/>
                <w:szCs w:val="24"/>
              </w:rPr>
            </w:pPr>
          </w:p>
          <w:p w:rsidR="00C300D6" w:rsidRPr="00681E05" w:rsidRDefault="00C300D6" w:rsidP="00681E05">
            <w:pPr>
              <w:rPr>
                <w:color w:val="000000"/>
                <w:sz w:val="24"/>
                <w:szCs w:val="24"/>
              </w:rPr>
            </w:pPr>
          </w:p>
          <w:p w:rsidR="00C300D6" w:rsidRPr="00681E05" w:rsidRDefault="00C300D6" w:rsidP="00681E05">
            <w:pPr>
              <w:rPr>
                <w:color w:val="000000"/>
                <w:sz w:val="24"/>
                <w:szCs w:val="24"/>
              </w:rPr>
            </w:pPr>
          </w:p>
          <w:p w:rsidR="00C300D6" w:rsidRPr="00681E05" w:rsidRDefault="00C300D6" w:rsidP="00681E05">
            <w:pPr>
              <w:rPr>
                <w:color w:val="000000"/>
                <w:sz w:val="24"/>
                <w:szCs w:val="24"/>
              </w:rPr>
            </w:pPr>
          </w:p>
          <w:p w:rsidR="00C92A07" w:rsidRPr="00681E05" w:rsidRDefault="00BE245B" w:rsidP="00681E05">
            <w:pPr>
              <w:rPr>
                <w:i/>
                <w:color w:val="000000"/>
                <w:sz w:val="24"/>
                <w:szCs w:val="24"/>
              </w:rPr>
            </w:pPr>
            <w:r w:rsidRPr="00681E05">
              <w:rPr>
                <w:i/>
                <w:color w:val="000000"/>
                <w:sz w:val="24"/>
                <w:szCs w:val="24"/>
              </w:rPr>
              <w:t>Не потребує  фінансування</w:t>
            </w:r>
          </w:p>
          <w:p w:rsidR="008D04F6" w:rsidRPr="00681E05" w:rsidRDefault="008D04F6" w:rsidP="00681E05">
            <w:pPr>
              <w:rPr>
                <w:i/>
                <w:color w:val="000000"/>
                <w:sz w:val="24"/>
                <w:szCs w:val="24"/>
              </w:rPr>
            </w:pPr>
          </w:p>
          <w:p w:rsidR="00DE2052" w:rsidRPr="00681E05" w:rsidRDefault="00BA333D" w:rsidP="00681E05">
            <w:pPr>
              <w:rPr>
                <w:color w:val="000000"/>
                <w:sz w:val="24"/>
              </w:rPr>
            </w:pPr>
            <w:r w:rsidRPr="00681E05">
              <w:rPr>
                <w:color w:val="000000"/>
                <w:sz w:val="24"/>
              </w:rPr>
              <w:t>40</w:t>
            </w:r>
            <w:r w:rsidR="00DE2052" w:rsidRPr="00681E05">
              <w:rPr>
                <w:color w:val="000000"/>
                <w:sz w:val="24"/>
              </w:rPr>
              <w:t>6 170 (СФ)</w:t>
            </w: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p>
          <w:p w:rsidR="008D04F6" w:rsidRPr="00681E05" w:rsidRDefault="008D04F6" w:rsidP="00681E05">
            <w:pPr>
              <w:rPr>
                <w:color w:val="000000"/>
                <w:sz w:val="24"/>
              </w:rPr>
            </w:pPr>
          </w:p>
          <w:p w:rsidR="00A40C59" w:rsidRPr="00681E05" w:rsidRDefault="00A40C59" w:rsidP="00681E05">
            <w:pPr>
              <w:rPr>
                <w:color w:val="000000"/>
                <w:sz w:val="24"/>
              </w:rPr>
            </w:pPr>
          </w:p>
          <w:p w:rsidR="00A40C59" w:rsidRPr="00681E05" w:rsidRDefault="00A40C59" w:rsidP="00681E05">
            <w:pPr>
              <w:rPr>
                <w:color w:val="000000"/>
                <w:sz w:val="24"/>
              </w:rPr>
            </w:pPr>
            <w:r w:rsidRPr="00681E05">
              <w:rPr>
                <w:color w:val="000000"/>
                <w:sz w:val="24"/>
              </w:rPr>
              <w:t>48</w:t>
            </w:r>
            <w:r w:rsidR="00BA333D" w:rsidRPr="00681E05">
              <w:rPr>
                <w:color w:val="000000"/>
                <w:sz w:val="24"/>
              </w:rPr>
              <w:t> </w:t>
            </w:r>
            <w:r w:rsidRPr="00681E05">
              <w:rPr>
                <w:color w:val="000000"/>
                <w:sz w:val="24"/>
              </w:rPr>
              <w:t xml:space="preserve">600 </w:t>
            </w: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r w:rsidRPr="00681E05">
              <w:rPr>
                <w:color w:val="000000"/>
                <w:sz w:val="24"/>
              </w:rPr>
              <w:lastRenderedPageBreak/>
              <w:t>50 000(СФ)</w:t>
            </w: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p>
          <w:p w:rsidR="00BA333D" w:rsidRPr="00681E05" w:rsidRDefault="00BA333D" w:rsidP="00681E05">
            <w:pPr>
              <w:rPr>
                <w:color w:val="000000"/>
                <w:sz w:val="24"/>
              </w:rPr>
            </w:pPr>
            <w:r w:rsidRPr="00681E05">
              <w:rPr>
                <w:color w:val="000000"/>
                <w:sz w:val="24"/>
              </w:rPr>
              <w:t>100 000 (СФ)</w:t>
            </w:r>
          </w:p>
          <w:p w:rsidR="00A40C59" w:rsidRPr="00681E05" w:rsidRDefault="00A40C59" w:rsidP="00681E05">
            <w:pPr>
              <w:rPr>
                <w:color w:val="000000"/>
                <w:sz w:val="24"/>
              </w:rPr>
            </w:pPr>
          </w:p>
        </w:tc>
        <w:tc>
          <w:tcPr>
            <w:tcW w:w="2693" w:type="dxa"/>
            <w:gridSpan w:val="2"/>
          </w:tcPr>
          <w:p w:rsidR="00BE245B" w:rsidRPr="00681E05" w:rsidRDefault="00BE245B" w:rsidP="00681E05">
            <w:pPr>
              <w:snapToGrid w:val="0"/>
              <w:rPr>
                <w:sz w:val="24"/>
              </w:rPr>
            </w:pPr>
            <w:r w:rsidRPr="00681E05">
              <w:rPr>
                <w:sz w:val="24"/>
              </w:rPr>
              <w:lastRenderedPageBreak/>
              <w:t xml:space="preserve">1. Відповідність приміщень, будівель ЗЗСО вимогам пожежної безпеки та цивільного захисту. </w:t>
            </w:r>
          </w:p>
          <w:p w:rsidR="00BE245B" w:rsidRPr="00681E05" w:rsidRDefault="00BE245B" w:rsidP="00681E05">
            <w:pPr>
              <w:snapToGrid w:val="0"/>
              <w:rPr>
                <w:sz w:val="24"/>
              </w:rPr>
            </w:pPr>
            <w:r w:rsidRPr="00681E05">
              <w:rPr>
                <w:sz w:val="24"/>
              </w:rPr>
              <w:t xml:space="preserve">2. Наявність кваліфікованих працівників, які мають знання у сфері пожежної безпеки та цивільного захисту. </w:t>
            </w:r>
          </w:p>
          <w:p w:rsidR="00BE245B" w:rsidRPr="00681E05" w:rsidRDefault="00BE245B" w:rsidP="00681E05">
            <w:pPr>
              <w:snapToGrid w:val="0"/>
              <w:rPr>
                <w:sz w:val="24"/>
              </w:rPr>
            </w:pPr>
            <w:r w:rsidRPr="00681E05">
              <w:rPr>
                <w:sz w:val="24"/>
              </w:rPr>
              <w:t>3. Наявність безпечних  лабораторно підтверджених умов для здобуття освіти у ЗЗСО</w:t>
            </w:r>
          </w:p>
        </w:tc>
      </w:tr>
      <w:tr w:rsidR="00BE245B" w:rsidRPr="00681E05" w:rsidTr="008564A3">
        <w:trPr>
          <w:gridBefore w:val="1"/>
          <w:gridAfter w:val="1"/>
          <w:wBefore w:w="11" w:type="dxa"/>
          <w:wAfter w:w="24" w:type="dxa"/>
          <w:trHeight w:val="570"/>
        </w:trPr>
        <w:tc>
          <w:tcPr>
            <w:tcW w:w="537" w:type="dxa"/>
          </w:tcPr>
          <w:p w:rsidR="00BE245B" w:rsidRPr="00681E05" w:rsidRDefault="00C21C30" w:rsidP="00681E05">
            <w:pPr>
              <w:rPr>
                <w:color w:val="000000"/>
                <w:sz w:val="24"/>
              </w:rPr>
            </w:pPr>
            <w:r w:rsidRPr="00681E05">
              <w:rPr>
                <w:color w:val="000000"/>
                <w:sz w:val="24"/>
              </w:rPr>
              <w:lastRenderedPageBreak/>
              <w:t>7.</w:t>
            </w:r>
          </w:p>
        </w:tc>
        <w:tc>
          <w:tcPr>
            <w:tcW w:w="2293" w:type="dxa"/>
          </w:tcPr>
          <w:p w:rsidR="00BE245B" w:rsidRPr="00681E05" w:rsidRDefault="00BE245B" w:rsidP="00681E05">
            <w:pPr>
              <w:rPr>
                <w:color w:val="000000"/>
                <w:sz w:val="24"/>
              </w:rPr>
            </w:pPr>
            <w:r w:rsidRPr="00681E05">
              <w:rPr>
                <w:color w:val="000000"/>
                <w:sz w:val="24"/>
              </w:rPr>
              <w:t>Забезпечення  умов стерильності та чистоти, а також підвищення рівня медичного обслуговування у ЗЗСО</w:t>
            </w:r>
          </w:p>
        </w:tc>
        <w:tc>
          <w:tcPr>
            <w:tcW w:w="2694" w:type="dxa"/>
          </w:tcPr>
          <w:p w:rsidR="00BE245B" w:rsidRPr="00681E05" w:rsidRDefault="00BE245B" w:rsidP="00681E05">
            <w:pPr>
              <w:ind w:left="29"/>
              <w:rPr>
                <w:sz w:val="24"/>
              </w:rPr>
            </w:pPr>
            <w:r w:rsidRPr="00681E05">
              <w:rPr>
                <w:sz w:val="24"/>
              </w:rPr>
              <w:t>1. Закупівля медикаментів для ЗЗСО</w:t>
            </w:r>
          </w:p>
          <w:p w:rsidR="00C21C30" w:rsidRPr="00681E05" w:rsidRDefault="00C21C30" w:rsidP="00681E05">
            <w:pPr>
              <w:ind w:left="29"/>
              <w:rPr>
                <w:sz w:val="24"/>
              </w:rPr>
            </w:pPr>
          </w:p>
          <w:p w:rsidR="00BE245B" w:rsidRPr="00681E05" w:rsidRDefault="00BE245B" w:rsidP="00681E05">
            <w:pPr>
              <w:ind w:left="29"/>
              <w:rPr>
                <w:sz w:val="24"/>
              </w:rPr>
            </w:pPr>
            <w:r w:rsidRPr="00681E05">
              <w:rPr>
                <w:sz w:val="24"/>
              </w:rPr>
              <w:t>2. Закупівля дезінфікуючих засобів</w:t>
            </w:r>
          </w:p>
          <w:p w:rsidR="003D673C" w:rsidRPr="00681E05" w:rsidRDefault="003D673C" w:rsidP="00681E05">
            <w:pPr>
              <w:ind w:left="29"/>
              <w:rPr>
                <w:sz w:val="24"/>
              </w:rPr>
            </w:pPr>
          </w:p>
          <w:p w:rsidR="00BE245B" w:rsidRPr="00681E05" w:rsidRDefault="00BE245B" w:rsidP="00681E05">
            <w:pPr>
              <w:ind w:left="29"/>
              <w:rPr>
                <w:sz w:val="24"/>
              </w:rPr>
            </w:pPr>
          </w:p>
        </w:tc>
        <w:tc>
          <w:tcPr>
            <w:tcW w:w="826" w:type="dxa"/>
          </w:tcPr>
          <w:p w:rsidR="00BE245B" w:rsidRPr="00681E05" w:rsidRDefault="00BE245B" w:rsidP="00681E05">
            <w:pPr>
              <w:rPr>
                <w:sz w:val="24"/>
              </w:rPr>
            </w:pPr>
            <w:r w:rsidRPr="00681E05">
              <w:rPr>
                <w:sz w:val="24"/>
              </w:rPr>
              <w:t>202</w:t>
            </w:r>
            <w:r w:rsidR="00183F39" w:rsidRPr="00681E05">
              <w:rPr>
                <w:sz w:val="24"/>
              </w:rPr>
              <w:t>5</w:t>
            </w:r>
          </w:p>
        </w:tc>
        <w:tc>
          <w:tcPr>
            <w:tcW w:w="2434" w:type="dxa"/>
          </w:tcPr>
          <w:p w:rsidR="000E0948" w:rsidRPr="00681E05" w:rsidRDefault="000E0948" w:rsidP="00681E05">
            <w:pPr>
              <w:rPr>
                <w:sz w:val="24"/>
              </w:rPr>
            </w:pPr>
            <w:r w:rsidRPr="00681E05">
              <w:rPr>
                <w:sz w:val="24"/>
              </w:rPr>
              <w:t>Відділ ОКМС Авангардівської селищної ради,</w:t>
            </w:r>
          </w:p>
          <w:p w:rsidR="000E0948" w:rsidRPr="00681E05" w:rsidRDefault="000E0948" w:rsidP="00681E05">
            <w:pPr>
              <w:rPr>
                <w:sz w:val="24"/>
              </w:rPr>
            </w:pPr>
            <w:r w:rsidRPr="00681E05">
              <w:rPr>
                <w:sz w:val="24"/>
              </w:rPr>
              <w:t xml:space="preserve"> ЗЗСО «</w:t>
            </w:r>
            <w:proofErr w:type="spellStart"/>
            <w:r w:rsidRPr="00681E05">
              <w:rPr>
                <w:sz w:val="24"/>
              </w:rPr>
              <w:t>Новодолинська</w:t>
            </w:r>
            <w:proofErr w:type="spellEnd"/>
            <w:r w:rsidRPr="00681E05">
              <w:rPr>
                <w:sz w:val="24"/>
              </w:rPr>
              <w:t xml:space="preserve">  гімназія»,</w:t>
            </w:r>
          </w:p>
          <w:p w:rsidR="000E0948" w:rsidRPr="00681E05" w:rsidRDefault="000E0948" w:rsidP="00681E05">
            <w:pPr>
              <w:rPr>
                <w:sz w:val="24"/>
              </w:rPr>
            </w:pPr>
            <w:r w:rsidRPr="00681E05">
              <w:rPr>
                <w:sz w:val="24"/>
              </w:rPr>
              <w:t>ЗЗСО «</w:t>
            </w:r>
            <w:proofErr w:type="spellStart"/>
            <w:r w:rsidRPr="00681E05">
              <w:rPr>
                <w:sz w:val="24"/>
              </w:rPr>
              <w:t>Хлібодарська</w:t>
            </w:r>
            <w:proofErr w:type="spellEnd"/>
            <w:r w:rsidRPr="00681E05">
              <w:rPr>
                <w:sz w:val="24"/>
              </w:rPr>
              <w:t xml:space="preserve"> гімназія», </w:t>
            </w:r>
          </w:p>
          <w:p w:rsidR="000E0948" w:rsidRPr="00681E05" w:rsidRDefault="000E0948" w:rsidP="00681E05">
            <w:pPr>
              <w:rPr>
                <w:sz w:val="24"/>
              </w:rPr>
            </w:pPr>
            <w:r w:rsidRPr="00681E05">
              <w:rPr>
                <w:sz w:val="24"/>
              </w:rPr>
              <w:t>ЗЗСО «</w:t>
            </w:r>
            <w:proofErr w:type="spellStart"/>
            <w:r w:rsidRPr="00681E05">
              <w:rPr>
                <w:sz w:val="24"/>
              </w:rPr>
              <w:t>Авангардівський</w:t>
            </w:r>
            <w:proofErr w:type="spellEnd"/>
            <w:r w:rsidRPr="00681E05">
              <w:rPr>
                <w:sz w:val="24"/>
              </w:rPr>
              <w:t xml:space="preserve"> ліцей»,</w:t>
            </w:r>
          </w:p>
          <w:p w:rsidR="00BE245B" w:rsidRPr="00681E05" w:rsidRDefault="000E0948" w:rsidP="00681E05">
            <w:pPr>
              <w:rPr>
                <w:sz w:val="24"/>
              </w:rPr>
            </w:pPr>
            <w:r w:rsidRPr="00681E05">
              <w:rPr>
                <w:sz w:val="24"/>
              </w:rPr>
              <w:lastRenderedPageBreak/>
              <w:t xml:space="preserve"> ЗЗСО «</w:t>
            </w:r>
            <w:proofErr w:type="spellStart"/>
            <w:r w:rsidRPr="00681E05">
              <w:rPr>
                <w:sz w:val="24"/>
              </w:rPr>
              <w:t>Прилиманський</w:t>
            </w:r>
            <w:proofErr w:type="spellEnd"/>
            <w:r w:rsidRPr="00681E05">
              <w:rPr>
                <w:sz w:val="24"/>
              </w:rPr>
              <w:t xml:space="preserve"> ліцей»,</w:t>
            </w:r>
          </w:p>
        </w:tc>
        <w:tc>
          <w:tcPr>
            <w:tcW w:w="1984" w:type="dxa"/>
          </w:tcPr>
          <w:p w:rsidR="00BE245B" w:rsidRPr="00681E05" w:rsidRDefault="00BE245B" w:rsidP="00681E05">
            <w:pPr>
              <w:rPr>
                <w:sz w:val="24"/>
              </w:rPr>
            </w:pPr>
            <w:r w:rsidRPr="00681E05">
              <w:rPr>
                <w:color w:val="000000"/>
                <w:sz w:val="24"/>
              </w:rPr>
              <w:lastRenderedPageBreak/>
              <w:t>Бюджет Авангардівської селищної територіальної  громади,  інші джерела</w:t>
            </w:r>
          </w:p>
          <w:p w:rsidR="00BE245B" w:rsidRPr="00681E05" w:rsidRDefault="00BE245B" w:rsidP="00681E05">
            <w:pPr>
              <w:rPr>
                <w:color w:val="000000"/>
                <w:sz w:val="24"/>
              </w:rPr>
            </w:pPr>
          </w:p>
        </w:tc>
        <w:tc>
          <w:tcPr>
            <w:tcW w:w="1394" w:type="dxa"/>
            <w:shd w:val="clear" w:color="auto" w:fill="FFFFFF"/>
          </w:tcPr>
          <w:p w:rsidR="00BE245B" w:rsidRPr="00681E05" w:rsidRDefault="00B61BD5" w:rsidP="00681E05">
            <w:pPr>
              <w:rPr>
                <w:color w:val="000000"/>
                <w:sz w:val="24"/>
                <w:lang w:val="ru-RU"/>
              </w:rPr>
            </w:pPr>
            <w:r w:rsidRPr="00681E05">
              <w:rPr>
                <w:color w:val="000000"/>
                <w:sz w:val="24"/>
                <w:lang w:val="ru-RU"/>
              </w:rPr>
              <w:t xml:space="preserve">100 </w:t>
            </w:r>
            <w:r w:rsidR="00BE245B" w:rsidRPr="00681E05">
              <w:rPr>
                <w:color w:val="000000"/>
                <w:sz w:val="24"/>
                <w:lang w:val="ru-RU"/>
              </w:rPr>
              <w:t>000</w:t>
            </w:r>
          </w:p>
          <w:p w:rsidR="00BE245B" w:rsidRPr="00681E05" w:rsidRDefault="00BE245B" w:rsidP="00681E05">
            <w:pPr>
              <w:rPr>
                <w:color w:val="000000"/>
                <w:sz w:val="24"/>
                <w:lang w:val="ru-RU"/>
              </w:rPr>
            </w:pPr>
          </w:p>
          <w:p w:rsidR="00BE245B" w:rsidRPr="00681E05" w:rsidRDefault="00BE245B" w:rsidP="00681E05">
            <w:pPr>
              <w:rPr>
                <w:color w:val="000000"/>
                <w:sz w:val="24"/>
                <w:lang w:val="ru-RU"/>
              </w:rPr>
            </w:pPr>
          </w:p>
          <w:p w:rsidR="005E23C8" w:rsidRPr="00681E05" w:rsidRDefault="005E23C8" w:rsidP="00681E05">
            <w:pPr>
              <w:rPr>
                <w:color w:val="000000"/>
                <w:sz w:val="24"/>
                <w:lang w:val="ru-RU"/>
              </w:rPr>
            </w:pPr>
          </w:p>
        </w:tc>
        <w:tc>
          <w:tcPr>
            <w:tcW w:w="2693" w:type="dxa"/>
            <w:gridSpan w:val="2"/>
          </w:tcPr>
          <w:p w:rsidR="00BE245B" w:rsidRPr="00681E05" w:rsidRDefault="00BE245B" w:rsidP="00681E05">
            <w:pPr>
              <w:snapToGrid w:val="0"/>
              <w:rPr>
                <w:sz w:val="24"/>
              </w:rPr>
            </w:pPr>
            <w:r w:rsidRPr="00681E05">
              <w:rPr>
                <w:sz w:val="24"/>
              </w:rPr>
              <w:t>1. Забезпечення гідних чистих умов для здобуття освіти у ЗЗСО</w:t>
            </w:r>
          </w:p>
          <w:p w:rsidR="005B0427" w:rsidRPr="00681E05" w:rsidRDefault="00BE245B" w:rsidP="00681E05">
            <w:pPr>
              <w:snapToGrid w:val="0"/>
              <w:rPr>
                <w:sz w:val="24"/>
              </w:rPr>
            </w:pPr>
            <w:r w:rsidRPr="00681E05">
              <w:rPr>
                <w:sz w:val="24"/>
              </w:rPr>
              <w:t>2. Наявність необхідного переліку медикаментів у ЗЗСО відповідно до встановлених норм</w:t>
            </w:r>
          </w:p>
          <w:p w:rsidR="00BE245B" w:rsidRPr="00681E05" w:rsidRDefault="00BE245B" w:rsidP="00681E05">
            <w:pPr>
              <w:snapToGrid w:val="0"/>
              <w:rPr>
                <w:sz w:val="24"/>
              </w:rPr>
            </w:pPr>
            <w:r w:rsidRPr="00681E05">
              <w:rPr>
                <w:sz w:val="24"/>
              </w:rPr>
              <w:t xml:space="preserve"> та порядків.  </w:t>
            </w:r>
          </w:p>
        </w:tc>
      </w:tr>
      <w:tr w:rsidR="00BE245B" w:rsidRPr="00681E05" w:rsidTr="008564A3">
        <w:trPr>
          <w:gridBefore w:val="1"/>
          <w:gridAfter w:val="1"/>
          <w:wBefore w:w="11" w:type="dxa"/>
          <w:wAfter w:w="24" w:type="dxa"/>
          <w:trHeight w:val="2332"/>
        </w:trPr>
        <w:tc>
          <w:tcPr>
            <w:tcW w:w="537" w:type="dxa"/>
          </w:tcPr>
          <w:p w:rsidR="00BE245B" w:rsidRPr="00681E05" w:rsidRDefault="00C21C30" w:rsidP="00681E05">
            <w:pPr>
              <w:rPr>
                <w:color w:val="000000"/>
                <w:sz w:val="24"/>
              </w:rPr>
            </w:pPr>
            <w:r w:rsidRPr="00681E05">
              <w:rPr>
                <w:color w:val="000000"/>
                <w:sz w:val="24"/>
              </w:rPr>
              <w:lastRenderedPageBreak/>
              <w:t>8</w:t>
            </w:r>
            <w:r w:rsidR="00BE245B" w:rsidRPr="00681E05">
              <w:rPr>
                <w:color w:val="000000"/>
                <w:sz w:val="24"/>
              </w:rPr>
              <w:t>.</w:t>
            </w:r>
          </w:p>
        </w:tc>
        <w:tc>
          <w:tcPr>
            <w:tcW w:w="2293" w:type="dxa"/>
          </w:tcPr>
          <w:p w:rsidR="00BE245B" w:rsidRPr="00681E05" w:rsidRDefault="00BE245B" w:rsidP="00681E05">
            <w:pPr>
              <w:rPr>
                <w:color w:val="000000"/>
                <w:sz w:val="24"/>
              </w:rPr>
            </w:pPr>
            <w:r w:rsidRPr="00681E05">
              <w:rPr>
                <w:sz w:val="24"/>
                <w:szCs w:val="24"/>
              </w:rPr>
              <w:t>Здійснення національно-патріотичного виховання учнівської молоді</w:t>
            </w:r>
          </w:p>
        </w:tc>
        <w:tc>
          <w:tcPr>
            <w:tcW w:w="2694" w:type="dxa"/>
          </w:tcPr>
          <w:p w:rsidR="00BE245B" w:rsidRPr="00681E05" w:rsidRDefault="00BE245B" w:rsidP="00681E05">
            <w:pPr>
              <w:rPr>
                <w:sz w:val="24"/>
              </w:rPr>
            </w:pPr>
            <w:r w:rsidRPr="00681E05">
              <w:rPr>
                <w:sz w:val="24"/>
              </w:rPr>
              <w:t>1. Організація та проведення в закладах освіти заходів щодо відзначення державних та національних свят</w:t>
            </w:r>
          </w:p>
          <w:p w:rsidR="00BE245B" w:rsidRPr="00681E05" w:rsidRDefault="00BE245B" w:rsidP="00681E05">
            <w:pPr>
              <w:rPr>
                <w:sz w:val="24"/>
              </w:rPr>
            </w:pPr>
            <w:r w:rsidRPr="00681E05">
              <w:rPr>
                <w:sz w:val="24"/>
              </w:rPr>
              <w:t>2.  Сприяння розвитку музейної справи у закладах середньої освіти. Створення музеїв історії шкіл та населених пунктів.</w:t>
            </w:r>
          </w:p>
          <w:p w:rsidR="00254688" w:rsidRPr="00681E05" w:rsidRDefault="00BE245B" w:rsidP="00681E05">
            <w:pPr>
              <w:rPr>
                <w:sz w:val="24"/>
              </w:rPr>
            </w:pPr>
            <w:r w:rsidRPr="00681E05">
              <w:rPr>
                <w:sz w:val="24"/>
              </w:rPr>
              <w:t>3. Активізувати роботу гуртків військово-патріотичного та історико-краєзнавчого напрямків.</w:t>
            </w:r>
          </w:p>
          <w:p w:rsidR="0018262C" w:rsidRPr="00681E05" w:rsidRDefault="0018262C" w:rsidP="00681E05">
            <w:pPr>
              <w:rPr>
                <w:sz w:val="24"/>
              </w:rPr>
            </w:pPr>
            <w:r w:rsidRPr="00681E05">
              <w:rPr>
                <w:sz w:val="24"/>
              </w:rPr>
              <w:t>4. Участь школярів у Всеукраїнській дитячо-юнацькій військово-патріотичній грі «Джура»</w:t>
            </w:r>
          </w:p>
        </w:tc>
        <w:tc>
          <w:tcPr>
            <w:tcW w:w="826" w:type="dxa"/>
          </w:tcPr>
          <w:p w:rsidR="00BE245B" w:rsidRPr="00681E05" w:rsidRDefault="00BE245B" w:rsidP="00681E05">
            <w:pPr>
              <w:rPr>
                <w:color w:val="000000"/>
                <w:sz w:val="24"/>
              </w:rPr>
            </w:pPr>
            <w:r w:rsidRPr="00681E05">
              <w:rPr>
                <w:color w:val="000000"/>
                <w:sz w:val="24"/>
              </w:rPr>
              <w:t>202</w:t>
            </w:r>
            <w:r w:rsidR="00DA4454" w:rsidRPr="00681E05">
              <w:rPr>
                <w:color w:val="000000"/>
                <w:sz w:val="24"/>
              </w:rPr>
              <w:t>5</w:t>
            </w:r>
          </w:p>
        </w:tc>
        <w:tc>
          <w:tcPr>
            <w:tcW w:w="2434" w:type="dxa"/>
          </w:tcPr>
          <w:p w:rsidR="000E0948" w:rsidRPr="00681E05" w:rsidRDefault="000E0948" w:rsidP="00681E05">
            <w:pPr>
              <w:rPr>
                <w:color w:val="000000"/>
                <w:sz w:val="24"/>
              </w:rPr>
            </w:pPr>
            <w:r w:rsidRPr="00681E05">
              <w:rPr>
                <w:color w:val="000000"/>
                <w:sz w:val="24"/>
              </w:rPr>
              <w:t>Відділ ОКМС Авангардівської селищної ради,</w:t>
            </w:r>
          </w:p>
          <w:p w:rsidR="000E0948" w:rsidRPr="00681E05" w:rsidRDefault="000E0948" w:rsidP="00681E05">
            <w:pPr>
              <w:rPr>
                <w:color w:val="000000"/>
                <w:sz w:val="24"/>
              </w:rPr>
            </w:pPr>
            <w:r w:rsidRPr="00681E05">
              <w:rPr>
                <w:color w:val="000000"/>
                <w:sz w:val="24"/>
              </w:rPr>
              <w:t xml:space="preserve"> ЗЗСО «</w:t>
            </w:r>
            <w:proofErr w:type="spellStart"/>
            <w:r w:rsidRPr="00681E05">
              <w:rPr>
                <w:color w:val="000000"/>
                <w:sz w:val="24"/>
              </w:rPr>
              <w:t>Новодолинська</w:t>
            </w:r>
            <w:proofErr w:type="spellEnd"/>
            <w:r w:rsidRPr="00681E05">
              <w:rPr>
                <w:color w:val="000000"/>
                <w:sz w:val="24"/>
              </w:rPr>
              <w:t xml:space="preserve">  гімназія»,</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6B211F" w:rsidRPr="00681E05" w:rsidRDefault="000E0948"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1984" w:type="dxa"/>
          </w:tcPr>
          <w:p w:rsidR="00BE245B" w:rsidRPr="00681E05" w:rsidRDefault="00BE245B" w:rsidP="00681E05">
            <w:pPr>
              <w:rPr>
                <w:sz w:val="24"/>
              </w:rPr>
            </w:pPr>
            <w:r w:rsidRPr="00681E05">
              <w:rPr>
                <w:color w:val="000000"/>
                <w:sz w:val="24"/>
              </w:rPr>
              <w:t>Бюджет Авангардівської селищної територіальної  громади</w:t>
            </w:r>
          </w:p>
          <w:p w:rsidR="00BE245B" w:rsidRPr="00681E05" w:rsidRDefault="00BE245B" w:rsidP="00681E05">
            <w:pPr>
              <w:rPr>
                <w:color w:val="000000"/>
                <w:sz w:val="24"/>
              </w:rPr>
            </w:pPr>
          </w:p>
          <w:p w:rsidR="0018262C" w:rsidRPr="00681E05" w:rsidRDefault="0018262C" w:rsidP="00681E05">
            <w:pPr>
              <w:rPr>
                <w:color w:val="000000"/>
                <w:sz w:val="24"/>
              </w:rPr>
            </w:pPr>
          </w:p>
          <w:p w:rsidR="0018262C" w:rsidRPr="00681E05" w:rsidRDefault="0018262C" w:rsidP="00681E05">
            <w:pPr>
              <w:rPr>
                <w:color w:val="000000"/>
                <w:sz w:val="24"/>
              </w:rPr>
            </w:pPr>
          </w:p>
          <w:p w:rsidR="0018262C" w:rsidRPr="00681E05" w:rsidRDefault="0018262C" w:rsidP="00681E05">
            <w:pPr>
              <w:rPr>
                <w:color w:val="000000"/>
                <w:sz w:val="24"/>
              </w:rPr>
            </w:pPr>
          </w:p>
          <w:p w:rsidR="0018262C" w:rsidRPr="00681E05" w:rsidRDefault="0018262C" w:rsidP="00681E05">
            <w:pPr>
              <w:rPr>
                <w:color w:val="000000"/>
                <w:sz w:val="24"/>
              </w:rPr>
            </w:pPr>
          </w:p>
          <w:p w:rsidR="0018262C" w:rsidRPr="00681E05" w:rsidRDefault="0018262C" w:rsidP="00681E05">
            <w:pPr>
              <w:rPr>
                <w:color w:val="000000"/>
                <w:sz w:val="24"/>
              </w:rPr>
            </w:pPr>
          </w:p>
          <w:p w:rsidR="0018262C" w:rsidRPr="00681E05" w:rsidRDefault="0018262C" w:rsidP="00681E05">
            <w:pPr>
              <w:rPr>
                <w:color w:val="000000"/>
                <w:sz w:val="24"/>
              </w:rPr>
            </w:pPr>
          </w:p>
          <w:p w:rsidR="0018262C" w:rsidRPr="00681E05" w:rsidRDefault="0018262C" w:rsidP="00681E05">
            <w:pPr>
              <w:rPr>
                <w:color w:val="000000"/>
                <w:sz w:val="24"/>
              </w:rPr>
            </w:pPr>
          </w:p>
        </w:tc>
        <w:tc>
          <w:tcPr>
            <w:tcW w:w="1394" w:type="dxa"/>
            <w:shd w:val="clear" w:color="auto" w:fill="FFFFFF"/>
          </w:tcPr>
          <w:p w:rsidR="00BE245B" w:rsidRPr="00681E05" w:rsidRDefault="00BE245B" w:rsidP="00681E05">
            <w:pPr>
              <w:rPr>
                <w:i/>
                <w:color w:val="000000"/>
                <w:sz w:val="24"/>
              </w:rPr>
            </w:pPr>
            <w:r w:rsidRPr="00681E05">
              <w:rPr>
                <w:i/>
                <w:color w:val="000000"/>
                <w:sz w:val="24"/>
              </w:rPr>
              <w:t>Не потребує додаткового фінансування</w:t>
            </w:r>
          </w:p>
          <w:p w:rsidR="00BE245B" w:rsidRPr="00681E05" w:rsidRDefault="00BE245B" w:rsidP="00681E05">
            <w:pPr>
              <w:rPr>
                <w:i/>
                <w:color w:val="000000"/>
                <w:sz w:val="24"/>
              </w:rPr>
            </w:pPr>
          </w:p>
          <w:p w:rsidR="00BE245B" w:rsidRPr="00681E05" w:rsidRDefault="00BE245B" w:rsidP="00681E05">
            <w:pPr>
              <w:rPr>
                <w:i/>
                <w:color w:val="000000"/>
                <w:sz w:val="24"/>
              </w:rPr>
            </w:pPr>
            <w:r w:rsidRPr="00681E05">
              <w:rPr>
                <w:i/>
                <w:color w:val="000000"/>
                <w:sz w:val="24"/>
              </w:rPr>
              <w:t>Не потребує додаткового фінансування</w:t>
            </w:r>
          </w:p>
          <w:p w:rsidR="00AC0F4F" w:rsidRPr="00681E05" w:rsidRDefault="00AC0F4F" w:rsidP="00681E05">
            <w:pPr>
              <w:rPr>
                <w:color w:val="000000"/>
                <w:sz w:val="24"/>
              </w:rPr>
            </w:pPr>
          </w:p>
          <w:p w:rsidR="00AC0F4F" w:rsidRPr="00681E05" w:rsidRDefault="00AC0F4F" w:rsidP="00681E05">
            <w:pPr>
              <w:rPr>
                <w:color w:val="000000"/>
                <w:sz w:val="24"/>
              </w:rPr>
            </w:pPr>
          </w:p>
          <w:p w:rsidR="00AC0F4F" w:rsidRPr="00681E05" w:rsidRDefault="00AC0F4F" w:rsidP="00681E05">
            <w:pPr>
              <w:rPr>
                <w:color w:val="000000"/>
                <w:sz w:val="24"/>
              </w:rPr>
            </w:pPr>
          </w:p>
          <w:p w:rsidR="00BE245B" w:rsidRPr="00681E05" w:rsidRDefault="00AC0F4F" w:rsidP="00681E05">
            <w:pPr>
              <w:rPr>
                <w:color w:val="000000"/>
                <w:sz w:val="24"/>
              </w:rPr>
            </w:pPr>
            <w:r w:rsidRPr="00681E05">
              <w:rPr>
                <w:color w:val="000000"/>
                <w:sz w:val="24"/>
              </w:rPr>
              <w:t>274</w:t>
            </w:r>
            <w:r w:rsidR="009F6293" w:rsidRPr="00681E05">
              <w:rPr>
                <w:color w:val="000000"/>
                <w:sz w:val="24"/>
              </w:rPr>
              <w:t> </w:t>
            </w:r>
            <w:r w:rsidRPr="00681E05">
              <w:rPr>
                <w:color w:val="000000"/>
                <w:sz w:val="24"/>
              </w:rPr>
              <w:t>000</w:t>
            </w:r>
          </w:p>
          <w:p w:rsidR="009F6293" w:rsidRPr="00681E05" w:rsidRDefault="00BA333D" w:rsidP="00681E05">
            <w:pPr>
              <w:rPr>
                <w:color w:val="000000"/>
                <w:sz w:val="24"/>
                <w:lang w:val="ru-RU"/>
              </w:rPr>
            </w:pPr>
            <w:r w:rsidRPr="00681E05">
              <w:rPr>
                <w:color w:val="000000"/>
                <w:sz w:val="24"/>
                <w:lang w:val="ru-RU"/>
              </w:rPr>
              <w:t>1</w:t>
            </w:r>
            <w:r w:rsidR="009F6293" w:rsidRPr="00681E05">
              <w:rPr>
                <w:color w:val="000000"/>
                <w:sz w:val="24"/>
                <w:lang w:val="ru-RU"/>
              </w:rPr>
              <w:t xml:space="preserve"> 000</w:t>
            </w:r>
          </w:p>
          <w:p w:rsidR="00BE245B" w:rsidRPr="00681E05" w:rsidRDefault="00BE245B" w:rsidP="00681E05">
            <w:pPr>
              <w:rPr>
                <w:i/>
                <w:color w:val="000000"/>
                <w:sz w:val="24"/>
                <w:lang w:val="ru-RU"/>
              </w:rPr>
            </w:pPr>
          </w:p>
        </w:tc>
        <w:tc>
          <w:tcPr>
            <w:tcW w:w="2693" w:type="dxa"/>
            <w:gridSpan w:val="2"/>
          </w:tcPr>
          <w:p w:rsidR="00BE245B" w:rsidRPr="00681E05" w:rsidRDefault="00BE245B" w:rsidP="00681E05">
            <w:pPr>
              <w:snapToGrid w:val="0"/>
              <w:rPr>
                <w:sz w:val="24"/>
              </w:rPr>
            </w:pPr>
            <w:r w:rsidRPr="00681E05">
              <w:rPr>
                <w:sz w:val="24"/>
              </w:rPr>
              <w:t>1. Сформованість ціннісних орієнтацій у дітей та молоді, що базуються на гідності, чесності, справедливості, турботі, повазі до життя, до себе та</w:t>
            </w:r>
          </w:p>
          <w:p w:rsidR="00BE245B" w:rsidRPr="00681E05" w:rsidRDefault="00BE245B" w:rsidP="00681E05">
            <w:pPr>
              <w:snapToGrid w:val="0"/>
              <w:rPr>
                <w:sz w:val="24"/>
              </w:rPr>
            </w:pPr>
            <w:r w:rsidRPr="00681E05">
              <w:rPr>
                <w:sz w:val="24"/>
              </w:rPr>
              <w:t>інших людей;</w:t>
            </w:r>
          </w:p>
          <w:p w:rsidR="00BE245B" w:rsidRPr="00681E05" w:rsidRDefault="00BE245B" w:rsidP="00681E05">
            <w:pPr>
              <w:snapToGrid w:val="0"/>
              <w:rPr>
                <w:sz w:val="24"/>
              </w:rPr>
            </w:pPr>
            <w:r w:rsidRPr="00681E05">
              <w:rPr>
                <w:sz w:val="24"/>
                <w:szCs w:val="24"/>
              </w:rPr>
              <w:t xml:space="preserve">2. Збільшення кількості дітей і молоді, які відвідують </w:t>
            </w:r>
            <w:proofErr w:type="spellStart"/>
            <w:r w:rsidRPr="00681E05">
              <w:rPr>
                <w:sz w:val="24"/>
                <w:szCs w:val="24"/>
              </w:rPr>
              <w:t>уроки</w:t>
            </w:r>
            <w:proofErr w:type="spellEnd"/>
            <w:r w:rsidRPr="00681E05">
              <w:rPr>
                <w:sz w:val="24"/>
                <w:szCs w:val="24"/>
              </w:rPr>
              <w:t xml:space="preserve"> та позакласні заходи з предметів духовно-морального спрямування;</w:t>
            </w:r>
          </w:p>
        </w:tc>
      </w:tr>
      <w:tr w:rsidR="00BE245B" w:rsidRPr="00681E05" w:rsidTr="008564A3">
        <w:trPr>
          <w:gridBefore w:val="1"/>
          <w:gridAfter w:val="1"/>
          <w:wBefore w:w="11" w:type="dxa"/>
          <w:wAfter w:w="24" w:type="dxa"/>
          <w:trHeight w:val="462"/>
        </w:trPr>
        <w:tc>
          <w:tcPr>
            <w:tcW w:w="537" w:type="dxa"/>
            <w:tcBorders>
              <w:bottom w:val="single" w:sz="4" w:space="0" w:color="auto"/>
            </w:tcBorders>
            <w:vAlign w:val="center"/>
          </w:tcPr>
          <w:p w:rsidR="00BE245B" w:rsidRPr="00681E05" w:rsidRDefault="00C21C30" w:rsidP="00681E05">
            <w:pPr>
              <w:rPr>
                <w:color w:val="000000"/>
                <w:sz w:val="24"/>
              </w:rPr>
            </w:pPr>
            <w:r w:rsidRPr="00681E05">
              <w:rPr>
                <w:color w:val="000000"/>
                <w:sz w:val="24"/>
              </w:rPr>
              <w:t>9</w:t>
            </w:r>
            <w:r w:rsidR="00BE245B" w:rsidRPr="00681E05">
              <w:rPr>
                <w:color w:val="000000"/>
                <w:sz w:val="24"/>
              </w:rPr>
              <w:t>.</w:t>
            </w:r>
          </w:p>
        </w:tc>
        <w:tc>
          <w:tcPr>
            <w:tcW w:w="2293" w:type="dxa"/>
            <w:tcBorders>
              <w:bottom w:val="single" w:sz="4" w:space="0" w:color="auto"/>
            </w:tcBorders>
          </w:tcPr>
          <w:p w:rsidR="00BE245B" w:rsidRPr="00681E05" w:rsidRDefault="00BE245B" w:rsidP="00681E05">
            <w:pPr>
              <w:rPr>
                <w:color w:val="000000"/>
                <w:sz w:val="24"/>
              </w:rPr>
            </w:pPr>
            <w:r w:rsidRPr="00681E05">
              <w:rPr>
                <w:color w:val="000000"/>
                <w:sz w:val="24"/>
              </w:rPr>
              <w:t>Підвищення рівня спортивно орієнтовного світогляду учнів ЗЗСО</w:t>
            </w:r>
          </w:p>
        </w:tc>
        <w:tc>
          <w:tcPr>
            <w:tcW w:w="2694" w:type="dxa"/>
            <w:tcBorders>
              <w:bottom w:val="single" w:sz="4" w:space="0" w:color="auto"/>
            </w:tcBorders>
          </w:tcPr>
          <w:p w:rsidR="00BE245B" w:rsidRPr="00681E05" w:rsidRDefault="00BE245B" w:rsidP="00681E05">
            <w:pPr>
              <w:rPr>
                <w:sz w:val="24"/>
              </w:rPr>
            </w:pPr>
            <w:r w:rsidRPr="00681E05">
              <w:rPr>
                <w:sz w:val="24"/>
              </w:rPr>
              <w:t>1. Організація та забезпечення проведення в населених пунктах громади спортивно-масових міжшкільних заходів: змагань, турнірів, фестивалів.</w:t>
            </w:r>
          </w:p>
          <w:p w:rsidR="00BE245B" w:rsidRPr="00681E05" w:rsidRDefault="00BE245B" w:rsidP="00681E05">
            <w:pPr>
              <w:rPr>
                <w:sz w:val="24"/>
              </w:rPr>
            </w:pPr>
            <w:r w:rsidRPr="00681E05">
              <w:rPr>
                <w:sz w:val="24"/>
              </w:rPr>
              <w:t>2. Забезпечення участі дитячих, юнацьких і молодіжних шкільних</w:t>
            </w:r>
          </w:p>
          <w:p w:rsidR="00BE245B" w:rsidRPr="00681E05" w:rsidRDefault="00BE245B" w:rsidP="00681E05">
            <w:pPr>
              <w:rPr>
                <w:sz w:val="24"/>
              </w:rPr>
            </w:pPr>
            <w:r w:rsidRPr="00681E05">
              <w:rPr>
                <w:sz w:val="24"/>
              </w:rPr>
              <w:lastRenderedPageBreak/>
              <w:t xml:space="preserve"> збірних команд у районних, обласних та всеукраїнських, міжнародних </w:t>
            </w:r>
          </w:p>
          <w:p w:rsidR="00BE245B" w:rsidRPr="00681E05" w:rsidRDefault="00BE245B" w:rsidP="00681E05">
            <w:pPr>
              <w:rPr>
                <w:sz w:val="24"/>
              </w:rPr>
            </w:pPr>
            <w:r w:rsidRPr="00681E05">
              <w:rPr>
                <w:sz w:val="24"/>
              </w:rPr>
              <w:t>спортивних, культурно-масових, освітніх  заходах та змаганнях</w:t>
            </w:r>
          </w:p>
        </w:tc>
        <w:tc>
          <w:tcPr>
            <w:tcW w:w="826" w:type="dxa"/>
            <w:tcBorders>
              <w:bottom w:val="single" w:sz="4" w:space="0" w:color="auto"/>
            </w:tcBorders>
          </w:tcPr>
          <w:p w:rsidR="00BE245B" w:rsidRPr="00681E05" w:rsidRDefault="00BE245B" w:rsidP="00681E05">
            <w:pPr>
              <w:rPr>
                <w:color w:val="000000"/>
                <w:sz w:val="24"/>
              </w:rPr>
            </w:pPr>
            <w:r w:rsidRPr="00681E05">
              <w:rPr>
                <w:color w:val="000000"/>
                <w:sz w:val="24"/>
              </w:rPr>
              <w:lastRenderedPageBreak/>
              <w:t>202</w:t>
            </w:r>
            <w:r w:rsidR="00C300D6" w:rsidRPr="00681E05">
              <w:rPr>
                <w:color w:val="000000"/>
                <w:sz w:val="24"/>
              </w:rPr>
              <w:t>5</w:t>
            </w:r>
          </w:p>
        </w:tc>
        <w:tc>
          <w:tcPr>
            <w:tcW w:w="2434" w:type="dxa"/>
            <w:tcBorders>
              <w:bottom w:val="single" w:sz="4" w:space="0" w:color="auto"/>
            </w:tcBorders>
          </w:tcPr>
          <w:p w:rsidR="000E0948" w:rsidRPr="00681E05" w:rsidRDefault="000E0948" w:rsidP="00681E05">
            <w:pPr>
              <w:rPr>
                <w:color w:val="000000"/>
                <w:sz w:val="24"/>
              </w:rPr>
            </w:pPr>
            <w:r w:rsidRPr="00681E05">
              <w:rPr>
                <w:color w:val="000000"/>
                <w:sz w:val="24"/>
              </w:rPr>
              <w:t>Відділ ОКМС Авангардівської селищної ради,</w:t>
            </w:r>
          </w:p>
          <w:p w:rsidR="000E0948" w:rsidRPr="00681E05" w:rsidRDefault="000E0948" w:rsidP="00681E05">
            <w:pPr>
              <w:rPr>
                <w:color w:val="000000"/>
                <w:sz w:val="24"/>
              </w:rPr>
            </w:pPr>
            <w:r w:rsidRPr="00681E05">
              <w:rPr>
                <w:color w:val="000000"/>
                <w:sz w:val="24"/>
              </w:rPr>
              <w:t xml:space="preserve"> ЗЗСО «</w:t>
            </w:r>
            <w:proofErr w:type="spellStart"/>
            <w:r w:rsidRPr="00681E05">
              <w:rPr>
                <w:color w:val="000000"/>
                <w:sz w:val="24"/>
              </w:rPr>
              <w:t>Новодолинська</w:t>
            </w:r>
            <w:proofErr w:type="spellEnd"/>
            <w:r w:rsidRPr="00681E05">
              <w:rPr>
                <w:color w:val="000000"/>
                <w:sz w:val="24"/>
              </w:rPr>
              <w:t xml:space="preserve">  гімназія»,</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C6762A" w:rsidRPr="00681E05" w:rsidRDefault="000E0948" w:rsidP="00681E05">
            <w:pPr>
              <w:rPr>
                <w:color w:val="000000"/>
                <w:sz w:val="24"/>
              </w:rPr>
            </w:pPr>
            <w:r w:rsidRPr="00681E05">
              <w:rPr>
                <w:color w:val="000000"/>
                <w:sz w:val="24"/>
              </w:rPr>
              <w:lastRenderedPageBreak/>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1984" w:type="dxa"/>
            <w:tcBorders>
              <w:bottom w:val="single" w:sz="4" w:space="0" w:color="auto"/>
            </w:tcBorders>
          </w:tcPr>
          <w:p w:rsidR="00BE245B" w:rsidRPr="00681E05" w:rsidRDefault="00BE245B" w:rsidP="00681E05">
            <w:pPr>
              <w:rPr>
                <w:sz w:val="24"/>
              </w:rPr>
            </w:pPr>
            <w:r w:rsidRPr="00681E05">
              <w:rPr>
                <w:color w:val="000000"/>
                <w:sz w:val="24"/>
              </w:rPr>
              <w:lastRenderedPageBreak/>
              <w:t>Бюджет Авангардівської селищної територіальної  громади</w:t>
            </w:r>
          </w:p>
          <w:p w:rsidR="00BE245B" w:rsidRPr="00681E05" w:rsidRDefault="00BE245B" w:rsidP="00681E05">
            <w:pPr>
              <w:rPr>
                <w:color w:val="000000"/>
                <w:sz w:val="24"/>
              </w:rPr>
            </w:pPr>
          </w:p>
        </w:tc>
        <w:tc>
          <w:tcPr>
            <w:tcW w:w="1394" w:type="dxa"/>
            <w:tcBorders>
              <w:bottom w:val="single" w:sz="4" w:space="0" w:color="auto"/>
            </w:tcBorders>
          </w:tcPr>
          <w:p w:rsidR="00BE245B" w:rsidRPr="00681E05" w:rsidRDefault="00BE245B" w:rsidP="00681E05">
            <w:pPr>
              <w:rPr>
                <w:b/>
                <w:color w:val="000000"/>
                <w:sz w:val="24"/>
                <w:lang w:val="ru-RU"/>
              </w:rPr>
            </w:pPr>
          </w:p>
          <w:p w:rsidR="00BE245B" w:rsidRPr="00681E05" w:rsidRDefault="00BE245B" w:rsidP="00681E05">
            <w:pPr>
              <w:rPr>
                <w:b/>
                <w:color w:val="000000"/>
                <w:sz w:val="24"/>
                <w:lang w:val="ru-RU"/>
              </w:rPr>
            </w:pPr>
          </w:p>
          <w:p w:rsidR="00BE245B" w:rsidRPr="00681E05" w:rsidRDefault="00BE245B" w:rsidP="00681E05">
            <w:pPr>
              <w:rPr>
                <w:b/>
                <w:color w:val="000000"/>
                <w:sz w:val="24"/>
                <w:lang w:val="ru-RU"/>
              </w:rPr>
            </w:pPr>
          </w:p>
          <w:p w:rsidR="00FB54C4" w:rsidRPr="00681E05" w:rsidRDefault="00FB54C4" w:rsidP="00681E05">
            <w:pPr>
              <w:rPr>
                <w:b/>
                <w:color w:val="000000"/>
                <w:sz w:val="24"/>
                <w:lang w:val="ru-RU"/>
              </w:rPr>
            </w:pPr>
          </w:p>
          <w:p w:rsidR="00FB54C4" w:rsidRPr="00681E05" w:rsidRDefault="00FB54C4" w:rsidP="00681E05">
            <w:pPr>
              <w:rPr>
                <w:b/>
                <w:color w:val="000000"/>
                <w:sz w:val="24"/>
                <w:lang w:val="ru-RU"/>
              </w:rPr>
            </w:pPr>
          </w:p>
          <w:p w:rsidR="00FB54C4" w:rsidRPr="00681E05" w:rsidRDefault="00FB54C4" w:rsidP="00681E05">
            <w:pPr>
              <w:rPr>
                <w:b/>
                <w:color w:val="000000"/>
                <w:sz w:val="24"/>
                <w:lang w:val="ru-RU"/>
              </w:rPr>
            </w:pPr>
          </w:p>
          <w:p w:rsidR="00FB54C4" w:rsidRPr="00681E05" w:rsidRDefault="00FB54C4" w:rsidP="00681E05">
            <w:pPr>
              <w:rPr>
                <w:b/>
                <w:color w:val="000000"/>
                <w:sz w:val="24"/>
                <w:lang w:val="ru-RU"/>
              </w:rPr>
            </w:pPr>
          </w:p>
        </w:tc>
        <w:tc>
          <w:tcPr>
            <w:tcW w:w="2693" w:type="dxa"/>
            <w:gridSpan w:val="2"/>
            <w:tcBorders>
              <w:bottom w:val="single" w:sz="4" w:space="0" w:color="auto"/>
            </w:tcBorders>
          </w:tcPr>
          <w:p w:rsidR="00BE245B" w:rsidRPr="00681E05" w:rsidRDefault="00BE245B" w:rsidP="00681E05">
            <w:pPr>
              <w:snapToGrid w:val="0"/>
              <w:rPr>
                <w:sz w:val="24"/>
              </w:rPr>
            </w:pPr>
            <w:r w:rsidRPr="00681E05">
              <w:rPr>
                <w:sz w:val="24"/>
              </w:rPr>
              <w:t xml:space="preserve">1. Формування спортивно здорового світогляду у учнів ЗЗСО шляхом залучення більшої кількості учнів до спортивних заходів. </w:t>
            </w:r>
          </w:p>
        </w:tc>
      </w:tr>
      <w:tr w:rsidR="00E6289F" w:rsidRPr="00681E05" w:rsidTr="008564A3">
        <w:tblPrEx>
          <w:tblCellMar>
            <w:left w:w="108" w:type="dxa"/>
          </w:tblCellMar>
          <w:tblLook w:val="0000" w:firstRow="0" w:lastRow="0" w:firstColumn="0" w:lastColumn="0" w:noHBand="0" w:noVBand="0"/>
        </w:tblPrEx>
        <w:trPr>
          <w:trHeight w:val="156"/>
        </w:trPr>
        <w:tc>
          <w:tcPr>
            <w:tcW w:w="14890" w:type="dxa"/>
            <w:gridSpan w:val="11"/>
          </w:tcPr>
          <w:p w:rsidR="00E6289F" w:rsidRPr="00681E05" w:rsidRDefault="00E6289F" w:rsidP="00681E05">
            <w:pPr>
              <w:tabs>
                <w:tab w:val="left" w:pos="317"/>
              </w:tabs>
              <w:ind w:right="-108"/>
              <w:rPr>
                <w:color w:val="000000"/>
                <w:sz w:val="24"/>
              </w:rPr>
            </w:pPr>
          </w:p>
        </w:tc>
      </w:tr>
      <w:tr w:rsidR="00BE245B" w:rsidRPr="00681E05" w:rsidTr="008564A3">
        <w:trPr>
          <w:gridBefore w:val="1"/>
          <w:gridAfter w:val="1"/>
          <w:wBefore w:w="11" w:type="dxa"/>
          <w:wAfter w:w="24" w:type="dxa"/>
          <w:trHeight w:val="8820"/>
        </w:trPr>
        <w:tc>
          <w:tcPr>
            <w:tcW w:w="537" w:type="dxa"/>
            <w:tcBorders>
              <w:bottom w:val="single" w:sz="4" w:space="0" w:color="auto"/>
            </w:tcBorders>
          </w:tcPr>
          <w:p w:rsidR="00BE245B" w:rsidRPr="00681E05" w:rsidRDefault="00BE245B" w:rsidP="00681E05">
            <w:pPr>
              <w:tabs>
                <w:tab w:val="left" w:pos="317"/>
              </w:tabs>
              <w:ind w:left="-108" w:right="-108" w:firstLine="108"/>
              <w:rPr>
                <w:color w:val="000000"/>
                <w:sz w:val="24"/>
              </w:rPr>
            </w:pPr>
            <w:r w:rsidRPr="00681E05">
              <w:rPr>
                <w:color w:val="000000"/>
                <w:sz w:val="24"/>
              </w:rPr>
              <w:lastRenderedPageBreak/>
              <w:t>1</w:t>
            </w:r>
            <w:r w:rsidR="00C21C30" w:rsidRPr="00681E05">
              <w:rPr>
                <w:color w:val="000000"/>
                <w:sz w:val="24"/>
              </w:rPr>
              <w:t>0</w:t>
            </w:r>
            <w:r w:rsidRPr="00681E05">
              <w:rPr>
                <w:color w:val="000000"/>
                <w:sz w:val="24"/>
              </w:rPr>
              <w:t>.</w:t>
            </w:r>
          </w:p>
        </w:tc>
        <w:tc>
          <w:tcPr>
            <w:tcW w:w="2293" w:type="dxa"/>
            <w:tcBorders>
              <w:bottom w:val="single" w:sz="4" w:space="0" w:color="auto"/>
            </w:tcBorders>
          </w:tcPr>
          <w:p w:rsidR="00BE245B" w:rsidRPr="00681E05" w:rsidRDefault="00BE245B" w:rsidP="00681E05">
            <w:pPr>
              <w:pBdr>
                <w:top w:val="nil"/>
                <w:left w:val="nil"/>
                <w:bottom w:val="nil"/>
                <w:right w:val="nil"/>
                <w:between w:val="nil"/>
              </w:pBdr>
              <w:ind w:right="93"/>
              <w:rPr>
                <w:sz w:val="24"/>
                <w:szCs w:val="24"/>
              </w:rPr>
            </w:pPr>
            <w:r w:rsidRPr="00681E05">
              <w:rPr>
                <w:sz w:val="24"/>
                <w:szCs w:val="24"/>
              </w:rPr>
              <w:t xml:space="preserve">Забезпечення в регулярного безоплатного підвезення шкільними автобусами до закладів освіти учнів та </w:t>
            </w:r>
          </w:p>
          <w:p w:rsidR="00BE245B" w:rsidRPr="00681E05" w:rsidRDefault="00BE245B" w:rsidP="00681E05">
            <w:pPr>
              <w:rPr>
                <w:sz w:val="24"/>
              </w:rPr>
            </w:pPr>
            <w:r w:rsidRPr="00681E05">
              <w:rPr>
                <w:sz w:val="24"/>
                <w:szCs w:val="24"/>
              </w:rPr>
              <w:t xml:space="preserve"> педагогів, які проживають за межею пішохідної доступності</w:t>
            </w:r>
          </w:p>
        </w:tc>
        <w:tc>
          <w:tcPr>
            <w:tcW w:w="2694" w:type="dxa"/>
          </w:tcPr>
          <w:p w:rsidR="00BE245B" w:rsidRPr="00681E05" w:rsidRDefault="00BE245B" w:rsidP="00681E05">
            <w:pPr>
              <w:rPr>
                <w:color w:val="000000"/>
                <w:sz w:val="24"/>
              </w:rPr>
            </w:pPr>
            <w:r w:rsidRPr="00681E05">
              <w:rPr>
                <w:color w:val="000000"/>
                <w:sz w:val="24"/>
              </w:rPr>
              <w:t>1. Закупівля пально-мастильних матеріалів, автозапчастин для забезпечення функціонування шкільних автобусів.</w:t>
            </w:r>
          </w:p>
          <w:p w:rsidR="005B0427" w:rsidRPr="00681E05" w:rsidRDefault="00BE245B" w:rsidP="00681E05">
            <w:pPr>
              <w:rPr>
                <w:color w:val="000000"/>
                <w:sz w:val="24"/>
              </w:rPr>
            </w:pPr>
            <w:r w:rsidRPr="00681E05">
              <w:rPr>
                <w:color w:val="000000"/>
                <w:sz w:val="24"/>
              </w:rPr>
              <w:t xml:space="preserve">2. Здійснення утримання шкільних автобусів </w:t>
            </w:r>
            <w:r w:rsidR="00E6289F" w:rsidRPr="00681E05">
              <w:rPr>
                <w:color w:val="000000"/>
                <w:sz w:val="24"/>
              </w:rPr>
              <w:t>(</w:t>
            </w:r>
            <w:r w:rsidRPr="00681E05">
              <w:rPr>
                <w:color w:val="000000"/>
                <w:sz w:val="24"/>
              </w:rPr>
              <w:t>ремонт</w:t>
            </w:r>
            <w:r w:rsidR="00B86E6D" w:rsidRPr="00681E05">
              <w:rPr>
                <w:color w:val="000000"/>
                <w:sz w:val="24"/>
              </w:rPr>
              <w:t>и</w:t>
            </w:r>
            <w:r w:rsidRPr="00681E05">
              <w:rPr>
                <w:color w:val="000000"/>
                <w:sz w:val="24"/>
              </w:rPr>
              <w:t>, страхування ,  проходження техоглядів</w:t>
            </w:r>
            <w:r w:rsidR="005B0427" w:rsidRPr="00681E05">
              <w:rPr>
                <w:color w:val="000000"/>
                <w:sz w:val="24"/>
              </w:rPr>
              <w:t>, технічного обслуговування,</w:t>
            </w:r>
            <w:r w:rsidR="00B86E6D" w:rsidRPr="00681E05">
              <w:rPr>
                <w:color w:val="000000"/>
                <w:sz w:val="24"/>
              </w:rPr>
              <w:t xml:space="preserve"> тощо)</w:t>
            </w:r>
            <w:r w:rsidR="005B0427" w:rsidRPr="00681E05">
              <w:rPr>
                <w:color w:val="000000"/>
                <w:sz w:val="24"/>
              </w:rPr>
              <w:t xml:space="preserve"> </w:t>
            </w:r>
            <w:r w:rsidR="00B86E6D" w:rsidRPr="00681E05">
              <w:rPr>
                <w:color w:val="000000"/>
                <w:sz w:val="24"/>
              </w:rPr>
              <w:t xml:space="preserve"> </w:t>
            </w:r>
            <w:r w:rsidRPr="00681E05">
              <w:rPr>
                <w:color w:val="000000"/>
                <w:sz w:val="24"/>
              </w:rPr>
              <w:t>для створення безпечних умов під час перевезення</w:t>
            </w:r>
            <w:r w:rsidR="00B86E6D" w:rsidRPr="00681E05">
              <w:rPr>
                <w:color w:val="000000"/>
                <w:sz w:val="24"/>
              </w:rPr>
              <w:t>.</w:t>
            </w:r>
            <w:r w:rsidR="005B0427" w:rsidRPr="00681E05">
              <w:rPr>
                <w:color w:val="000000"/>
                <w:sz w:val="24"/>
              </w:rPr>
              <w:t xml:space="preserve"> </w:t>
            </w:r>
          </w:p>
          <w:p w:rsidR="00BE245B" w:rsidRPr="00681E05" w:rsidRDefault="00BE245B" w:rsidP="00681E05">
            <w:pPr>
              <w:rPr>
                <w:sz w:val="24"/>
                <w:szCs w:val="24"/>
              </w:rPr>
            </w:pPr>
            <w:r w:rsidRPr="00681E05">
              <w:rPr>
                <w:color w:val="000000"/>
                <w:sz w:val="24"/>
              </w:rPr>
              <w:t xml:space="preserve">3. </w:t>
            </w:r>
            <w:r w:rsidRPr="00681E05">
              <w:rPr>
                <w:sz w:val="24"/>
                <w:szCs w:val="24"/>
              </w:rPr>
              <w:t xml:space="preserve"> Забезпечення </w:t>
            </w:r>
            <w:r w:rsidR="00820877" w:rsidRPr="00681E05">
              <w:rPr>
                <w:sz w:val="24"/>
                <w:szCs w:val="24"/>
              </w:rPr>
              <w:t>підвезен</w:t>
            </w:r>
            <w:r w:rsidRPr="00681E05">
              <w:rPr>
                <w:sz w:val="24"/>
                <w:szCs w:val="24"/>
              </w:rPr>
              <w:t>ня учасників освітнього процесу</w:t>
            </w:r>
            <w:r w:rsidR="00820877" w:rsidRPr="00681E05">
              <w:rPr>
                <w:sz w:val="24"/>
                <w:szCs w:val="24"/>
              </w:rPr>
              <w:t xml:space="preserve"> на екскурсії</w:t>
            </w:r>
            <w:r w:rsidRPr="00681E05">
              <w:rPr>
                <w:sz w:val="24"/>
                <w:szCs w:val="24"/>
              </w:rPr>
              <w:t>, їх участі в конкурсах, спортивних змаганнях,</w:t>
            </w:r>
            <w:r w:rsidR="00B86E6D" w:rsidRPr="00681E05">
              <w:rPr>
                <w:sz w:val="24"/>
                <w:szCs w:val="24"/>
              </w:rPr>
              <w:t xml:space="preserve"> </w:t>
            </w:r>
            <w:proofErr w:type="spellStart"/>
            <w:r w:rsidRPr="00681E05">
              <w:rPr>
                <w:sz w:val="24"/>
                <w:szCs w:val="24"/>
              </w:rPr>
              <w:t>спартакіадах</w:t>
            </w:r>
            <w:proofErr w:type="spellEnd"/>
            <w:r w:rsidRPr="00681E05">
              <w:rPr>
                <w:sz w:val="24"/>
                <w:szCs w:val="24"/>
              </w:rPr>
              <w:t xml:space="preserve">, олімпіадах, фестивалях, нарадах, семінарах, конференціях, заходах районного, обласного, </w:t>
            </w:r>
            <w:proofErr w:type="spellStart"/>
            <w:r w:rsidR="00E6289F" w:rsidRPr="00681E05">
              <w:rPr>
                <w:sz w:val="24"/>
                <w:szCs w:val="24"/>
              </w:rPr>
              <w:t>веукраїнського</w:t>
            </w:r>
            <w:proofErr w:type="spellEnd"/>
            <w:r w:rsidR="00E6289F" w:rsidRPr="00681E05">
              <w:rPr>
                <w:sz w:val="24"/>
                <w:szCs w:val="24"/>
              </w:rPr>
              <w:t xml:space="preserve"> та міжнародного рівнів, а також пунктів тестування, місць оздоровлення, до позашкільних закладів тощо</w:t>
            </w:r>
          </w:p>
          <w:p w:rsidR="009213AD" w:rsidRPr="00681E05" w:rsidRDefault="009213AD" w:rsidP="00681E05">
            <w:pPr>
              <w:rPr>
                <w:color w:val="000000"/>
                <w:sz w:val="24"/>
              </w:rPr>
            </w:pPr>
          </w:p>
        </w:tc>
        <w:tc>
          <w:tcPr>
            <w:tcW w:w="826" w:type="dxa"/>
            <w:tcBorders>
              <w:bottom w:val="single" w:sz="4" w:space="0" w:color="auto"/>
            </w:tcBorders>
          </w:tcPr>
          <w:p w:rsidR="00BE245B" w:rsidRPr="00681E05" w:rsidRDefault="00086991" w:rsidP="00681E05">
            <w:pPr>
              <w:rPr>
                <w:sz w:val="24"/>
              </w:rPr>
            </w:pPr>
            <w:r w:rsidRPr="00681E05">
              <w:rPr>
                <w:sz w:val="24"/>
              </w:rPr>
              <w:t>202</w:t>
            </w:r>
            <w:r w:rsidR="00C300D6" w:rsidRPr="00681E05">
              <w:rPr>
                <w:sz w:val="24"/>
              </w:rPr>
              <w:t>5</w:t>
            </w:r>
          </w:p>
        </w:tc>
        <w:tc>
          <w:tcPr>
            <w:tcW w:w="2434" w:type="dxa"/>
            <w:tcBorders>
              <w:bottom w:val="single" w:sz="4" w:space="0" w:color="auto"/>
            </w:tcBorders>
          </w:tcPr>
          <w:p w:rsidR="000E0948" w:rsidRPr="00681E05" w:rsidRDefault="000E0948" w:rsidP="00681E05">
            <w:pPr>
              <w:rPr>
                <w:sz w:val="24"/>
              </w:rPr>
            </w:pPr>
            <w:r w:rsidRPr="00681E05">
              <w:rPr>
                <w:sz w:val="24"/>
              </w:rPr>
              <w:t>Відділ ОКМС Авангардівської селищної ради,</w:t>
            </w:r>
          </w:p>
          <w:p w:rsidR="000E0948" w:rsidRPr="00681E05" w:rsidRDefault="000E0948" w:rsidP="00681E05">
            <w:pPr>
              <w:rPr>
                <w:sz w:val="24"/>
              </w:rPr>
            </w:pPr>
            <w:r w:rsidRPr="00681E05">
              <w:rPr>
                <w:sz w:val="24"/>
              </w:rPr>
              <w:t xml:space="preserve"> ЗЗСО «</w:t>
            </w:r>
            <w:proofErr w:type="spellStart"/>
            <w:r w:rsidRPr="00681E05">
              <w:rPr>
                <w:sz w:val="24"/>
              </w:rPr>
              <w:t>Новодолинська</w:t>
            </w:r>
            <w:proofErr w:type="spellEnd"/>
            <w:r w:rsidRPr="00681E05">
              <w:rPr>
                <w:sz w:val="24"/>
              </w:rPr>
              <w:t xml:space="preserve">  гімназія»,</w:t>
            </w:r>
          </w:p>
          <w:p w:rsidR="000E0948" w:rsidRPr="00681E05" w:rsidRDefault="000E0948" w:rsidP="00681E05">
            <w:pPr>
              <w:rPr>
                <w:sz w:val="24"/>
              </w:rPr>
            </w:pPr>
            <w:r w:rsidRPr="00681E05">
              <w:rPr>
                <w:sz w:val="24"/>
              </w:rPr>
              <w:t>ЗЗСО «</w:t>
            </w:r>
            <w:proofErr w:type="spellStart"/>
            <w:r w:rsidRPr="00681E05">
              <w:rPr>
                <w:sz w:val="24"/>
              </w:rPr>
              <w:t>Хлібодарська</w:t>
            </w:r>
            <w:proofErr w:type="spellEnd"/>
            <w:r w:rsidRPr="00681E05">
              <w:rPr>
                <w:sz w:val="24"/>
              </w:rPr>
              <w:t xml:space="preserve"> гімназія», </w:t>
            </w:r>
          </w:p>
          <w:p w:rsidR="000E0948" w:rsidRPr="00681E05" w:rsidRDefault="000E0948" w:rsidP="00681E05">
            <w:pPr>
              <w:rPr>
                <w:sz w:val="24"/>
              </w:rPr>
            </w:pPr>
            <w:r w:rsidRPr="00681E05">
              <w:rPr>
                <w:sz w:val="24"/>
              </w:rPr>
              <w:t>ЗЗСО «</w:t>
            </w:r>
            <w:proofErr w:type="spellStart"/>
            <w:r w:rsidRPr="00681E05">
              <w:rPr>
                <w:sz w:val="24"/>
              </w:rPr>
              <w:t>Авангардівський</w:t>
            </w:r>
            <w:proofErr w:type="spellEnd"/>
            <w:r w:rsidRPr="00681E05">
              <w:rPr>
                <w:sz w:val="24"/>
              </w:rPr>
              <w:t xml:space="preserve"> ліцей»,</w:t>
            </w:r>
          </w:p>
          <w:p w:rsidR="00C6762A" w:rsidRPr="00681E05" w:rsidRDefault="000E0948" w:rsidP="00681E05">
            <w:pPr>
              <w:rPr>
                <w:sz w:val="24"/>
              </w:rPr>
            </w:pPr>
            <w:r w:rsidRPr="00681E05">
              <w:rPr>
                <w:sz w:val="24"/>
              </w:rPr>
              <w:t xml:space="preserve"> ЗЗСО «</w:t>
            </w:r>
            <w:proofErr w:type="spellStart"/>
            <w:r w:rsidRPr="00681E05">
              <w:rPr>
                <w:sz w:val="24"/>
              </w:rPr>
              <w:t>Прилиманський</w:t>
            </w:r>
            <w:proofErr w:type="spellEnd"/>
            <w:r w:rsidRPr="00681E05">
              <w:rPr>
                <w:sz w:val="24"/>
              </w:rPr>
              <w:t xml:space="preserve"> ліцей»,</w:t>
            </w:r>
          </w:p>
        </w:tc>
        <w:tc>
          <w:tcPr>
            <w:tcW w:w="1984" w:type="dxa"/>
            <w:tcBorders>
              <w:bottom w:val="single" w:sz="4" w:space="0" w:color="auto"/>
            </w:tcBorders>
          </w:tcPr>
          <w:p w:rsidR="00BE245B" w:rsidRPr="00681E05" w:rsidRDefault="00BE245B" w:rsidP="00681E05">
            <w:pPr>
              <w:rPr>
                <w:sz w:val="24"/>
              </w:rPr>
            </w:pPr>
            <w:r w:rsidRPr="00681E05">
              <w:rPr>
                <w:color w:val="000000"/>
                <w:sz w:val="24"/>
              </w:rPr>
              <w:t>Бюджет Авангардівської селищної територіальної  громади, державна субвенція, інші джерела</w:t>
            </w:r>
          </w:p>
          <w:p w:rsidR="00BE245B" w:rsidRPr="00681E05" w:rsidRDefault="00BE245B" w:rsidP="00681E05">
            <w:pPr>
              <w:rPr>
                <w:b/>
                <w:color w:val="000000"/>
                <w:sz w:val="24"/>
              </w:rPr>
            </w:pPr>
          </w:p>
        </w:tc>
        <w:tc>
          <w:tcPr>
            <w:tcW w:w="1394" w:type="dxa"/>
            <w:tcBorders>
              <w:bottom w:val="single" w:sz="4" w:space="0" w:color="auto"/>
            </w:tcBorders>
          </w:tcPr>
          <w:p w:rsidR="00BE245B" w:rsidRPr="00681E05" w:rsidRDefault="005C09C2" w:rsidP="00681E05">
            <w:pPr>
              <w:rPr>
                <w:sz w:val="24"/>
              </w:rPr>
            </w:pPr>
            <w:r w:rsidRPr="00681E05">
              <w:rPr>
                <w:sz w:val="24"/>
              </w:rPr>
              <w:t>1 743 44</w:t>
            </w:r>
            <w:r w:rsidR="00C300D6" w:rsidRPr="00681E05">
              <w:rPr>
                <w:sz w:val="24"/>
              </w:rPr>
              <w:t>0</w:t>
            </w: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5E23C8" w:rsidRPr="00681E05" w:rsidRDefault="005E23C8" w:rsidP="00681E05">
            <w:pPr>
              <w:rPr>
                <w:sz w:val="24"/>
              </w:rPr>
            </w:pPr>
          </w:p>
          <w:p w:rsidR="005E23C8" w:rsidRPr="00681E05" w:rsidRDefault="005C09C2" w:rsidP="00681E05">
            <w:pPr>
              <w:rPr>
                <w:sz w:val="24"/>
              </w:rPr>
            </w:pPr>
            <w:r w:rsidRPr="00681E05">
              <w:rPr>
                <w:sz w:val="24"/>
              </w:rPr>
              <w:t>5</w:t>
            </w:r>
            <w:r w:rsidR="009F6293" w:rsidRPr="00681E05">
              <w:rPr>
                <w:sz w:val="24"/>
              </w:rPr>
              <w:t>41</w:t>
            </w:r>
            <w:r w:rsidR="00DA4454" w:rsidRPr="00681E05">
              <w:rPr>
                <w:sz w:val="24"/>
              </w:rPr>
              <w:t xml:space="preserve"> 000</w:t>
            </w:r>
          </w:p>
          <w:p w:rsidR="00086991" w:rsidRPr="00681E05" w:rsidRDefault="00086991"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p w:rsidR="00BE245B" w:rsidRPr="00681E05" w:rsidRDefault="00BE245B" w:rsidP="00681E05">
            <w:pPr>
              <w:rPr>
                <w:sz w:val="24"/>
              </w:rPr>
            </w:pPr>
          </w:p>
        </w:tc>
        <w:tc>
          <w:tcPr>
            <w:tcW w:w="2693" w:type="dxa"/>
            <w:gridSpan w:val="2"/>
            <w:tcBorders>
              <w:bottom w:val="single" w:sz="4" w:space="0" w:color="auto"/>
            </w:tcBorders>
          </w:tcPr>
          <w:p w:rsidR="00BE245B" w:rsidRPr="00681E05" w:rsidRDefault="00BE245B" w:rsidP="00681E05">
            <w:pPr>
              <w:snapToGrid w:val="0"/>
              <w:rPr>
                <w:color w:val="000000"/>
                <w:sz w:val="24"/>
              </w:rPr>
            </w:pPr>
            <w:r w:rsidRPr="00681E05">
              <w:rPr>
                <w:color w:val="000000"/>
                <w:sz w:val="24"/>
              </w:rPr>
              <w:t xml:space="preserve">1. Забезпечення 100% підвезення учнів та педагогів ЗЗСО до закладу освіти та у зворотному напрямку. </w:t>
            </w:r>
          </w:p>
          <w:p w:rsidR="00BE245B" w:rsidRPr="00681E05" w:rsidRDefault="00BE245B" w:rsidP="00681E05">
            <w:pPr>
              <w:snapToGrid w:val="0"/>
              <w:rPr>
                <w:color w:val="000000"/>
                <w:sz w:val="24"/>
              </w:rPr>
            </w:pPr>
            <w:r w:rsidRPr="00681E05">
              <w:rPr>
                <w:color w:val="000000"/>
                <w:sz w:val="24"/>
              </w:rPr>
              <w:t>2. Забезпечення умов</w:t>
            </w:r>
            <w:r w:rsidR="001877F5" w:rsidRPr="00681E05">
              <w:rPr>
                <w:color w:val="000000"/>
                <w:sz w:val="24"/>
              </w:rPr>
              <w:t xml:space="preserve"> на безпечне, комфортне </w:t>
            </w:r>
            <w:r w:rsidRPr="00681E05">
              <w:rPr>
                <w:color w:val="000000"/>
                <w:sz w:val="24"/>
              </w:rPr>
              <w:t>підвезення здобувачів освіти.</w:t>
            </w:r>
          </w:p>
        </w:tc>
      </w:tr>
      <w:tr w:rsidR="00E6289F" w:rsidRPr="00681E05" w:rsidTr="008564A3">
        <w:trPr>
          <w:gridBefore w:val="1"/>
          <w:gridAfter w:val="1"/>
          <w:wBefore w:w="11" w:type="dxa"/>
          <w:wAfter w:w="24" w:type="dxa"/>
          <w:trHeight w:val="2016"/>
        </w:trPr>
        <w:tc>
          <w:tcPr>
            <w:tcW w:w="537" w:type="dxa"/>
            <w:tcBorders>
              <w:bottom w:val="single" w:sz="4" w:space="0" w:color="auto"/>
            </w:tcBorders>
          </w:tcPr>
          <w:p w:rsidR="00E6289F" w:rsidRPr="00681E05" w:rsidRDefault="00E6289F" w:rsidP="00681E05">
            <w:pPr>
              <w:tabs>
                <w:tab w:val="left" w:pos="317"/>
              </w:tabs>
              <w:ind w:left="-108" w:right="-108" w:firstLine="108"/>
              <w:rPr>
                <w:color w:val="000000"/>
                <w:sz w:val="24"/>
              </w:rPr>
            </w:pPr>
            <w:r w:rsidRPr="00681E05">
              <w:rPr>
                <w:color w:val="000000"/>
                <w:sz w:val="24"/>
              </w:rPr>
              <w:lastRenderedPageBreak/>
              <w:t>11</w:t>
            </w:r>
          </w:p>
        </w:tc>
        <w:tc>
          <w:tcPr>
            <w:tcW w:w="2293" w:type="dxa"/>
            <w:tcBorders>
              <w:bottom w:val="single" w:sz="4" w:space="0" w:color="auto"/>
            </w:tcBorders>
          </w:tcPr>
          <w:p w:rsidR="00E6289F" w:rsidRPr="00681E05" w:rsidRDefault="00E6289F" w:rsidP="00681E05">
            <w:pPr>
              <w:rPr>
                <w:color w:val="000000"/>
                <w:sz w:val="24"/>
              </w:rPr>
            </w:pPr>
            <w:r w:rsidRPr="00681E05">
              <w:rPr>
                <w:sz w:val="24"/>
              </w:rPr>
              <w:t xml:space="preserve">Забезпечення високого рівня проведення свят у ЗЗСО. </w:t>
            </w:r>
          </w:p>
        </w:tc>
        <w:tc>
          <w:tcPr>
            <w:tcW w:w="2694" w:type="dxa"/>
            <w:tcBorders>
              <w:bottom w:val="single" w:sz="4" w:space="0" w:color="auto"/>
            </w:tcBorders>
          </w:tcPr>
          <w:p w:rsidR="00E6289F" w:rsidRPr="00681E05" w:rsidRDefault="00E6289F" w:rsidP="00681E05">
            <w:pPr>
              <w:ind w:left="29"/>
              <w:rPr>
                <w:sz w:val="24"/>
              </w:rPr>
            </w:pPr>
            <w:r w:rsidRPr="00681E05">
              <w:rPr>
                <w:sz w:val="24"/>
              </w:rPr>
              <w:t>1. Закупівля подарунків для учнів -першокласників ЗЗСО до «Дня знань».</w:t>
            </w:r>
          </w:p>
          <w:p w:rsidR="00E6289F" w:rsidRPr="00681E05" w:rsidRDefault="00E6289F" w:rsidP="00681E05">
            <w:pPr>
              <w:ind w:left="29"/>
              <w:rPr>
                <w:sz w:val="24"/>
              </w:rPr>
            </w:pPr>
          </w:p>
        </w:tc>
        <w:tc>
          <w:tcPr>
            <w:tcW w:w="826" w:type="dxa"/>
            <w:tcBorders>
              <w:bottom w:val="single" w:sz="4" w:space="0" w:color="auto"/>
            </w:tcBorders>
          </w:tcPr>
          <w:p w:rsidR="00E6289F" w:rsidRPr="00681E05" w:rsidRDefault="00E6289F" w:rsidP="00681E05">
            <w:pPr>
              <w:rPr>
                <w:sz w:val="24"/>
              </w:rPr>
            </w:pPr>
            <w:r w:rsidRPr="00681E05">
              <w:rPr>
                <w:sz w:val="24"/>
              </w:rPr>
              <w:t>2025</w:t>
            </w:r>
          </w:p>
        </w:tc>
        <w:tc>
          <w:tcPr>
            <w:tcW w:w="2434" w:type="dxa"/>
            <w:tcBorders>
              <w:bottom w:val="single" w:sz="4" w:space="0" w:color="auto"/>
            </w:tcBorders>
          </w:tcPr>
          <w:p w:rsidR="00E6289F" w:rsidRPr="00681E05" w:rsidRDefault="00E6289F" w:rsidP="00681E05">
            <w:pPr>
              <w:rPr>
                <w:color w:val="000000"/>
                <w:sz w:val="24"/>
              </w:rPr>
            </w:pPr>
            <w:r w:rsidRPr="00681E05">
              <w:rPr>
                <w:color w:val="000000"/>
                <w:sz w:val="24"/>
              </w:rPr>
              <w:t>ЗЗСО «</w:t>
            </w:r>
            <w:proofErr w:type="spellStart"/>
            <w:r w:rsidRPr="00681E05">
              <w:rPr>
                <w:color w:val="000000"/>
                <w:sz w:val="24"/>
              </w:rPr>
              <w:t>Новодолинська</w:t>
            </w:r>
            <w:proofErr w:type="spellEnd"/>
            <w:r w:rsidRPr="00681E05">
              <w:rPr>
                <w:color w:val="000000"/>
                <w:sz w:val="24"/>
              </w:rPr>
              <w:t xml:space="preserve"> гімназія»</w:t>
            </w:r>
          </w:p>
          <w:p w:rsidR="00E6289F" w:rsidRPr="00681E05" w:rsidRDefault="00E6289F"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E6289F" w:rsidRPr="00681E05" w:rsidRDefault="00E6289F"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E6289F" w:rsidRPr="00681E05" w:rsidRDefault="00E6289F"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1984" w:type="dxa"/>
            <w:tcBorders>
              <w:bottom w:val="single" w:sz="4" w:space="0" w:color="auto"/>
            </w:tcBorders>
          </w:tcPr>
          <w:p w:rsidR="00E6289F" w:rsidRPr="00681E05" w:rsidRDefault="00E6289F" w:rsidP="00681E05">
            <w:pPr>
              <w:rPr>
                <w:sz w:val="24"/>
              </w:rPr>
            </w:pPr>
            <w:r w:rsidRPr="00681E05">
              <w:rPr>
                <w:color w:val="000000"/>
                <w:sz w:val="24"/>
              </w:rPr>
              <w:t>Бюджет Авангардівської селищної територіальної  громади, державна субвенція, інші джерела</w:t>
            </w:r>
          </w:p>
          <w:p w:rsidR="00E6289F" w:rsidRPr="00681E05" w:rsidRDefault="00E6289F" w:rsidP="00681E05">
            <w:pPr>
              <w:rPr>
                <w:b/>
                <w:color w:val="000000"/>
                <w:sz w:val="24"/>
              </w:rPr>
            </w:pPr>
          </w:p>
        </w:tc>
        <w:tc>
          <w:tcPr>
            <w:tcW w:w="1394" w:type="dxa"/>
            <w:tcBorders>
              <w:bottom w:val="single" w:sz="4" w:space="0" w:color="auto"/>
            </w:tcBorders>
          </w:tcPr>
          <w:p w:rsidR="00E6289F" w:rsidRPr="00681E05" w:rsidRDefault="00E6289F" w:rsidP="00681E05">
            <w:pPr>
              <w:rPr>
                <w:sz w:val="24"/>
              </w:rPr>
            </w:pPr>
            <w:r w:rsidRPr="00681E05">
              <w:rPr>
                <w:sz w:val="24"/>
              </w:rPr>
              <w:t>200 000</w:t>
            </w:r>
          </w:p>
        </w:tc>
        <w:tc>
          <w:tcPr>
            <w:tcW w:w="2693" w:type="dxa"/>
            <w:gridSpan w:val="2"/>
            <w:tcBorders>
              <w:bottom w:val="single" w:sz="4" w:space="0" w:color="auto"/>
            </w:tcBorders>
          </w:tcPr>
          <w:p w:rsidR="00E6289F" w:rsidRPr="00681E05" w:rsidRDefault="00E6289F" w:rsidP="00681E05">
            <w:pPr>
              <w:snapToGrid w:val="0"/>
              <w:rPr>
                <w:color w:val="000000"/>
                <w:sz w:val="24"/>
              </w:rPr>
            </w:pPr>
            <w:r w:rsidRPr="00681E05">
              <w:rPr>
                <w:color w:val="000000"/>
                <w:sz w:val="24"/>
              </w:rPr>
              <w:t xml:space="preserve">1. Заохочення першокласників в період початку відвідування  ЗЗСО.  </w:t>
            </w:r>
          </w:p>
        </w:tc>
      </w:tr>
      <w:tr w:rsidR="00E6289F" w:rsidRPr="00681E05" w:rsidTr="008564A3">
        <w:trPr>
          <w:gridBefore w:val="1"/>
          <w:gridAfter w:val="1"/>
          <w:wBefore w:w="11" w:type="dxa"/>
          <w:wAfter w:w="24" w:type="dxa"/>
          <w:trHeight w:val="291"/>
        </w:trPr>
        <w:tc>
          <w:tcPr>
            <w:tcW w:w="12186" w:type="dxa"/>
            <w:gridSpan w:val="8"/>
          </w:tcPr>
          <w:p w:rsidR="00E6289F" w:rsidRPr="00681E05" w:rsidRDefault="00E6289F" w:rsidP="00681E05">
            <w:pPr>
              <w:rPr>
                <w:b/>
                <w:color w:val="000000"/>
                <w:sz w:val="24"/>
                <w:lang w:val="ru-RU"/>
              </w:rPr>
            </w:pPr>
            <w:proofErr w:type="spellStart"/>
            <w:r w:rsidRPr="00681E05">
              <w:rPr>
                <w:b/>
                <w:color w:val="000000"/>
                <w:sz w:val="24"/>
                <w:lang w:val="ru-RU"/>
              </w:rPr>
              <w:t>Всього</w:t>
            </w:r>
            <w:proofErr w:type="spellEnd"/>
            <w:r w:rsidRPr="00681E05">
              <w:rPr>
                <w:b/>
                <w:color w:val="000000"/>
                <w:sz w:val="24"/>
                <w:lang w:val="ru-RU"/>
              </w:rPr>
              <w:t xml:space="preserve"> </w:t>
            </w:r>
            <w:proofErr w:type="spellStart"/>
            <w:r w:rsidRPr="00681E05">
              <w:rPr>
                <w:b/>
                <w:color w:val="000000"/>
                <w:sz w:val="24"/>
                <w:lang w:val="ru-RU"/>
              </w:rPr>
              <w:t>витрат</w:t>
            </w:r>
            <w:proofErr w:type="spellEnd"/>
            <w:r w:rsidRPr="00681E05">
              <w:rPr>
                <w:b/>
                <w:color w:val="000000"/>
                <w:sz w:val="24"/>
                <w:lang w:val="ru-RU"/>
              </w:rPr>
              <w:t xml:space="preserve"> по </w:t>
            </w:r>
            <w:proofErr w:type="spellStart"/>
            <w:r w:rsidRPr="00681E05">
              <w:rPr>
                <w:b/>
                <w:color w:val="000000"/>
                <w:sz w:val="24"/>
                <w:lang w:val="ru-RU"/>
              </w:rPr>
              <w:t>програмі</w:t>
            </w:r>
            <w:proofErr w:type="spellEnd"/>
            <w:r w:rsidRPr="00681E05">
              <w:rPr>
                <w:b/>
                <w:color w:val="000000"/>
                <w:sz w:val="24"/>
                <w:lang w:val="ru-RU"/>
              </w:rPr>
              <w:t xml:space="preserve"> по КПКВК 0611021, грн.</w:t>
            </w:r>
          </w:p>
        </w:tc>
        <w:tc>
          <w:tcPr>
            <w:tcW w:w="2669" w:type="dxa"/>
          </w:tcPr>
          <w:p w:rsidR="00E6289F" w:rsidRPr="00681E05" w:rsidRDefault="00C906AA" w:rsidP="00681E05">
            <w:pPr>
              <w:jc w:val="center"/>
              <w:rPr>
                <w:b/>
                <w:color w:val="000000"/>
                <w:sz w:val="24"/>
                <w:lang w:val="ru-RU"/>
              </w:rPr>
            </w:pPr>
            <w:r w:rsidRPr="00681E05">
              <w:rPr>
                <w:b/>
                <w:color w:val="000000"/>
                <w:sz w:val="24"/>
                <w:lang w:val="ru-RU"/>
              </w:rPr>
              <w:t xml:space="preserve"> 13 962 2</w:t>
            </w:r>
            <w:r w:rsidR="008D04F6" w:rsidRPr="00681E05">
              <w:rPr>
                <w:b/>
                <w:color w:val="000000"/>
                <w:sz w:val="24"/>
                <w:lang w:val="ru-RU"/>
              </w:rPr>
              <w:t>70</w:t>
            </w:r>
          </w:p>
        </w:tc>
      </w:tr>
      <w:tr w:rsidR="00E6289F" w:rsidRPr="00681E05" w:rsidTr="008564A3">
        <w:trPr>
          <w:gridBefore w:val="1"/>
          <w:gridAfter w:val="1"/>
          <w:wBefore w:w="11" w:type="dxa"/>
          <w:wAfter w:w="24" w:type="dxa"/>
          <w:trHeight w:val="308"/>
        </w:trPr>
        <w:tc>
          <w:tcPr>
            <w:tcW w:w="2830" w:type="dxa"/>
            <w:gridSpan w:val="2"/>
            <w:tcBorders>
              <w:bottom w:val="nil"/>
            </w:tcBorders>
            <w:vAlign w:val="center"/>
          </w:tcPr>
          <w:p w:rsidR="00E6289F" w:rsidRPr="00681E05" w:rsidRDefault="00E6289F" w:rsidP="00681E05">
            <w:pPr>
              <w:rPr>
                <w:sz w:val="24"/>
              </w:rPr>
            </w:pPr>
          </w:p>
        </w:tc>
        <w:tc>
          <w:tcPr>
            <w:tcW w:w="9356" w:type="dxa"/>
            <w:gridSpan w:val="6"/>
          </w:tcPr>
          <w:p w:rsidR="00E6289F" w:rsidRPr="00681E05" w:rsidRDefault="00E6289F" w:rsidP="00681E05">
            <w:pPr>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w:t>
            </w:r>
            <w:proofErr w:type="spellStart"/>
            <w:r w:rsidRPr="00681E05">
              <w:rPr>
                <w:color w:val="000000"/>
                <w:sz w:val="24"/>
                <w:lang w:val="ru-RU"/>
              </w:rPr>
              <w:t>місцевого</w:t>
            </w:r>
            <w:proofErr w:type="spellEnd"/>
            <w:r w:rsidRPr="00681E05">
              <w:rPr>
                <w:color w:val="000000"/>
                <w:sz w:val="24"/>
                <w:lang w:val="ru-RU"/>
              </w:rPr>
              <w:t xml:space="preserve"> бюджету (</w:t>
            </w:r>
            <w:proofErr w:type="spellStart"/>
            <w:r w:rsidRPr="00681E05">
              <w:rPr>
                <w:color w:val="000000"/>
                <w:sz w:val="24"/>
                <w:lang w:val="ru-RU"/>
              </w:rPr>
              <w:t>загальний</w:t>
            </w:r>
            <w:proofErr w:type="spellEnd"/>
            <w:r w:rsidRPr="00681E05">
              <w:rPr>
                <w:color w:val="000000"/>
                <w:sz w:val="24"/>
                <w:lang w:val="ru-RU"/>
              </w:rPr>
              <w:t xml:space="preserve"> фонд), грн.</w:t>
            </w:r>
          </w:p>
        </w:tc>
        <w:tc>
          <w:tcPr>
            <w:tcW w:w="2669" w:type="dxa"/>
          </w:tcPr>
          <w:p w:rsidR="00E6289F" w:rsidRPr="00681E05" w:rsidRDefault="00C906AA" w:rsidP="00681E05">
            <w:pPr>
              <w:jc w:val="center"/>
              <w:rPr>
                <w:color w:val="000000"/>
                <w:sz w:val="24"/>
                <w:lang w:val="ru-RU"/>
              </w:rPr>
            </w:pPr>
            <w:r w:rsidRPr="00681E05">
              <w:rPr>
                <w:color w:val="000000"/>
                <w:sz w:val="24"/>
                <w:lang w:val="ru-RU"/>
              </w:rPr>
              <w:t>10 882 2</w:t>
            </w:r>
            <w:r w:rsidR="00E6289F" w:rsidRPr="00681E05">
              <w:rPr>
                <w:color w:val="000000"/>
                <w:sz w:val="24"/>
                <w:lang w:val="ru-RU"/>
              </w:rPr>
              <w:t>00</w:t>
            </w:r>
          </w:p>
        </w:tc>
      </w:tr>
      <w:tr w:rsidR="00E6289F" w:rsidRPr="00681E05" w:rsidTr="008564A3">
        <w:trPr>
          <w:gridBefore w:val="1"/>
          <w:gridAfter w:val="1"/>
          <w:wBefore w:w="11" w:type="dxa"/>
          <w:wAfter w:w="24" w:type="dxa"/>
          <w:trHeight w:val="271"/>
        </w:trPr>
        <w:tc>
          <w:tcPr>
            <w:tcW w:w="2830" w:type="dxa"/>
            <w:gridSpan w:val="2"/>
            <w:tcBorders>
              <w:top w:val="nil"/>
            </w:tcBorders>
            <w:vAlign w:val="center"/>
          </w:tcPr>
          <w:p w:rsidR="00E6289F" w:rsidRPr="00681E05" w:rsidRDefault="00E6289F" w:rsidP="00681E05">
            <w:pPr>
              <w:rPr>
                <w:sz w:val="24"/>
              </w:rPr>
            </w:pPr>
          </w:p>
        </w:tc>
        <w:tc>
          <w:tcPr>
            <w:tcW w:w="9356" w:type="dxa"/>
            <w:gridSpan w:val="6"/>
          </w:tcPr>
          <w:p w:rsidR="00E6289F" w:rsidRPr="00681E05" w:rsidRDefault="00E6289F" w:rsidP="00681E05">
            <w:pPr>
              <w:tabs>
                <w:tab w:val="left" w:pos="2625"/>
              </w:tabs>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w:t>
            </w:r>
            <w:proofErr w:type="spellStart"/>
            <w:r w:rsidRPr="00681E05">
              <w:rPr>
                <w:color w:val="000000"/>
                <w:sz w:val="24"/>
                <w:lang w:val="ru-RU"/>
              </w:rPr>
              <w:t>місцевого</w:t>
            </w:r>
            <w:proofErr w:type="spellEnd"/>
            <w:r w:rsidRPr="00681E05">
              <w:rPr>
                <w:color w:val="000000"/>
                <w:sz w:val="24"/>
                <w:lang w:val="ru-RU"/>
              </w:rPr>
              <w:t xml:space="preserve"> бюджету (</w:t>
            </w:r>
            <w:proofErr w:type="spellStart"/>
            <w:r w:rsidRPr="00681E05">
              <w:rPr>
                <w:color w:val="000000"/>
                <w:sz w:val="24"/>
                <w:lang w:val="ru-RU"/>
              </w:rPr>
              <w:t>спеціальний</w:t>
            </w:r>
            <w:proofErr w:type="spellEnd"/>
            <w:r w:rsidRPr="00681E05">
              <w:rPr>
                <w:color w:val="000000"/>
                <w:sz w:val="24"/>
                <w:lang w:val="ru-RU"/>
              </w:rPr>
              <w:t xml:space="preserve"> фонд) грн.</w:t>
            </w:r>
          </w:p>
        </w:tc>
        <w:tc>
          <w:tcPr>
            <w:tcW w:w="2669" w:type="dxa"/>
          </w:tcPr>
          <w:p w:rsidR="00E6289F" w:rsidRPr="00681E05" w:rsidRDefault="00C906AA" w:rsidP="00681E05">
            <w:pPr>
              <w:jc w:val="center"/>
              <w:rPr>
                <w:color w:val="000000"/>
                <w:sz w:val="24"/>
                <w:lang w:val="ru-RU"/>
              </w:rPr>
            </w:pPr>
            <w:r w:rsidRPr="00681E05">
              <w:rPr>
                <w:color w:val="000000"/>
                <w:sz w:val="24"/>
                <w:lang w:val="ru-RU"/>
              </w:rPr>
              <w:t xml:space="preserve">  3 080 0</w:t>
            </w:r>
            <w:r w:rsidR="00E6289F" w:rsidRPr="00681E05">
              <w:rPr>
                <w:color w:val="000000"/>
                <w:sz w:val="24"/>
                <w:lang w:val="ru-RU"/>
              </w:rPr>
              <w:t>70</w:t>
            </w:r>
          </w:p>
        </w:tc>
      </w:tr>
    </w:tbl>
    <w:p w:rsidR="00E6289F" w:rsidRPr="00681E05" w:rsidRDefault="00E6289F" w:rsidP="00681E05"/>
    <w:tbl>
      <w:tblPr>
        <w:tblpPr w:leftFromText="180" w:rightFromText="180" w:vertAnchor="text" w:tblpX="-47" w:tblpY="-104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tblGrid>
      <w:tr w:rsidR="00E6289F" w:rsidRPr="00681E05" w:rsidTr="00E6289F">
        <w:trPr>
          <w:trHeight w:val="72"/>
        </w:trPr>
        <w:tc>
          <w:tcPr>
            <w:tcW w:w="804" w:type="dxa"/>
          </w:tcPr>
          <w:p w:rsidR="00E6289F" w:rsidRPr="00681E05" w:rsidRDefault="00E6289F" w:rsidP="00681E05"/>
        </w:tc>
      </w:tr>
    </w:tbl>
    <w:p w:rsidR="00E6289F" w:rsidRPr="00681E05" w:rsidRDefault="00E6289F" w:rsidP="00681E05"/>
    <w:p w:rsidR="00E6289F" w:rsidRPr="00681E05" w:rsidRDefault="00E6289F" w:rsidP="00681E05"/>
    <w:p w:rsidR="00E6289F" w:rsidRPr="00681E05" w:rsidRDefault="00E6289F" w:rsidP="00681E05"/>
    <w:p w:rsidR="00DF7DE0" w:rsidRPr="00681E05" w:rsidRDefault="00DF7DE0" w:rsidP="00681E05"/>
    <w:p w:rsidR="00AD325A" w:rsidRPr="00681E05" w:rsidRDefault="00AD325A" w:rsidP="00681E05"/>
    <w:p w:rsidR="00AD325A" w:rsidRPr="00681E05" w:rsidRDefault="00AD325A" w:rsidP="00681E05"/>
    <w:p w:rsidR="009213AD" w:rsidRPr="00681E05" w:rsidRDefault="009213AD" w:rsidP="00681E05"/>
    <w:p w:rsidR="009213AD" w:rsidRPr="00681E05" w:rsidRDefault="009213AD" w:rsidP="00681E05"/>
    <w:p w:rsidR="009213AD" w:rsidRPr="00681E05" w:rsidRDefault="009213AD" w:rsidP="00681E05"/>
    <w:p w:rsidR="009213AD" w:rsidRPr="00681E05" w:rsidRDefault="009213AD" w:rsidP="00681E05"/>
    <w:p w:rsidR="009213AD" w:rsidRPr="00681E05" w:rsidRDefault="009213AD" w:rsidP="00681E05"/>
    <w:p w:rsidR="009213AD" w:rsidRPr="00681E05" w:rsidRDefault="009213AD" w:rsidP="00681E05"/>
    <w:p w:rsidR="009213AD" w:rsidRPr="00681E05" w:rsidRDefault="009213AD" w:rsidP="00681E05"/>
    <w:p w:rsidR="009213AD" w:rsidRPr="00681E05" w:rsidRDefault="009213AD" w:rsidP="00681E05"/>
    <w:p w:rsidR="009213AD" w:rsidRPr="00681E05" w:rsidRDefault="009213AD" w:rsidP="00681E05"/>
    <w:p w:rsidR="009213AD" w:rsidRPr="00681E05" w:rsidRDefault="009213AD" w:rsidP="00681E05"/>
    <w:p w:rsidR="009213AD" w:rsidRPr="00681E05" w:rsidRDefault="009213AD" w:rsidP="00681E05"/>
    <w:p w:rsidR="00AD325A" w:rsidRPr="00681E05" w:rsidRDefault="00AD325A" w:rsidP="00681E05"/>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678"/>
        <w:gridCol w:w="23"/>
        <w:gridCol w:w="2386"/>
        <w:gridCol w:w="24"/>
      </w:tblGrid>
      <w:tr w:rsidR="00741178" w:rsidRPr="00681E05" w:rsidTr="00B11DC6">
        <w:trPr>
          <w:gridAfter w:val="1"/>
          <w:wAfter w:w="24" w:type="dxa"/>
        </w:trPr>
        <w:tc>
          <w:tcPr>
            <w:tcW w:w="14855" w:type="dxa"/>
            <w:gridSpan w:val="9"/>
            <w:shd w:val="clear" w:color="auto" w:fill="FFFFFF"/>
            <w:vAlign w:val="center"/>
          </w:tcPr>
          <w:p w:rsidR="00741178" w:rsidRPr="00681E05" w:rsidRDefault="00741178" w:rsidP="00681E05">
            <w:pPr>
              <w:rPr>
                <w:bCs/>
                <w:sz w:val="24"/>
                <w:lang w:eastAsia="uk-UA"/>
              </w:rPr>
            </w:pPr>
            <w:r w:rsidRPr="00681E05">
              <w:rPr>
                <w:rFonts w:eastAsia="Droid Sans Fallback"/>
                <w:b/>
                <w:color w:val="000000"/>
                <w:sz w:val="24"/>
                <w:lang w:eastAsia="zh-CN" w:bidi="hi-IN"/>
              </w:rPr>
              <w:t xml:space="preserve">Розділ </w:t>
            </w:r>
            <w:r w:rsidR="004F2B34" w:rsidRPr="00681E05">
              <w:rPr>
                <w:rFonts w:eastAsia="Droid Sans Fallback"/>
                <w:b/>
                <w:color w:val="000000"/>
                <w:sz w:val="24"/>
                <w:lang w:eastAsia="zh-CN" w:bidi="hi-IN"/>
              </w:rPr>
              <w:t>3</w:t>
            </w:r>
            <w:r w:rsidRPr="00681E05">
              <w:rPr>
                <w:rFonts w:eastAsia="Droid Sans Fallback"/>
                <w:b/>
                <w:color w:val="000000"/>
                <w:sz w:val="24"/>
                <w:lang w:eastAsia="zh-CN" w:bidi="hi-IN"/>
              </w:rPr>
              <w:t>. Оздоровлення школярів</w:t>
            </w:r>
            <w:r w:rsidR="00D4761E" w:rsidRPr="00681E05">
              <w:rPr>
                <w:rFonts w:eastAsia="Droid Sans Fallback"/>
                <w:b/>
                <w:color w:val="000000"/>
                <w:sz w:val="24"/>
                <w:lang w:eastAsia="zh-CN" w:bidi="hi-IN"/>
              </w:rPr>
              <w:t xml:space="preserve"> </w:t>
            </w:r>
            <w:r w:rsidR="00D4761E" w:rsidRPr="00681E05">
              <w:t xml:space="preserve"> (</w:t>
            </w:r>
            <w:r w:rsidR="00D4761E" w:rsidRPr="00681E05">
              <w:rPr>
                <w:rFonts w:eastAsia="Droid Sans Fallback"/>
                <w:b/>
                <w:color w:val="000000"/>
                <w:sz w:val="24"/>
                <w:lang w:eastAsia="zh-CN" w:bidi="hi-IN"/>
              </w:rPr>
              <w:t>КПКВК 0613140)</w:t>
            </w:r>
          </w:p>
        </w:tc>
      </w:tr>
      <w:tr w:rsidR="00A142A3" w:rsidRPr="00681E05" w:rsidTr="00AD325A">
        <w:trPr>
          <w:gridAfter w:val="1"/>
          <w:wAfter w:w="24" w:type="dxa"/>
          <w:trHeight w:val="4565"/>
        </w:trPr>
        <w:tc>
          <w:tcPr>
            <w:tcW w:w="539" w:type="dxa"/>
          </w:tcPr>
          <w:p w:rsidR="00A142A3" w:rsidRPr="00681E05" w:rsidRDefault="00A142A3" w:rsidP="00681E05">
            <w:pPr>
              <w:rPr>
                <w:sz w:val="24"/>
              </w:rPr>
            </w:pPr>
            <w:r w:rsidRPr="00681E05">
              <w:rPr>
                <w:color w:val="000000"/>
                <w:sz w:val="24"/>
              </w:rPr>
              <w:t>1.</w:t>
            </w:r>
          </w:p>
        </w:tc>
        <w:tc>
          <w:tcPr>
            <w:tcW w:w="2409" w:type="dxa"/>
          </w:tcPr>
          <w:p w:rsidR="00A142A3" w:rsidRPr="00681E05" w:rsidRDefault="00A142A3" w:rsidP="00681E05">
            <w:pPr>
              <w:rPr>
                <w:color w:val="000000"/>
                <w:sz w:val="24"/>
              </w:rPr>
            </w:pPr>
            <w:r w:rsidRPr="00681E05">
              <w:rPr>
                <w:sz w:val="24"/>
              </w:rPr>
              <w:t>Забезпечення належного рівня організації і проведення оздоровлення  та відпочинку дітей</w:t>
            </w:r>
          </w:p>
        </w:tc>
        <w:tc>
          <w:tcPr>
            <w:tcW w:w="2859" w:type="dxa"/>
          </w:tcPr>
          <w:p w:rsidR="00A142A3" w:rsidRPr="00681E05" w:rsidRDefault="00A142A3" w:rsidP="00681E05">
            <w:pPr>
              <w:widowControl w:val="0"/>
              <w:rPr>
                <w:rFonts w:eastAsia="Droid Sans Fallback"/>
                <w:sz w:val="24"/>
                <w:lang w:eastAsia="zh-CN" w:bidi="hi-IN"/>
              </w:rPr>
            </w:pPr>
            <w:r w:rsidRPr="00681E05">
              <w:rPr>
                <w:rFonts w:eastAsia="Droid Sans Fallback"/>
                <w:sz w:val="24"/>
                <w:lang w:eastAsia="zh-CN" w:bidi="hi-IN"/>
              </w:rPr>
              <w:t>1. Організація роботи таборів із денним перебуванням у закладах освіти:</w:t>
            </w:r>
          </w:p>
          <w:p w:rsidR="00A142A3" w:rsidRPr="00681E05" w:rsidRDefault="00A142A3" w:rsidP="00681E05">
            <w:pPr>
              <w:widowControl w:val="0"/>
              <w:rPr>
                <w:rFonts w:eastAsia="Droid Sans Fallback"/>
                <w:sz w:val="24"/>
                <w:lang w:eastAsia="zh-CN" w:bidi="hi-IN"/>
              </w:rPr>
            </w:pPr>
            <w:r w:rsidRPr="00681E05">
              <w:rPr>
                <w:rFonts w:eastAsia="Droid Sans Fallback"/>
                <w:sz w:val="24"/>
                <w:lang w:eastAsia="zh-CN" w:bidi="hi-IN"/>
              </w:rPr>
              <w:t>2.1. забезпечення матеріально-технічної бази: спортивний, навчальний інвентар</w:t>
            </w:r>
          </w:p>
          <w:p w:rsidR="00A142A3" w:rsidRPr="00681E05" w:rsidRDefault="00A142A3" w:rsidP="00681E05">
            <w:pPr>
              <w:widowControl w:val="0"/>
              <w:rPr>
                <w:rFonts w:eastAsia="Droid Sans Fallback"/>
                <w:sz w:val="24"/>
                <w:lang w:eastAsia="zh-CN" w:bidi="hi-IN"/>
              </w:rPr>
            </w:pPr>
            <w:r w:rsidRPr="00681E05">
              <w:rPr>
                <w:rFonts w:eastAsia="Droid Sans Fallback"/>
                <w:sz w:val="24"/>
                <w:lang w:eastAsia="zh-CN" w:bidi="hi-IN"/>
              </w:rPr>
              <w:t>2.2. забезпечення харчування здобувачами освіти, що відвідують пришкільні табори;</w:t>
            </w:r>
          </w:p>
          <w:p w:rsidR="00A142A3" w:rsidRPr="00681E05" w:rsidRDefault="00A142A3" w:rsidP="00681E05">
            <w:pPr>
              <w:widowControl w:val="0"/>
              <w:rPr>
                <w:color w:val="000000"/>
                <w:sz w:val="24"/>
                <w:highlight w:val="yellow"/>
              </w:rPr>
            </w:pPr>
            <w:r w:rsidRPr="00681E05">
              <w:rPr>
                <w:rFonts w:eastAsia="Droid Sans Fallback"/>
                <w:sz w:val="24"/>
                <w:lang w:eastAsia="zh-CN" w:bidi="hi-IN"/>
              </w:rPr>
              <w:t xml:space="preserve">2.3.  Забезпечення роботи </w:t>
            </w:r>
            <w:proofErr w:type="spellStart"/>
            <w:r w:rsidRPr="00681E05">
              <w:rPr>
                <w:rFonts w:eastAsia="Droid Sans Fallback"/>
                <w:sz w:val="24"/>
                <w:lang w:eastAsia="zh-CN" w:bidi="hi-IN"/>
              </w:rPr>
              <w:t>мовних</w:t>
            </w:r>
            <w:proofErr w:type="spellEnd"/>
            <w:r w:rsidRPr="00681E05">
              <w:rPr>
                <w:rFonts w:eastAsia="Droid Sans Fallback"/>
                <w:sz w:val="24"/>
                <w:lang w:eastAsia="zh-CN" w:bidi="hi-IN"/>
              </w:rPr>
              <w:t xml:space="preserve"> таборів на базі таборів з денним перебуванням.</w:t>
            </w:r>
          </w:p>
        </w:tc>
        <w:tc>
          <w:tcPr>
            <w:tcW w:w="851" w:type="dxa"/>
          </w:tcPr>
          <w:p w:rsidR="00A142A3" w:rsidRPr="00681E05" w:rsidRDefault="00A142A3" w:rsidP="00681E05">
            <w:pPr>
              <w:rPr>
                <w:color w:val="000000"/>
                <w:sz w:val="24"/>
              </w:rPr>
            </w:pPr>
            <w:r w:rsidRPr="00681E05">
              <w:rPr>
                <w:sz w:val="24"/>
              </w:rPr>
              <w:t>202</w:t>
            </w:r>
            <w:r w:rsidR="004F2B34" w:rsidRPr="00681E05">
              <w:rPr>
                <w:sz w:val="24"/>
              </w:rPr>
              <w:t>5</w:t>
            </w:r>
          </w:p>
        </w:tc>
        <w:tc>
          <w:tcPr>
            <w:tcW w:w="2126" w:type="dxa"/>
          </w:tcPr>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Новодолинська</w:t>
            </w:r>
            <w:proofErr w:type="spellEnd"/>
            <w:r w:rsidRPr="00681E05">
              <w:rPr>
                <w:color w:val="000000"/>
                <w:sz w:val="24"/>
              </w:rPr>
              <w:t xml:space="preserve">  гімназія»,</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A142A3" w:rsidRPr="00681E05" w:rsidRDefault="000E0948"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1984" w:type="dxa"/>
          </w:tcPr>
          <w:p w:rsidR="00A142A3" w:rsidRPr="00681E05" w:rsidRDefault="00A142A3" w:rsidP="00681E05">
            <w:pPr>
              <w:rPr>
                <w:sz w:val="24"/>
              </w:rPr>
            </w:pPr>
            <w:r w:rsidRPr="00681E05">
              <w:rPr>
                <w:color w:val="000000"/>
                <w:sz w:val="24"/>
              </w:rPr>
              <w:t>Бюджет Авангардівської селищної територіальної  громади</w:t>
            </w:r>
          </w:p>
          <w:p w:rsidR="00A142A3" w:rsidRPr="00681E05" w:rsidRDefault="00A142A3" w:rsidP="00681E05">
            <w:pPr>
              <w:rPr>
                <w:color w:val="000000"/>
                <w:sz w:val="24"/>
              </w:rPr>
            </w:pPr>
          </w:p>
        </w:tc>
        <w:tc>
          <w:tcPr>
            <w:tcW w:w="1678" w:type="dxa"/>
          </w:tcPr>
          <w:p w:rsidR="00CD034C" w:rsidRPr="00681E05" w:rsidRDefault="00CD034C" w:rsidP="00681E05">
            <w:pPr>
              <w:rPr>
                <w:color w:val="000000"/>
                <w:sz w:val="24"/>
              </w:rPr>
            </w:pPr>
          </w:p>
          <w:p w:rsidR="00CD034C" w:rsidRPr="00681E05" w:rsidRDefault="00CD034C" w:rsidP="00681E05">
            <w:pPr>
              <w:rPr>
                <w:color w:val="000000"/>
                <w:sz w:val="24"/>
              </w:rPr>
            </w:pPr>
          </w:p>
          <w:p w:rsidR="00CD034C" w:rsidRPr="00681E05" w:rsidRDefault="00CD034C" w:rsidP="00681E05">
            <w:pPr>
              <w:rPr>
                <w:color w:val="000000"/>
                <w:sz w:val="24"/>
              </w:rPr>
            </w:pPr>
          </w:p>
          <w:p w:rsidR="00CD034C" w:rsidRPr="00681E05" w:rsidRDefault="00CD034C" w:rsidP="00681E05">
            <w:pPr>
              <w:rPr>
                <w:color w:val="000000"/>
                <w:sz w:val="24"/>
              </w:rPr>
            </w:pPr>
          </w:p>
          <w:p w:rsidR="00B11DC6" w:rsidRPr="00681E05" w:rsidRDefault="004F2B34" w:rsidP="00681E05">
            <w:pPr>
              <w:rPr>
                <w:color w:val="000000"/>
                <w:sz w:val="24"/>
              </w:rPr>
            </w:pPr>
            <w:r w:rsidRPr="00681E05">
              <w:rPr>
                <w:color w:val="000000"/>
                <w:sz w:val="24"/>
              </w:rPr>
              <w:t xml:space="preserve">     20 000</w:t>
            </w:r>
          </w:p>
          <w:p w:rsidR="00B11DC6" w:rsidRPr="00681E05" w:rsidRDefault="00B11DC6" w:rsidP="00681E05">
            <w:pPr>
              <w:rPr>
                <w:color w:val="000000"/>
                <w:sz w:val="24"/>
              </w:rPr>
            </w:pPr>
          </w:p>
          <w:p w:rsidR="00820877" w:rsidRPr="00681E05" w:rsidRDefault="00820877" w:rsidP="00681E05">
            <w:pPr>
              <w:rPr>
                <w:color w:val="000000"/>
                <w:sz w:val="24"/>
              </w:rPr>
            </w:pPr>
          </w:p>
          <w:p w:rsidR="00987971" w:rsidRPr="00681E05" w:rsidRDefault="00987971" w:rsidP="00681E05">
            <w:pPr>
              <w:rPr>
                <w:color w:val="000000"/>
                <w:sz w:val="24"/>
              </w:rPr>
            </w:pPr>
          </w:p>
          <w:p w:rsidR="00323486" w:rsidRPr="00681E05" w:rsidRDefault="00987971" w:rsidP="00681E05">
            <w:pPr>
              <w:rPr>
                <w:color w:val="000000"/>
                <w:sz w:val="24"/>
              </w:rPr>
            </w:pPr>
            <w:r w:rsidRPr="00681E05">
              <w:rPr>
                <w:color w:val="000000"/>
                <w:sz w:val="24"/>
              </w:rPr>
              <w:t xml:space="preserve">    865</w:t>
            </w:r>
            <w:r w:rsidR="004F2B34" w:rsidRPr="00681E05">
              <w:rPr>
                <w:color w:val="000000"/>
                <w:sz w:val="24"/>
              </w:rPr>
              <w:t xml:space="preserve"> 000</w:t>
            </w:r>
          </w:p>
          <w:p w:rsidR="00B11DC6" w:rsidRPr="00681E05" w:rsidRDefault="00B11DC6" w:rsidP="00681E05">
            <w:pPr>
              <w:rPr>
                <w:color w:val="000000"/>
                <w:sz w:val="24"/>
              </w:rPr>
            </w:pPr>
          </w:p>
          <w:p w:rsidR="00B11DC6" w:rsidRPr="00681E05" w:rsidRDefault="00B11DC6" w:rsidP="00681E05">
            <w:pPr>
              <w:rPr>
                <w:color w:val="000000"/>
                <w:sz w:val="24"/>
              </w:rPr>
            </w:pPr>
          </w:p>
          <w:p w:rsidR="00CD034C" w:rsidRPr="00681E05" w:rsidRDefault="00CD034C" w:rsidP="00681E05">
            <w:pPr>
              <w:rPr>
                <w:color w:val="000000"/>
                <w:sz w:val="24"/>
              </w:rPr>
            </w:pPr>
          </w:p>
          <w:p w:rsidR="00CD034C" w:rsidRPr="00681E05" w:rsidRDefault="001877F5" w:rsidP="00681E05">
            <w:pPr>
              <w:rPr>
                <w:color w:val="000000"/>
                <w:sz w:val="24"/>
                <w:lang w:val="en-US"/>
              </w:rPr>
            </w:pPr>
            <w:r w:rsidRPr="00681E05">
              <w:rPr>
                <w:color w:val="000000"/>
                <w:sz w:val="24"/>
              </w:rPr>
              <w:t xml:space="preserve"> </w:t>
            </w:r>
            <w:r w:rsidR="00DD0C89" w:rsidRPr="00681E05">
              <w:rPr>
                <w:color w:val="000000"/>
                <w:sz w:val="24"/>
                <w:lang w:val="en-US"/>
              </w:rPr>
              <w:t>-</w:t>
            </w:r>
          </w:p>
          <w:p w:rsidR="00CD034C" w:rsidRPr="00681E05" w:rsidRDefault="00CD034C" w:rsidP="00681E05">
            <w:pPr>
              <w:rPr>
                <w:color w:val="000000"/>
                <w:sz w:val="24"/>
              </w:rPr>
            </w:pPr>
          </w:p>
          <w:p w:rsidR="00CD034C" w:rsidRPr="00681E05" w:rsidRDefault="00CD034C" w:rsidP="00681E05">
            <w:pPr>
              <w:rPr>
                <w:color w:val="000000"/>
                <w:sz w:val="24"/>
              </w:rPr>
            </w:pPr>
          </w:p>
          <w:p w:rsidR="00CD034C" w:rsidRPr="00681E05" w:rsidRDefault="00760310" w:rsidP="00681E05">
            <w:pPr>
              <w:rPr>
                <w:color w:val="000000"/>
                <w:sz w:val="24"/>
              </w:rPr>
            </w:pPr>
            <w:r w:rsidRPr="00681E05">
              <w:rPr>
                <w:color w:val="000000"/>
                <w:sz w:val="24"/>
              </w:rPr>
              <w:t>-</w:t>
            </w:r>
          </w:p>
        </w:tc>
        <w:tc>
          <w:tcPr>
            <w:tcW w:w="2409" w:type="dxa"/>
            <w:gridSpan w:val="2"/>
          </w:tcPr>
          <w:p w:rsidR="00A142A3" w:rsidRPr="00681E05" w:rsidRDefault="00A142A3" w:rsidP="00681E05">
            <w:pPr>
              <w:rPr>
                <w:sz w:val="24"/>
              </w:rPr>
            </w:pPr>
            <w:r w:rsidRPr="00681E05">
              <w:rPr>
                <w:rFonts w:eastAsia="Droid Sans Fallback"/>
                <w:sz w:val="24"/>
                <w:lang w:eastAsia="zh-CN" w:bidi="hi-IN"/>
              </w:rPr>
              <w:t>1. Оздоровлення дітей</w:t>
            </w:r>
            <w:r w:rsidR="006F40CF" w:rsidRPr="00681E05">
              <w:rPr>
                <w:rFonts w:eastAsia="Droid Sans Fallback"/>
                <w:sz w:val="24"/>
                <w:lang w:eastAsia="zh-CN" w:bidi="hi-IN"/>
              </w:rPr>
              <w:t xml:space="preserve"> початкової школи та </w:t>
            </w:r>
            <w:r w:rsidRPr="00681E05">
              <w:rPr>
                <w:rFonts w:eastAsia="Droid Sans Fallback"/>
                <w:sz w:val="24"/>
                <w:lang w:eastAsia="zh-CN" w:bidi="hi-IN"/>
              </w:rPr>
              <w:t xml:space="preserve"> пільгових категорій.</w:t>
            </w:r>
          </w:p>
          <w:p w:rsidR="00A142A3" w:rsidRPr="00681E05" w:rsidRDefault="00A142A3" w:rsidP="00681E05">
            <w:pPr>
              <w:rPr>
                <w:sz w:val="24"/>
              </w:rPr>
            </w:pPr>
            <w:r w:rsidRPr="00681E05">
              <w:rPr>
                <w:rFonts w:eastAsia="Droid Sans Fallback"/>
                <w:sz w:val="24"/>
                <w:lang w:eastAsia="zh-CN" w:bidi="hi-IN"/>
              </w:rPr>
              <w:t>2. Створення умов для організації якісного оздоровлення дітей.</w:t>
            </w:r>
          </w:p>
          <w:p w:rsidR="00A142A3" w:rsidRPr="00681E05" w:rsidRDefault="00A142A3" w:rsidP="00681E05">
            <w:pPr>
              <w:rPr>
                <w:color w:val="000000"/>
                <w:sz w:val="24"/>
              </w:rPr>
            </w:pPr>
            <w:r w:rsidRPr="00681E05">
              <w:rPr>
                <w:rFonts w:eastAsia="Droid Sans Fallback"/>
                <w:sz w:val="24"/>
                <w:lang w:eastAsia="zh-CN" w:bidi="hi-IN"/>
              </w:rPr>
              <w:t xml:space="preserve">3. Охоплення відпочинком дітей </w:t>
            </w:r>
            <w:r w:rsidR="006F40CF" w:rsidRPr="00681E05">
              <w:rPr>
                <w:rFonts w:eastAsia="Droid Sans Fallback"/>
                <w:sz w:val="24"/>
                <w:lang w:eastAsia="zh-CN" w:bidi="hi-IN"/>
              </w:rPr>
              <w:t>початкової школи та  пільгових категорій.</w:t>
            </w:r>
          </w:p>
        </w:tc>
      </w:tr>
      <w:tr w:rsidR="00B11DC6" w:rsidRPr="00681E05" w:rsidTr="00B11DC6">
        <w:trPr>
          <w:gridAfter w:val="1"/>
          <w:wAfter w:w="24" w:type="dxa"/>
          <w:trHeight w:val="424"/>
        </w:trPr>
        <w:tc>
          <w:tcPr>
            <w:tcW w:w="12469" w:type="dxa"/>
            <w:gridSpan w:val="8"/>
          </w:tcPr>
          <w:p w:rsidR="00B11DC6" w:rsidRPr="00681E05" w:rsidRDefault="00B11DC6" w:rsidP="00681E05">
            <w:pPr>
              <w:rPr>
                <w:b/>
                <w:color w:val="000000"/>
                <w:sz w:val="24"/>
                <w:lang w:val="ru-RU"/>
              </w:rPr>
            </w:pPr>
            <w:proofErr w:type="spellStart"/>
            <w:r w:rsidRPr="00681E05">
              <w:rPr>
                <w:b/>
                <w:color w:val="000000"/>
                <w:sz w:val="24"/>
                <w:lang w:val="ru-RU"/>
              </w:rPr>
              <w:t>Всього</w:t>
            </w:r>
            <w:proofErr w:type="spellEnd"/>
            <w:r w:rsidRPr="00681E05">
              <w:rPr>
                <w:b/>
                <w:color w:val="000000"/>
                <w:sz w:val="24"/>
                <w:lang w:val="ru-RU"/>
              </w:rPr>
              <w:t xml:space="preserve"> </w:t>
            </w:r>
            <w:proofErr w:type="spellStart"/>
            <w:r w:rsidRPr="00681E05">
              <w:rPr>
                <w:b/>
                <w:color w:val="000000"/>
                <w:sz w:val="24"/>
                <w:lang w:val="ru-RU"/>
              </w:rPr>
              <w:t>витрат</w:t>
            </w:r>
            <w:proofErr w:type="spellEnd"/>
            <w:r w:rsidRPr="00681E05">
              <w:rPr>
                <w:b/>
                <w:color w:val="000000"/>
                <w:sz w:val="24"/>
                <w:lang w:val="ru-RU"/>
              </w:rPr>
              <w:t xml:space="preserve"> по</w:t>
            </w:r>
            <w:r w:rsidR="00E516D5" w:rsidRPr="00681E05">
              <w:rPr>
                <w:b/>
                <w:color w:val="000000"/>
                <w:sz w:val="24"/>
                <w:lang w:val="ru-RU"/>
              </w:rPr>
              <w:t xml:space="preserve"> </w:t>
            </w:r>
            <w:proofErr w:type="spellStart"/>
            <w:r w:rsidR="00E516D5" w:rsidRPr="00681E05">
              <w:rPr>
                <w:b/>
                <w:color w:val="000000"/>
                <w:sz w:val="24"/>
                <w:lang w:val="ru-RU"/>
              </w:rPr>
              <w:t>програмі</w:t>
            </w:r>
            <w:proofErr w:type="spellEnd"/>
            <w:r w:rsidR="00E516D5" w:rsidRPr="00681E05">
              <w:rPr>
                <w:b/>
                <w:color w:val="000000"/>
                <w:sz w:val="24"/>
                <w:lang w:val="ru-RU"/>
              </w:rPr>
              <w:t xml:space="preserve"> по КПКВК 0613140, грн.</w:t>
            </w:r>
          </w:p>
        </w:tc>
        <w:tc>
          <w:tcPr>
            <w:tcW w:w="2386" w:type="dxa"/>
          </w:tcPr>
          <w:p w:rsidR="00B11DC6" w:rsidRPr="00681E05" w:rsidRDefault="00987971" w:rsidP="00681E05">
            <w:pPr>
              <w:rPr>
                <w:b/>
                <w:color w:val="000000"/>
                <w:sz w:val="24"/>
                <w:lang w:val="ru-RU"/>
              </w:rPr>
            </w:pPr>
            <w:r w:rsidRPr="00681E05">
              <w:rPr>
                <w:b/>
                <w:color w:val="000000"/>
                <w:sz w:val="24"/>
                <w:lang w:val="ru-RU"/>
              </w:rPr>
              <w:t>885</w:t>
            </w:r>
            <w:r w:rsidR="004F2B34" w:rsidRPr="00681E05">
              <w:rPr>
                <w:b/>
                <w:color w:val="000000"/>
                <w:sz w:val="24"/>
                <w:lang w:val="ru-RU"/>
              </w:rPr>
              <w:t xml:space="preserve"> 000</w:t>
            </w:r>
          </w:p>
        </w:tc>
      </w:tr>
      <w:tr w:rsidR="00B11DC6" w:rsidRPr="00681E05" w:rsidTr="00B11DC6">
        <w:trPr>
          <w:trHeight w:val="308"/>
        </w:trPr>
        <w:tc>
          <w:tcPr>
            <w:tcW w:w="12469" w:type="dxa"/>
            <w:gridSpan w:val="8"/>
          </w:tcPr>
          <w:p w:rsidR="00B11DC6" w:rsidRPr="00681E05" w:rsidRDefault="00B11DC6" w:rsidP="00681E05">
            <w:pPr>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w:t>
            </w:r>
            <w:proofErr w:type="spellStart"/>
            <w:r w:rsidRPr="00681E05">
              <w:rPr>
                <w:color w:val="000000"/>
                <w:sz w:val="24"/>
                <w:lang w:val="ru-RU"/>
              </w:rPr>
              <w:t>місцевог</w:t>
            </w:r>
            <w:r w:rsidR="00E516D5" w:rsidRPr="00681E05">
              <w:rPr>
                <w:color w:val="000000"/>
                <w:sz w:val="24"/>
                <w:lang w:val="ru-RU"/>
              </w:rPr>
              <w:t>о</w:t>
            </w:r>
            <w:proofErr w:type="spellEnd"/>
            <w:r w:rsidR="00E516D5" w:rsidRPr="00681E05">
              <w:rPr>
                <w:color w:val="000000"/>
                <w:sz w:val="24"/>
                <w:lang w:val="ru-RU"/>
              </w:rPr>
              <w:t xml:space="preserve"> бюджету (</w:t>
            </w:r>
            <w:proofErr w:type="spellStart"/>
            <w:r w:rsidR="00E516D5" w:rsidRPr="00681E05">
              <w:rPr>
                <w:color w:val="000000"/>
                <w:sz w:val="24"/>
                <w:lang w:val="ru-RU"/>
              </w:rPr>
              <w:t>загальний</w:t>
            </w:r>
            <w:proofErr w:type="spellEnd"/>
            <w:r w:rsidR="00E516D5" w:rsidRPr="00681E05">
              <w:rPr>
                <w:color w:val="000000"/>
                <w:sz w:val="24"/>
                <w:lang w:val="ru-RU"/>
              </w:rPr>
              <w:t xml:space="preserve"> фонд), </w:t>
            </w:r>
            <w:r w:rsidRPr="00681E05">
              <w:rPr>
                <w:color w:val="000000"/>
                <w:sz w:val="24"/>
                <w:lang w:val="ru-RU"/>
              </w:rPr>
              <w:t>грн.</w:t>
            </w:r>
          </w:p>
        </w:tc>
        <w:tc>
          <w:tcPr>
            <w:tcW w:w="2410" w:type="dxa"/>
            <w:gridSpan w:val="2"/>
          </w:tcPr>
          <w:p w:rsidR="00B11DC6" w:rsidRPr="00681E05" w:rsidRDefault="00987971" w:rsidP="00681E05">
            <w:pPr>
              <w:rPr>
                <w:color w:val="000000"/>
                <w:sz w:val="24"/>
                <w:lang w:val="ru-RU"/>
              </w:rPr>
            </w:pPr>
            <w:r w:rsidRPr="00681E05">
              <w:rPr>
                <w:color w:val="000000"/>
                <w:sz w:val="24"/>
                <w:lang w:val="ru-RU"/>
              </w:rPr>
              <w:t>885</w:t>
            </w:r>
            <w:r w:rsidR="004F2B34" w:rsidRPr="00681E05">
              <w:rPr>
                <w:color w:val="000000"/>
                <w:sz w:val="24"/>
                <w:lang w:val="ru-RU"/>
              </w:rPr>
              <w:t xml:space="preserve"> 000</w:t>
            </w:r>
          </w:p>
        </w:tc>
      </w:tr>
      <w:tr w:rsidR="00B11DC6" w:rsidRPr="00681E05" w:rsidTr="00B11DC6">
        <w:trPr>
          <w:trHeight w:val="385"/>
        </w:trPr>
        <w:tc>
          <w:tcPr>
            <w:tcW w:w="12469" w:type="dxa"/>
            <w:gridSpan w:val="8"/>
          </w:tcPr>
          <w:p w:rsidR="00B11DC6" w:rsidRPr="00681E05" w:rsidRDefault="00B11DC6" w:rsidP="00681E05">
            <w:pPr>
              <w:tabs>
                <w:tab w:val="left" w:pos="2625"/>
              </w:tabs>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w:t>
            </w:r>
            <w:proofErr w:type="spellStart"/>
            <w:r w:rsidRPr="00681E05">
              <w:rPr>
                <w:color w:val="000000"/>
                <w:sz w:val="24"/>
                <w:lang w:val="ru-RU"/>
              </w:rPr>
              <w:t>місцевого</w:t>
            </w:r>
            <w:proofErr w:type="spellEnd"/>
            <w:r w:rsidRPr="00681E05">
              <w:rPr>
                <w:color w:val="000000"/>
                <w:sz w:val="24"/>
                <w:lang w:val="ru-RU"/>
              </w:rPr>
              <w:t xml:space="preserve"> бюджету (</w:t>
            </w:r>
            <w:proofErr w:type="spellStart"/>
            <w:r w:rsidRPr="00681E05">
              <w:rPr>
                <w:color w:val="000000"/>
                <w:sz w:val="24"/>
                <w:lang w:val="ru-RU"/>
              </w:rPr>
              <w:t>спеціальний</w:t>
            </w:r>
            <w:proofErr w:type="spellEnd"/>
            <w:r w:rsidRPr="00681E05">
              <w:rPr>
                <w:color w:val="000000"/>
                <w:sz w:val="24"/>
                <w:lang w:val="ru-RU"/>
              </w:rPr>
              <w:t xml:space="preserve"> фонд</w:t>
            </w:r>
            <w:r w:rsidR="00E516D5" w:rsidRPr="00681E05">
              <w:rPr>
                <w:color w:val="000000"/>
                <w:sz w:val="24"/>
                <w:lang w:val="ru-RU"/>
              </w:rPr>
              <w:t xml:space="preserve">) </w:t>
            </w:r>
            <w:r w:rsidRPr="00681E05">
              <w:rPr>
                <w:color w:val="000000"/>
                <w:sz w:val="24"/>
                <w:lang w:val="ru-RU"/>
              </w:rPr>
              <w:t>грн.</w:t>
            </w:r>
          </w:p>
        </w:tc>
        <w:tc>
          <w:tcPr>
            <w:tcW w:w="2410" w:type="dxa"/>
            <w:gridSpan w:val="2"/>
          </w:tcPr>
          <w:p w:rsidR="00B11DC6" w:rsidRPr="00681E05" w:rsidRDefault="00B11DC6" w:rsidP="00681E05">
            <w:pPr>
              <w:rPr>
                <w:color w:val="000000"/>
                <w:sz w:val="24"/>
                <w:lang w:val="ru-RU"/>
              </w:rPr>
            </w:pPr>
            <w:r w:rsidRPr="00681E05">
              <w:rPr>
                <w:color w:val="000000"/>
                <w:sz w:val="24"/>
                <w:lang w:val="ru-RU"/>
              </w:rPr>
              <w:t>-</w:t>
            </w:r>
          </w:p>
        </w:tc>
      </w:tr>
    </w:tbl>
    <w:p w:rsidR="0048208A" w:rsidRPr="00681E05" w:rsidRDefault="0048208A" w:rsidP="00681E05"/>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1724"/>
        <w:gridCol w:w="685"/>
        <w:gridCol w:w="2859"/>
        <w:gridCol w:w="851"/>
        <w:gridCol w:w="2126"/>
        <w:gridCol w:w="1984"/>
        <w:gridCol w:w="142"/>
        <w:gridCol w:w="1536"/>
        <w:gridCol w:w="23"/>
        <w:gridCol w:w="2386"/>
        <w:gridCol w:w="24"/>
      </w:tblGrid>
      <w:tr w:rsidR="000F0F8C" w:rsidRPr="00681E05" w:rsidTr="00B11DC6">
        <w:trPr>
          <w:gridAfter w:val="1"/>
          <w:wAfter w:w="24" w:type="dxa"/>
        </w:trPr>
        <w:tc>
          <w:tcPr>
            <w:tcW w:w="14855" w:type="dxa"/>
            <w:gridSpan w:val="11"/>
            <w:shd w:val="clear" w:color="auto" w:fill="FFFFFF"/>
            <w:vAlign w:val="center"/>
          </w:tcPr>
          <w:p w:rsidR="000F0F8C" w:rsidRPr="00681E05" w:rsidRDefault="007A5112" w:rsidP="00681E05">
            <w:pPr>
              <w:rPr>
                <w:bCs/>
                <w:sz w:val="24"/>
                <w:lang w:eastAsia="uk-UA"/>
              </w:rPr>
            </w:pPr>
            <w:r w:rsidRPr="00681E05">
              <w:rPr>
                <w:rFonts w:eastAsia="Droid Sans Fallback"/>
                <w:b/>
                <w:color w:val="000000"/>
                <w:sz w:val="24"/>
                <w:lang w:eastAsia="zh-CN" w:bidi="hi-IN"/>
              </w:rPr>
              <w:t xml:space="preserve">Розділ </w:t>
            </w:r>
            <w:r w:rsidR="004F2B34" w:rsidRPr="00681E05">
              <w:rPr>
                <w:rFonts w:eastAsia="Droid Sans Fallback"/>
                <w:b/>
                <w:color w:val="000000"/>
                <w:sz w:val="24"/>
                <w:lang w:eastAsia="zh-CN" w:bidi="hi-IN"/>
              </w:rPr>
              <w:t>4</w:t>
            </w:r>
            <w:r w:rsidR="000F0F8C" w:rsidRPr="00681E05">
              <w:rPr>
                <w:rFonts w:eastAsia="Droid Sans Fallback"/>
                <w:b/>
                <w:color w:val="000000"/>
                <w:sz w:val="24"/>
                <w:lang w:eastAsia="zh-CN" w:bidi="hi-IN"/>
              </w:rPr>
              <w:t xml:space="preserve">. Забезпечення соціальної підтримки </w:t>
            </w:r>
            <w:r w:rsidR="00E63D5F" w:rsidRPr="00681E05">
              <w:rPr>
                <w:rFonts w:eastAsia="Droid Sans Fallback"/>
                <w:b/>
                <w:color w:val="000000"/>
                <w:sz w:val="24"/>
                <w:lang w:eastAsia="zh-CN" w:bidi="hi-IN"/>
              </w:rPr>
              <w:t>(КПКВК 0613242)</w:t>
            </w:r>
          </w:p>
        </w:tc>
      </w:tr>
      <w:tr w:rsidR="001877F5" w:rsidRPr="00681E05" w:rsidTr="000F678B">
        <w:trPr>
          <w:gridAfter w:val="1"/>
          <w:wAfter w:w="24" w:type="dxa"/>
          <w:trHeight w:val="2058"/>
        </w:trPr>
        <w:tc>
          <w:tcPr>
            <w:tcW w:w="539" w:type="dxa"/>
          </w:tcPr>
          <w:p w:rsidR="001877F5" w:rsidRPr="00681E05" w:rsidRDefault="001877F5" w:rsidP="00681E05">
            <w:pPr>
              <w:rPr>
                <w:sz w:val="24"/>
              </w:rPr>
            </w:pPr>
            <w:r w:rsidRPr="00681E05">
              <w:rPr>
                <w:color w:val="000000"/>
                <w:sz w:val="24"/>
              </w:rPr>
              <w:t>1.</w:t>
            </w:r>
          </w:p>
        </w:tc>
        <w:tc>
          <w:tcPr>
            <w:tcW w:w="1724" w:type="dxa"/>
          </w:tcPr>
          <w:p w:rsidR="001877F5" w:rsidRPr="00681E05" w:rsidRDefault="001877F5" w:rsidP="00681E05">
            <w:pPr>
              <w:rPr>
                <w:color w:val="000000"/>
                <w:sz w:val="24"/>
              </w:rPr>
            </w:pPr>
            <w:r w:rsidRPr="00681E05">
              <w:rPr>
                <w:sz w:val="24"/>
              </w:rPr>
              <w:t xml:space="preserve">Забезпечити гарантовані на законодавчому рівні матеріальні виплати </w:t>
            </w:r>
          </w:p>
        </w:tc>
        <w:tc>
          <w:tcPr>
            <w:tcW w:w="3544" w:type="dxa"/>
            <w:gridSpan w:val="2"/>
          </w:tcPr>
          <w:p w:rsidR="001877F5" w:rsidRPr="00681E05" w:rsidRDefault="001877F5" w:rsidP="00681E05">
            <w:pPr>
              <w:widowControl w:val="0"/>
              <w:rPr>
                <w:color w:val="000000"/>
                <w:sz w:val="24"/>
                <w:highlight w:val="yellow"/>
              </w:rPr>
            </w:pPr>
            <w:r w:rsidRPr="00681E05">
              <w:rPr>
                <w:rFonts w:eastAsia="Droid Sans Fallback"/>
                <w:sz w:val="24"/>
                <w:lang w:eastAsia="zh-CN" w:bidi="hi-IN"/>
              </w:rPr>
              <w:t>1.Організувати надання одноразової допомоги дітям-сиротам і дітям, позбавленим батьківського піклування, після досягнення 18-річного віку</w:t>
            </w:r>
          </w:p>
        </w:tc>
        <w:tc>
          <w:tcPr>
            <w:tcW w:w="851" w:type="dxa"/>
          </w:tcPr>
          <w:p w:rsidR="001877F5" w:rsidRPr="00681E05" w:rsidRDefault="001877F5" w:rsidP="00681E05">
            <w:pPr>
              <w:rPr>
                <w:color w:val="000000"/>
                <w:sz w:val="24"/>
              </w:rPr>
            </w:pPr>
            <w:r w:rsidRPr="00681E05">
              <w:rPr>
                <w:sz w:val="24"/>
              </w:rPr>
              <w:t>202</w:t>
            </w:r>
            <w:r w:rsidR="004F2B34" w:rsidRPr="00681E05">
              <w:rPr>
                <w:sz w:val="24"/>
              </w:rPr>
              <w:t>5</w:t>
            </w:r>
          </w:p>
        </w:tc>
        <w:tc>
          <w:tcPr>
            <w:tcW w:w="2126" w:type="dxa"/>
          </w:tcPr>
          <w:p w:rsidR="001877F5" w:rsidRPr="00681E05" w:rsidRDefault="001877F5" w:rsidP="00681E05">
            <w:pPr>
              <w:rPr>
                <w:color w:val="000000"/>
                <w:sz w:val="24"/>
              </w:rPr>
            </w:pPr>
            <w:r w:rsidRPr="00681E05">
              <w:rPr>
                <w:color w:val="000000"/>
                <w:sz w:val="24"/>
              </w:rPr>
              <w:t xml:space="preserve">Відділ ОКМС Авангардівської селищної ради, </w:t>
            </w:r>
          </w:p>
          <w:p w:rsidR="001877F5" w:rsidRPr="00681E05" w:rsidRDefault="001877F5" w:rsidP="00681E05">
            <w:pPr>
              <w:rPr>
                <w:color w:val="000000"/>
                <w:sz w:val="24"/>
              </w:rPr>
            </w:pPr>
          </w:p>
        </w:tc>
        <w:tc>
          <w:tcPr>
            <w:tcW w:w="2126" w:type="dxa"/>
            <w:gridSpan w:val="2"/>
          </w:tcPr>
          <w:p w:rsidR="001877F5" w:rsidRPr="00681E05" w:rsidRDefault="001877F5" w:rsidP="00681E05">
            <w:pPr>
              <w:rPr>
                <w:color w:val="000000"/>
                <w:sz w:val="24"/>
              </w:rPr>
            </w:pPr>
            <w:r w:rsidRPr="00681E05">
              <w:rPr>
                <w:color w:val="000000"/>
                <w:sz w:val="24"/>
              </w:rPr>
              <w:t>Бюджет Авангардівської селищної територіальної  громади</w:t>
            </w:r>
          </w:p>
        </w:tc>
        <w:tc>
          <w:tcPr>
            <w:tcW w:w="1536" w:type="dxa"/>
          </w:tcPr>
          <w:p w:rsidR="001877F5" w:rsidRPr="00681E05" w:rsidRDefault="001877F5" w:rsidP="00681E05">
            <w:pPr>
              <w:jc w:val="center"/>
              <w:rPr>
                <w:color w:val="000000"/>
                <w:sz w:val="24"/>
              </w:rPr>
            </w:pPr>
            <w:r w:rsidRPr="00681E05">
              <w:rPr>
                <w:color w:val="000000"/>
                <w:sz w:val="24"/>
              </w:rPr>
              <w:t>9050</w:t>
            </w:r>
          </w:p>
        </w:tc>
        <w:tc>
          <w:tcPr>
            <w:tcW w:w="2409" w:type="dxa"/>
            <w:gridSpan w:val="2"/>
          </w:tcPr>
          <w:p w:rsidR="001877F5" w:rsidRPr="00681E05" w:rsidRDefault="001877F5" w:rsidP="00681E05">
            <w:pPr>
              <w:rPr>
                <w:color w:val="000000"/>
                <w:sz w:val="24"/>
              </w:rPr>
            </w:pPr>
            <w:r w:rsidRPr="00681E05">
              <w:rPr>
                <w:rFonts w:eastAsia="Droid Sans Fallback"/>
                <w:sz w:val="24"/>
                <w:lang w:eastAsia="zh-CN" w:bidi="hi-IN"/>
              </w:rPr>
              <w:t>1. Підтримка дітей-сиріт і дітей, позбавлених батьківського піклування, після досягнення 18-річного віку</w:t>
            </w:r>
          </w:p>
        </w:tc>
      </w:tr>
      <w:tr w:rsidR="00806653" w:rsidRPr="00681E05" w:rsidTr="00C26A9C">
        <w:trPr>
          <w:gridAfter w:val="1"/>
          <w:wAfter w:w="24" w:type="dxa"/>
          <w:trHeight w:val="351"/>
        </w:trPr>
        <w:tc>
          <w:tcPr>
            <w:tcW w:w="12469" w:type="dxa"/>
            <w:gridSpan w:val="10"/>
          </w:tcPr>
          <w:p w:rsidR="00806653" w:rsidRPr="00681E05" w:rsidRDefault="00806653" w:rsidP="00681E05">
            <w:pPr>
              <w:rPr>
                <w:b/>
                <w:color w:val="000000"/>
                <w:sz w:val="24"/>
                <w:lang w:val="ru-RU"/>
              </w:rPr>
            </w:pPr>
            <w:proofErr w:type="spellStart"/>
            <w:r w:rsidRPr="00681E05">
              <w:rPr>
                <w:b/>
                <w:color w:val="000000"/>
                <w:sz w:val="24"/>
                <w:lang w:val="ru-RU"/>
              </w:rPr>
              <w:t>Всього</w:t>
            </w:r>
            <w:proofErr w:type="spellEnd"/>
            <w:r w:rsidRPr="00681E05">
              <w:rPr>
                <w:b/>
                <w:color w:val="000000"/>
                <w:sz w:val="24"/>
                <w:lang w:val="ru-RU"/>
              </w:rPr>
              <w:t xml:space="preserve"> </w:t>
            </w:r>
            <w:proofErr w:type="spellStart"/>
            <w:r w:rsidRPr="00681E05">
              <w:rPr>
                <w:b/>
                <w:color w:val="000000"/>
                <w:sz w:val="24"/>
                <w:lang w:val="ru-RU"/>
              </w:rPr>
              <w:t>витрат</w:t>
            </w:r>
            <w:proofErr w:type="spellEnd"/>
            <w:r w:rsidRPr="00681E05">
              <w:rPr>
                <w:b/>
                <w:color w:val="000000"/>
                <w:sz w:val="24"/>
                <w:lang w:val="ru-RU"/>
              </w:rPr>
              <w:t xml:space="preserve"> по </w:t>
            </w:r>
            <w:proofErr w:type="spellStart"/>
            <w:r w:rsidRPr="00681E05">
              <w:rPr>
                <w:b/>
                <w:color w:val="000000"/>
                <w:sz w:val="24"/>
                <w:lang w:val="ru-RU"/>
              </w:rPr>
              <w:t>програмі</w:t>
            </w:r>
            <w:proofErr w:type="spellEnd"/>
            <w:r w:rsidRPr="00681E05">
              <w:rPr>
                <w:b/>
                <w:color w:val="000000"/>
                <w:sz w:val="24"/>
                <w:lang w:val="ru-RU"/>
              </w:rPr>
              <w:t xml:space="preserve"> по КПКВК 0613242, грн.</w:t>
            </w:r>
          </w:p>
        </w:tc>
        <w:tc>
          <w:tcPr>
            <w:tcW w:w="2386" w:type="dxa"/>
          </w:tcPr>
          <w:p w:rsidR="00806653" w:rsidRPr="00681E05" w:rsidRDefault="001877F5" w:rsidP="00681E05">
            <w:pPr>
              <w:rPr>
                <w:b/>
                <w:color w:val="000000"/>
                <w:sz w:val="24"/>
                <w:lang w:val="ru-RU"/>
              </w:rPr>
            </w:pPr>
            <w:r w:rsidRPr="00681E05">
              <w:rPr>
                <w:b/>
                <w:color w:val="000000"/>
                <w:sz w:val="24"/>
                <w:lang w:val="ru-RU"/>
              </w:rPr>
              <w:t>905</w:t>
            </w:r>
            <w:r w:rsidR="009607CD" w:rsidRPr="00681E05">
              <w:rPr>
                <w:b/>
                <w:color w:val="000000"/>
                <w:sz w:val="24"/>
                <w:lang w:val="ru-RU"/>
              </w:rPr>
              <w:t>0</w:t>
            </w:r>
            <w:r w:rsidRPr="00681E05">
              <w:rPr>
                <w:b/>
                <w:color w:val="000000"/>
                <w:sz w:val="24"/>
                <w:lang w:val="ru-RU"/>
              </w:rPr>
              <w:t>,00</w:t>
            </w:r>
          </w:p>
        </w:tc>
      </w:tr>
      <w:tr w:rsidR="00806653" w:rsidRPr="00681E05" w:rsidTr="00B11DC6">
        <w:trPr>
          <w:trHeight w:val="308"/>
        </w:trPr>
        <w:tc>
          <w:tcPr>
            <w:tcW w:w="12469" w:type="dxa"/>
            <w:gridSpan w:val="10"/>
          </w:tcPr>
          <w:p w:rsidR="00806653" w:rsidRPr="00681E05" w:rsidRDefault="00806653" w:rsidP="00681E05">
            <w:pPr>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w:t>
            </w:r>
            <w:proofErr w:type="spellStart"/>
            <w:r w:rsidRPr="00681E05">
              <w:rPr>
                <w:color w:val="000000"/>
                <w:sz w:val="24"/>
                <w:lang w:val="ru-RU"/>
              </w:rPr>
              <w:t>місцевого</w:t>
            </w:r>
            <w:proofErr w:type="spellEnd"/>
            <w:r w:rsidRPr="00681E05">
              <w:rPr>
                <w:color w:val="000000"/>
                <w:sz w:val="24"/>
                <w:lang w:val="ru-RU"/>
              </w:rPr>
              <w:t xml:space="preserve"> бюджету (</w:t>
            </w:r>
            <w:proofErr w:type="spellStart"/>
            <w:r w:rsidRPr="00681E05">
              <w:rPr>
                <w:color w:val="000000"/>
                <w:sz w:val="24"/>
                <w:lang w:val="ru-RU"/>
              </w:rPr>
              <w:t>загальний</w:t>
            </w:r>
            <w:proofErr w:type="spellEnd"/>
            <w:r w:rsidRPr="00681E05">
              <w:rPr>
                <w:color w:val="000000"/>
                <w:sz w:val="24"/>
                <w:lang w:val="ru-RU"/>
              </w:rPr>
              <w:t xml:space="preserve"> фонд), грн.</w:t>
            </w:r>
          </w:p>
        </w:tc>
        <w:tc>
          <w:tcPr>
            <w:tcW w:w="2410" w:type="dxa"/>
            <w:gridSpan w:val="2"/>
          </w:tcPr>
          <w:p w:rsidR="00806653" w:rsidRPr="00681E05" w:rsidRDefault="001877F5" w:rsidP="00681E05">
            <w:pPr>
              <w:rPr>
                <w:color w:val="000000"/>
                <w:sz w:val="24"/>
                <w:lang w:val="ru-RU"/>
              </w:rPr>
            </w:pPr>
            <w:r w:rsidRPr="00681E05">
              <w:rPr>
                <w:color w:val="000000"/>
                <w:sz w:val="24"/>
                <w:lang w:val="ru-RU"/>
              </w:rPr>
              <w:t>9050,00</w:t>
            </w:r>
          </w:p>
        </w:tc>
      </w:tr>
      <w:tr w:rsidR="00806653" w:rsidRPr="00681E05" w:rsidTr="00C26A9C">
        <w:trPr>
          <w:trHeight w:val="219"/>
        </w:trPr>
        <w:tc>
          <w:tcPr>
            <w:tcW w:w="12469" w:type="dxa"/>
            <w:gridSpan w:val="10"/>
          </w:tcPr>
          <w:p w:rsidR="00806653" w:rsidRPr="00681E05" w:rsidRDefault="00806653" w:rsidP="00681E05">
            <w:pPr>
              <w:tabs>
                <w:tab w:val="left" w:pos="2625"/>
              </w:tabs>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w:t>
            </w:r>
            <w:proofErr w:type="spellStart"/>
            <w:r w:rsidRPr="00681E05">
              <w:rPr>
                <w:color w:val="000000"/>
                <w:sz w:val="24"/>
                <w:lang w:val="ru-RU"/>
              </w:rPr>
              <w:t>місцевого</w:t>
            </w:r>
            <w:proofErr w:type="spellEnd"/>
            <w:r w:rsidRPr="00681E05">
              <w:rPr>
                <w:color w:val="000000"/>
                <w:sz w:val="24"/>
                <w:lang w:val="ru-RU"/>
              </w:rPr>
              <w:t xml:space="preserve"> бюджету (</w:t>
            </w:r>
            <w:proofErr w:type="spellStart"/>
            <w:r w:rsidRPr="00681E05">
              <w:rPr>
                <w:color w:val="000000"/>
                <w:sz w:val="24"/>
                <w:lang w:val="ru-RU"/>
              </w:rPr>
              <w:t>спеціальний</w:t>
            </w:r>
            <w:proofErr w:type="spellEnd"/>
            <w:r w:rsidRPr="00681E05">
              <w:rPr>
                <w:color w:val="000000"/>
                <w:sz w:val="24"/>
                <w:lang w:val="ru-RU"/>
              </w:rPr>
              <w:t xml:space="preserve"> фонд) грн.</w:t>
            </w:r>
          </w:p>
        </w:tc>
        <w:tc>
          <w:tcPr>
            <w:tcW w:w="2410" w:type="dxa"/>
            <w:gridSpan w:val="2"/>
          </w:tcPr>
          <w:p w:rsidR="00806653" w:rsidRPr="00681E05" w:rsidRDefault="00806653" w:rsidP="00681E05">
            <w:pPr>
              <w:rPr>
                <w:color w:val="000000"/>
                <w:sz w:val="24"/>
                <w:lang w:val="ru-RU"/>
              </w:rPr>
            </w:pPr>
            <w:r w:rsidRPr="00681E05">
              <w:rPr>
                <w:color w:val="000000"/>
                <w:sz w:val="24"/>
                <w:lang w:val="ru-RU"/>
              </w:rPr>
              <w:t>-</w:t>
            </w:r>
          </w:p>
        </w:tc>
      </w:tr>
      <w:tr w:rsidR="001C3D1F" w:rsidRPr="00681E05" w:rsidTr="00852FF1">
        <w:trPr>
          <w:gridAfter w:val="1"/>
          <w:wAfter w:w="24" w:type="dxa"/>
        </w:trPr>
        <w:tc>
          <w:tcPr>
            <w:tcW w:w="14855" w:type="dxa"/>
            <w:gridSpan w:val="11"/>
            <w:shd w:val="clear" w:color="auto" w:fill="FFFFFF"/>
            <w:vAlign w:val="center"/>
          </w:tcPr>
          <w:p w:rsidR="008432CB" w:rsidRPr="00681E05" w:rsidRDefault="008432CB" w:rsidP="00681E05">
            <w:pPr>
              <w:rPr>
                <w:b/>
                <w:bCs/>
                <w:sz w:val="24"/>
                <w:lang w:eastAsia="uk-UA"/>
              </w:rPr>
            </w:pPr>
          </w:p>
          <w:p w:rsidR="008432CB" w:rsidRPr="00681E05" w:rsidRDefault="008432CB" w:rsidP="00681E05">
            <w:pPr>
              <w:rPr>
                <w:b/>
                <w:bCs/>
                <w:sz w:val="24"/>
                <w:lang w:eastAsia="uk-UA"/>
              </w:rPr>
            </w:pPr>
            <w:r w:rsidRPr="00681E05">
              <w:rPr>
                <w:b/>
                <w:bCs/>
                <w:sz w:val="24"/>
                <w:lang w:eastAsia="uk-UA"/>
              </w:rPr>
              <w:t xml:space="preserve">Розділ 5: </w:t>
            </w:r>
          </w:p>
          <w:p w:rsidR="008432CB" w:rsidRPr="00681E05" w:rsidRDefault="008432CB" w:rsidP="00681E05">
            <w:pPr>
              <w:rPr>
                <w:b/>
                <w:bCs/>
                <w:sz w:val="24"/>
                <w:lang w:eastAsia="uk-UA"/>
              </w:rPr>
            </w:pPr>
            <w:r w:rsidRPr="00681E05">
              <w:rPr>
                <w:b/>
                <w:bCs/>
                <w:sz w:val="24"/>
                <w:lang w:eastAsia="uk-UA"/>
              </w:rPr>
              <w:t xml:space="preserve">Виконання заходів, спрямованих на реалізацію публічного інвестиційного </w:t>
            </w:r>
            <w:proofErr w:type="spellStart"/>
            <w:r w:rsidRPr="00681E05">
              <w:rPr>
                <w:b/>
                <w:bCs/>
                <w:sz w:val="24"/>
                <w:lang w:eastAsia="uk-UA"/>
              </w:rPr>
              <w:t>проєкту</w:t>
            </w:r>
            <w:proofErr w:type="spellEnd"/>
            <w:r w:rsidRPr="00681E05">
              <w:rPr>
                <w:b/>
                <w:bCs/>
                <w:sz w:val="24"/>
                <w:lang w:eastAsia="uk-UA"/>
              </w:rPr>
              <w:t xml:space="preserve">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(КПКВК 0611184);</w:t>
            </w:r>
          </w:p>
          <w:p w:rsidR="001C3D1F" w:rsidRPr="00681E05" w:rsidRDefault="008432CB" w:rsidP="00681E05">
            <w:pPr>
              <w:rPr>
                <w:b/>
                <w:bCs/>
                <w:sz w:val="24"/>
                <w:lang w:eastAsia="uk-UA"/>
              </w:rPr>
            </w:pPr>
            <w:proofErr w:type="spellStart"/>
            <w:r w:rsidRPr="00681E05">
              <w:rPr>
                <w:b/>
                <w:bCs/>
                <w:sz w:val="24"/>
                <w:lang w:eastAsia="uk-UA"/>
              </w:rPr>
              <w:t>Співфінансування</w:t>
            </w:r>
            <w:proofErr w:type="spellEnd"/>
            <w:r w:rsidRPr="00681E05">
              <w:rPr>
                <w:b/>
                <w:bCs/>
                <w:sz w:val="24"/>
                <w:lang w:eastAsia="uk-UA"/>
              </w:rPr>
              <w:t xml:space="preserve"> заходів, спрямованих на реалізацію публічного інвестиційного </w:t>
            </w:r>
            <w:proofErr w:type="spellStart"/>
            <w:r w:rsidRPr="00681E05">
              <w:rPr>
                <w:b/>
                <w:bCs/>
                <w:sz w:val="24"/>
                <w:lang w:eastAsia="uk-UA"/>
              </w:rPr>
              <w:t>проєкту</w:t>
            </w:r>
            <w:proofErr w:type="spellEnd"/>
            <w:r w:rsidRPr="00681E05">
              <w:rPr>
                <w:b/>
                <w:bCs/>
                <w:sz w:val="24"/>
                <w:lang w:eastAsia="uk-UA"/>
              </w:rPr>
              <w:t xml:space="preserve">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(КПКВК 0611183);</w:t>
            </w:r>
          </w:p>
          <w:p w:rsidR="00987971" w:rsidRPr="00681E05" w:rsidRDefault="00987971" w:rsidP="00681E05">
            <w:pPr>
              <w:rPr>
                <w:b/>
                <w:bCs/>
                <w:sz w:val="24"/>
                <w:lang w:eastAsia="uk-UA"/>
              </w:rPr>
            </w:pPr>
            <w:r w:rsidRPr="00681E05">
              <w:rPr>
                <w:b/>
                <w:bCs/>
                <w:sz w:val="24"/>
                <w:lang w:eastAsia="uk-UA"/>
              </w:rPr>
              <w:t xml:space="preserve">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w:t>
            </w:r>
          </w:p>
          <w:p w:rsidR="00987971" w:rsidRPr="00681E05" w:rsidRDefault="00987971" w:rsidP="00681E05">
            <w:pPr>
              <w:rPr>
                <w:b/>
                <w:bCs/>
                <w:sz w:val="24"/>
                <w:lang w:eastAsia="uk-UA"/>
              </w:rPr>
            </w:pPr>
            <w:r w:rsidRPr="00681E05">
              <w:rPr>
                <w:b/>
                <w:bCs/>
                <w:sz w:val="24"/>
                <w:lang w:eastAsia="uk-UA"/>
              </w:rPr>
              <w:t>(ТПКВКМБ 0611232)</w:t>
            </w:r>
          </w:p>
          <w:p w:rsidR="00987971" w:rsidRPr="00681E05" w:rsidRDefault="00987971" w:rsidP="00681E05">
            <w:pPr>
              <w:rPr>
                <w:b/>
                <w:bCs/>
                <w:sz w:val="24"/>
                <w:lang w:eastAsia="uk-UA"/>
              </w:rPr>
            </w:pPr>
            <w:proofErr w:type="spellStart"/>
            <w:r w:rsidRPr="00681E05">
              <w:rPr>
                <w:b/>
                <w:bCs/>
                <w:sz w:val="24"/>
                <w:lang w:eastAsia="uk-UA"/>
              </w:rPr>
              <w:t>Співфінансування</w:t>
            </w:r>
            <w:proofErr w:type="spellEnd"/>
            <w:r w:rsidRPr="00681E05">
              <w:rPr>
                <w:b/>
                <w:bCs/>
                <w:sz w:val="24"/>
                <w:lang w:eastAsia="uk-UA"/>
              </w:rPr>
              <w:t xml:space="preserve"> заходів, що реалізуються за рахунок субвенції з державного бюджету місцевим бюджетам на реалізацію публічного інвестиційного </w:t>
            </w:r>
            <w:proofErr w:type="spellStart"/>
            <w:r w:rsidRPr="00681E05">
              <w:rPr>
                <w:b/>
                <w:bCs/>
                <w:sz w:val="24"/>
                <w:lang w:eastAsia="uk-UA"/>
              </w:rPr>
              <w:t>проєкту</w:t>
            </w:r>
            <w:proofErr w:type="spellEnd"/>
            <w:r w:rsidRPr="00681E05">
              <w:rPr>
                <w:b/>
                <w:bCs/>
                <w:sz w:val="24"/>
                <w:lang w:eastAsia="uk-UA"/>
              </w:rPr>
              <w:t xml:space="preserve"> на облаштування безпечних умов у закладах, що надають загальну середню освіту (протипожежний захист) (ТПКВКМБ 0611231)</w:t>
            </w:r>
          </w:p>
          <w:p w:rsidR="00CA5334" w:rsidRPr="00681E05" w:rsidRDefault="00CA5334" w:rsidP="00681E05">
            <w:pPr>
              <w:rPr>
                <w:b/>
                <w:bCs/>
                <w:sz w:val="24"/>
                <w:lang w:eastAsia="uk-UA"/>
              </w:rPr>
            </w:pPr>
            <w:r w:rsidRPr="00681E05">
              <w:rPr>
                <w:b/>
                <w:bCs/>
                <w:sz w:val="24"/>
                <w:lang w:eastAsia="uk-UA"/>
              </w:rPr>
              <w:t>Реалізація заходів, що реалізуються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w:t>
            </w:r>
          </w:p>
          <w:p w:rsidR="00CA5334" w:rsidRPr="00681E05" w:rsidRDefault="00CA5334" w:rsidP="00681E05">
            <w:pPr>
              <w:rPr>
                <w:b/>
                <w:bCs/>
                <w:sz w:val="24"/>
                <w:lang w:eastAsia="uk-UA"/>
              </w:rPr>
            </w:pPr>
            <w:r w:rsidRPr="00681E05">
              <w:rPr>
                <w:b/>
                <w:bCs/>
                <w:sz w:val="24"/>
                <w:lang w:eastAsia="uk-UA"/>
              </w:rPr>
              <w:t>(ТПКВКМБ 0611276)</w:t>
            </w:r>
          </w:p>
          <w:p w:rsidR="00CA5334" w:rsidRPr="00681E05" w:rsidRDefault="00CA5334" w:rsidP="00681E05">
            <w:pPr>
              <w:rPr>
                <w:b/>
                <w:bCs/>
                <w:sz w:val="24"/>
                <w:lang w:eastAsia="uk-UA"/>
              </w:rPr>
            </w:pPr>
            <w:proofErr w:type="spellStart"/>
            <w:r w:rsidRPr="00681E05">
              <w:rPr>
                <w:b/>
                <w:bCs/>
                <w:sz w:val="24"/>
                <w:lang w:eastAsia="uk-UA"/>
              </w:rPr>
              <w:t>Співфінансування</w:t>
            </w:r>
            <w:proofErr w:type="spellEnd"/>
            <w:r w:rsidRPr="00681E05">
              <w:rPr>
                <w:b/>
                <w:bCs/>
                <w:sz w:val="24"/>
                <w:lang w:eastAsia="uk-UA"/>
              </w:rPr>
              <w:t xml:space="preserve"> заходів, що реалізуються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w:t>
            </w:r>
          </w:p>
          <w:p w:rsidR="00CA5334" w:rsidRPr="00681E05" w:rsidRDefault="00CA5334" w:rsidP="00681E05">
            <w:pPr>
              <w:rPr>
                <w:b/>
                <w:bCs/>
                <w:sz w:val="24"/>
                <w:lang w:eastAsia="uk-UA"/>
              </w:rPr>
            </w:pPr>
            <w:r w:rsidRPr="00681E05">
              <w:rPr>
                <w:b/>
                <w:bCs/>
                <w:sz w:val="24"/>
                <w:lang w:eastAsia="uk-UA"/>
              </w:rPr>
              <w:t>(ТПКВКМБ 0611275)</w:t>
            </w:r>
          </w:p>
        </w:tc>
      </w:tr>
      <w:tr w:rsidR="001C3D1F" w:rsidRPr="00681E05" w:rsidTr="00987971">
        <w:trPr>
          <w:gridAfter w:val="1"/>
          <w:wAfter w:w="24" w:type="dxa"/>
          <w:trHeight w:val="3180"/>
        </w:trPr>
        <w:tc>
          <w:tcPr>
            <w:tcW w:w="539" w:type="dxa"/>
          </w:tcPr>
          <w:p w:rsidR="001C3D1F" w:rsidRPr="00681E05" w:rsidRDefault="008432CB" w:rsidP="00681E05">
            <w:pPr>
              <w:rPr>
                <w:sz w:val="24"/>
              </w:rPr>
            </w:pPr>
            <w:r w:rsidRPr="00681E05">
              <w:rPr>
                <w:sz w:val="24"/>
              </w:rPr>
              <w:t>1</w:t>
            </w:r>
          </w:p>
        </w:tc>
        <w:tc>
          <w:tcPr>
            <w:tcW w:w="2409" w:type="dxa"/>
            <w:gridSpan w:val="2"/>
          </w:tcPr>
          <w:p w:rsidR="001C3D1F" w:rsidRPr="00681E05" w:rsidRDefault="001C3D1F" w:rsidP="00681E05">
            <w:pPr>
              <w:rPr>
                <w:color w:val="000000"/>
                <w:sz w:val="24"/>
              </w:rPr>
            </w:pPr>
            <w:r w:rsidRPr="00681E05">
              <w:rPr>
                <w:color w:val="000000"/>
                <w:sz w:val="24"/>
              </w:rPr>
              <w:t>Забезпечення роботи класів ЗЗСО в умовах впровадження НУШ</w:t>
            </w:r>
          </w:p>
        </w:tc>
        <w:tc>
          <w:tcPr>
            <w:tcW w:w="2859" w:type="dxa"/>
          </w:tcPr>
          <w:p w:rsidR="001C3D1F" w:rsidRPr="00681E05" w:rsidRDefault="001C3D1F" w:rsidP="00681E05">
            <w:pPr>
              <w:rPr>
                <w:color w:val="000000"/>
                <w:sz w:val="24"/>
              </w:rPr>
            </w:pPr>
            <w:r w:rsidRPr="00681E05">
              <w:rPr>
                <w:color w:val="000000"/>
                <w:sz w:val="24"/>
              </w:rPr>
              <w:t>Оснащення кабінетів ЗЗСО  засобами навчання та обладнанням, комп’ютерним та мультимедійним обладнанням для навчальних кабінетів природничої</w:t>
            </w:r>
            <w:r w:rsidR="008432CB" w:rsidRPr="00681E05">
              <w:rPr>
                <w:color w:val="000000"/>
                <w:sz w:val="24"/>
              </w:rPr>
              <w:t xml:space="preserve"> і математичної</w:t>
            </w:r>
            <w:r w:rsidRPr="00681E05">
              <w:rPr>
                <w:color w:val="000000"/>
                <w:sz w:val="24"/>
              </w:rPr>
              <w:t xml:space="preserve"> галузі освіти</w:t>
            </w:r>
            <w:r w:rsidR="008432CB" w:rsidRPr="00681E05">
              <w:rPr>
                <w:color w:val="000000"/>
                <w:sz w:val="24"/>
              </w:rPr>
              <w:t>, міжгалузевих і інтегрованих курсів</w:t>
            </w:r>
          </w:p>
        </w:tc>
        <w:tc>
          <w:tcPr>
            <w:tcW w:w="851" w:type="dxa"/>
          </w:tcPr>
          <w:p w:rsidR="001C3D1F" w:rsidRPr="00681E05" w:rsidRDefault="001C3D1F" w:rsidP="00681E05">
            <w:pPr>
              <w:ind w:left="-104" w:right="-88"/>
              <w:rPr>
                <w:sz w:val="24"/>
              </w:rPr>
            </w:pPr>
            <w:r w:rsidRPr="00681E05">
              <w:rPr>
                <w:sz w:val="24"/>
              </w:rPr>
              <w:t>202</w:t>
            </w:r>
            <w:r w:rsidR="008432CB" w:rsidRPr="00681E05">
              <w:rPr>
                <w:sz w:val="24"/>
              </w:rPr>
              <w:t>5</w:t>
            </w:r>
          </w:p>
        </w:tc>
        <w:tc>
          <w:tcPr>
            <w:tcW w:w="2126" w:type="dxa"/>
          </w:tcPr>
          <w:p w:rsidR="001C3D1F" w:rsidRPr="00681E05" w:rsidRDefault="001C3D1F" w:rsidP="00681E05">
            <w:pPr>
              <w:ind w:left="-104" w:right="-88"/>
              <w:rPr>
                <w:sz w:val="24"/>
              </w:rPr>
            </w:pPr>
            <w:r w:rsidRPr="00681E05">
              <w:rPr>
                <w:color w:val="000000"/>
                <w:sz w:val="24"/>
              </w:rPr>
              <w:t>ЗЗСО Авангардівської територіальної громади</w:t>
            </w:r>
          </w:p>
        </w:tc>
        <w:tc>
          <w:tcPr>
            <w:tcW w:w="1984" w:type="dxa"/>
          </w:tcPr>
          <w:p w:rsidR="001C3D1F" w:rsidRPr="00681E05" w:rsidRDefault="001C3D1F" w:rsidP="00681E05">
            <w:pPr>
              <w:rPr>
                <w:color w:val="000000"/>
                <w:sz w:val="24"/>
              </w:rPr>
            </w:pPr>
            <w:r w:rsidRPr="00681E05">
              <w:rPr>
                <w:color w:val="000000"/>
                <w:sz w:val="24"/>
              </w:rPr>
              <w:t>Бюджет Авангардівської селищної територіальної громади, державна субвенція</w:t>
            </w:r>
          </w:p>
        </w:tc>
        <w:tc>
          <w:tcPr>
            <w:tcW w:w="1678" w:type="dxa"/>
            <w:gridSpan w:val="2"/>
          </w:tcPr>
          <w:p w:rsidR="008432CB" w:rsidRPr="00681E05" w:rsidRDefault="008432CB" w:rsidP="00681E05">
            <w:pPr>
              <w:jc w:val="center"/>
              <w:rPr>
                <w:sz w:val="24"/>
              </w:rPr>
            </w:pPr>
            <w:r w:rsidRPr="00681E05">
              <w:rPr>
                <w:sz w:val="24"/>
              </w:rPr>
              <w:t>1 014 400 (кошти субвенції)</w:t>
            </w:r>
          </w:p>
          <w:p w:rsidR="008432CB" w:rsidRPr="00681E05" w:rsidRDefault="008432CB" w:rsidP="00681E05">
            <w:pPr>
              <w:jc w:val="center"/>
              <w:rPr>
                <w:sz w:val="24"/>
              </w:rPr>
            </w:pPr>
          </w:p>
          <w:p w:rsidR="001C3D1F" w:rsidRPr="00681E05" w:rsidRDefault="00C906AA" w:rsidP="00681E05">
            <w:pPr>
              <w:jc w:val="center"/>
              <w:rPr>
                <w:sz w:val="24"/>
              </w:rPr>
            </w:pPr>
            <w:r w:rsidRPr="00681E05">
              <w:rPr>
                <w:sz w:val="24"/>
              </w:rPr>
              <w:t>270</w:t>
            </w:r>
            <w:r w:rsidR="008432CB" w:rsidRPr="00681E05">
              <w:rPr>
                <w:sz w:val="24"/>
              </w:rPr>
              <w:t> 600 (</w:t>
            </w:r>
            <w:proofErr w:type="spellStart"/>
            <w:r w:rsidR="008432CB" w:rsidRPr="00681E05">
              <w:rPr>
                <w:sz w:val="24"/>
              </w:rPr>
              <w:t>співфінансування</w:t>
            </w:r>
            <w:proofErr w:type="spellEnd"/>
            <w:r w:rsidR="008432CB" w:rsidRPr="00681E05">
              <w:rPr>
                <w:sz w:val="24"/>
              </w:rPr>
              <w:t>)</w:t>
            </w:r>
          </w:p>
        </w:tc>
        <w:tc>
          <w:tcPr>
            <w:tcW w:w="2409" w:type="dxa"/>
            <w:gridSpan w:val="2"/>
          </w:tcPr>
          <w:p w:rsidR="001C3D1F" w:rsidRPr="00681E05" w:rsidRDefault="001C3D1F" w:rsidP="00681E05">
            <w:pPr>
              <w:rPr>
                <w:color w:val="000000"/>
                <w:sz w:val="24"/>
              </w:rPr>
            </w:pPr>
            <w:r w:rsidRPr="00681E05">
              <w:rPr>
                <w:color w:val="000000"/>
                <w:sz w:val="24"/>
              </w:rPr>
              <w:t>Повноцінне та ефективне впровадження НУШ у ЗЗСО</w:t>
            </w:r>
          </w:p>
        </w:tc>
      </w:tr>
      <w:tr w:rsidR="00987971" w:rsidRPr="00681E05" w:rsidTr="00991290">
        <w:trPr>
          <w:gridAfter w:val="1"/>
          <w:wAfter w:w="24" w:type="dxa"/>
          <w:trHeight w:val="3132"/>
        </w:trPr>
        <w:tc>
          <w:tcPr>
            <w:tcW w:w="539" w:type="dxa"/>
          </w:tcPr>
          <w:p w:rsidR="00987971" w:rsidRPr="00681E05" w:rsidRDefault="00987971" w:rsidP="00681E05">
            <w:pPr>
              <w:rPr>
                <w:sz w:val="24"/>
              </w:rPr>
            </w:pPr>
            <w:r w:rsidRPr="00681E05">
              <w:rPr>
                <w:sz w:val="24"/>
              </w:rPr>
              <w:lastRenderedPageBreak/>
              <w:t>2</w:t>
            </w:r>
          </w:p>
        </w:tc>
        <w:tc>
          <w:tcPr>
            <w:tcW w:w="2409" w:type="dxa"/>
            <w:gridSpan w:val="2"/>
          </w:tcPr>
          <w:p w:rsidR="00987971" w:rsidRPr="00681E05" w:rsidRDefault="00987971" w:rsidP="00681E05">
            <w:pPr>
              <w:rPr>
                <w:color w:val="000000"/>
                <w:sz w:val="24"/>
              </w:rPr>
            </w:pPr>
            <w:r w:rsidRPr="00681E05">
              <w:rPr>
                <w:color w:val="000000"/>
                <w:sz w:val="24"/>
              </w:rPr>
              <w:t xml:space="preserve">Створення безпечного освітнього середовища </w:t>
            </w:r>
          </w:p>
        </w:tc>
        <w:tc>
          <w:tcPr>
            <w:tcW w:w="2859" w:type="dxa"/>
          </w:tcPr>
          <w:p w:rsidR="00987971" w:rsidRPr="00681E05" w:rsidRDefault="00987971" w:rsidP="00681E05">
            <w:pPr>
              <w:ind w:left="29"/>
              <w:rPr>
                <w:sz w:val="24"/>
              </w:rPr>
            </w:pPr>
            <w:r w:rsidRPr="00681E05">
              <w:rPr>
                <w:sz w:val="24"/>
              </w:rPr>
              <w:t>Оновлення та обслуговування  матеріально-технічної бази, пов’язаної з забезпеченням пожежної безпеки та цивільного захисту , інші заходи з облаштування безпечних умов у закладах, що надають загальну середню освіту</w:t>
            </w:r>
          </w:p>
          <w:p w:rsidR="00991290" w:rsidRPr="00681E05" w:rsidRDefault="00991290" w:rsidP="00681E05">
            <w:pPr>
              <w:ind w:left="29"/>
              <w:rPr>
                <w:color w:val="000000"/>
                <w:sz w:val="24"/>
              </w:rPr>
            </w:pPr>
          </w:p>
        </w:tc>
        <w:tc>
          <w:tcPr>
            <w:tcW w:w="851" w:type="dxa"/>
          </w:tcPr>
          <w:p w:rsidR="00987971" w:rsidRPr="00681E05" w:rsidRDefault="00991290" w:rsidP="00681E05">
            <w:pPr>
              <w:ind w:left="-104" w:right="-88"/>
              <w:rPr>
                <w:sz w:val="24"/>
              </w:rPr>
            </w:pPr>
            <w:r w:rsidRPr="00681E05">
              <w:rPr>
                <w:sz w:val="24"/>
              </w:rPr>
              <w:t>2025</w:t>
            </w:r>
          </w:p>
        </w:tc>
        <w:tc>
          <w:tcPr>
            <w:tcW w:w="2126" w:type="dxa"/>
          </w:tcPr>
          <w:p w:rsidR="00987971" w:rsidRPr="00681E05" w:rsidRDefault="00987971" w:rsidP="00681E05">
            <w:pPr>
              <w:ind w:left="-104" w:right="-88"/>
              <w:rPr>
                <w:color w:val="000000"/>
                <w:sz w:val="24"/>
              </w:rPr>
            </w:pPr>
            <w:r w:rsidRPr="00681E05">
              <w:rPr>
                <w:color w:val="000000"/>
                <w:sz w:val="24"/>
              </w:rPr>
              <w:t>ЗЗСО Авангардівської територіальної громади</w:t>
            </w:r>
          </w:p>
        </w:tc>
        <w:tc>
          <w:tcPr>
            <w:tcW w:w="1984" w:type="dxa"/>
          </w:tcPr>
          <w:p w:rsidR="00987971" w:rsidRPr="00681E05" w:rsidRDefault="00987971" w:rsidP="00681E05">
            <w:pPr>
              <w:rPr>
                <w:color w:val="000000"/>
                <w:sz w:val="24"/>
              </w:rPr>
            </w:pPr>
            <w:r w:rsidRPr="00681E05">
              <w:rPr>
                <w:color w:val="000000"/>
                <w:sz w:val="24"/>
              </w:rPr>
              <w:t>Бюджет Авангардівської селищної територіальної громади, державна субвенція</w:t>
            </w:r>
          </w:p>
        </w:tc>
        <w:tc>
          <w:tcPr>
            <w:tcW w:w="1678" w:type="dxa"/>
            <w:gridSpan w:val="2"/>
          </w:tcPr>
          <w:p w:rsidR="00987971" w:rsidRPr="00681E05" w:rsidRDefault="008D04F6" w:rsidP="00681E05">
            <w:pPr>
              <w:jc w:val="center"/>
              <w:rPr>
                <w:sz w:val="24"/>
              </w:rPr>
            </w:pPr>
            <w:r w:rsidRPr="00681E05">
              <w:rPr>
                <w:sz w:val="24"/>
              </w:rPr>
              <w:t>69 4</w:t>
            </w:r>
            <w:r w:rsidR="00987971" w:rsidRPr="00681E05">
              <w:rPr>
                <w:sz w:val="24"/>
              </w:rPr>
              <w:t>00</w:t>
            </w:r>
            <w:r w:rsidRPr="00681E05">
              <w:rPr>
                <w:sz w:val="24"/>
              </w:rPr>
              <w:t xml:space="preserve"> </w:t>
            </w:r>
            <w:r w:rsidR="00987971" w:rsidRPr="00681E05">
              <w:rPr>
                <w:sz w:val="24"/>
              </w:rPr>
              <w:t xml:space="preserve"> (кошти субвенції)</w:t>
            </w:r>
          </w:p>
          <w:p w:rsidR="00987971" w:rsidRPr="00681E05" w:rsidRDefault="00987971" w:rsidP="00681E05">
            <w:pPr>
              <w:jc w:val="center"/>
              <w:rPr>
                <w:sz w:val="24"/>
              </w:rPr>
            </w:pPr>
          </w:p>
          <w:p w:rsidR="00987971" w:rsidRPr="00681E05" w:rsidRDefault="008D04F6" w:rsidP="00681E05">
            <w:pPr>
              <w:jc w:val="center"/>
              <w:rPr>
                <w:sz w:val="24"/>
              </w:rPr>
            </w:pPr>
            <w:r w:rsidRPr="00681E05">
              <w:rPr>
                <w:sz w:val="24"/>
              </w:rPr>
              <w:t>69 4</w:t>
            </w:r>
            <w:r w:rsidR="00987971" w:rsidRPr="00681E05">
              <w:rPr>
                <w:sz w:val="24"/>
              </w:rPr>
              <w:t>00 (</w:t>
            </w:r>
            <w:proofErr w:type="spellStart"/>
            <w:r w:rsidR="00987971" w:rsidRPr="00681E05">
              <w:rPr>
                <w:sz w:val="24"/>
              </w:rPr>
              <w:t>співфінансування</w:t>
            </w:r>
            <w:proofErr w:type="spellEnd"/>
            <w:r w:rsidR="00987971" w:rsidRPr="00681E05">
              <w:rPr>
                <w:sz w:val="24"/>
              </w:rPr>
              <w:t>)</w:t>
            </w:r>
          </w:p>
        </w:tc>
        <w:tc>
          <w:tcPr>
            <w:tcW w:w="2409" w:type="dxa"/>
            <w:gridSpan w:val="2"/>
          </w:tcPr>
          <w:p w:rsidR="00987971" w:rsidRPr="00681E05" w:rsidRDefault="00987971" w:rsidP="00681E05">
            <w:pPr>
              <w:rPr>
                <w:color w:val="000000"/>
                <w:sz w:val="24"/>
              </w:rPr>
            </w:pPr>
            <w:r w:rsidRPr="00681E05">
              <w:rPr>
                <w:color w:val="000000"/>
                <w:sz w:val="24"/>
              </w:rPr>
              <w:t>Відповідність приміщень, будівель ЗЗСО вимогам пожежної безпеки та цивільного захисту</w:t>
            </w:r>
          </w:p>
          <w:p w:rsidR="00991290" w:rsidRPr="00681E05" w:rsidRDefault="00991290" w:rsidP="00681E05">
            <w:pPr>
              <w:rPr>
                <w:color w:val="000000"/>
                <w:sz w:val="24"/>
              </w:rPr>
            </w:pPr>
          </w:p>
        </w:tc>
      </w:tr>
      <w:tr w:rsidR="00991290" w:rsidRPr="00681E05" w:rsidTr="00987971">
        <w:trPr>
          <w:gridAfter w:val="1"/>
          <w:wAfter w:w="24" w:type="dxa"/>
          <w:trHeight w:val="168"/>
        </w:trPr>
        <w:tc>
          <w:tcPr>
            <w:tcW w:w="539" w:type="dxa"/>
          </w:tcPr>
          <w:p w:rsidR="00991290" w:rsidRPr="00681E05" w:rsidRDefault="00991290" w:rsidP="00681E05">
            <w:pPr>
              <w:rPr>
                <w:sz w:val="24"/>
              </w:rPr>
            </w:pPr>
            <w:r w:rsidRPr="00681E05">
              <w:rPr>
                <w:sz w:val="24"/>
              </w:rPr>
              <w:t>3</w:t>
            </w:r>
          </w:p>
        </w:tc>
        <w:tc>
          <w:tcPr>
            <w:tcW w:w="2409" w:type="dxa"/>
            <w:gridSpan w:val="2"/>
          </w:tcPr>
          <w:p w:rsidR="00991290" w:rsidRPr="00681E05" w:rsidRDefault="00991290" w:rsidP="00681E05">
            <w:pPr>
              <w:rPr>
                <w:color w:val="000000"/>
                <w:sz w:val="24"/>
              </w:rPr>
            </w:pPr>
            <w:r w:rsidRPr="00681E05">
              <w:rPr>
                <w:color w:val="000000"/>
                <w:sz w:val="24"/>
              </w:rPr>
              <w:t>Створення сучасного освітнього простору</w:t>
            </w:r>
          </w:p>
        </w:tc>
        <w:tc>
          <w:tcPr>
            <w:tcW w:w="2859" w:type="dxa"/>
          </w:tcPr>
          <w:p w:rsidR="00991290" w:rsidRPr="00681E05" w:rsidRDefault="00991290" w:rsidP="00681E05">
            <w:pPr>
              <w:ind w:left="29"/>
              <w:rPr>
                <w:sz w:val="24"/>
              </w:rPr>
            </w:pPr>
            <w:r w:rsidRPr="00681E05">
              <w:rPr>
                <w:sz w:val="24"/>
              </w:rPr>
              <w:t xml:space="preserve">Оснащення цифрової </w:t>
            </w:r>
            <w:r w:rsidRPr="00681E05">
              <w:rPr>
                <w:sz w:val="24"/>
                <w:lang w:val="en-US"/>
              </w:rPr>
              <w:t xml:space="preserve">STEAM – </w:t>
            </w:r>
            <w:proofErr w:type="spellStart"/>
            <w:r w:rsidRPr="00681E05">
              <w:rPr>
                <w:sz w:val="24"/>
                <w:lang w:val="ru-RU"/>
              </w:rPr>
              <w:t>лаборатор</w:t>
            </w:r>
            <w:r w:rsidRPr="00681E05">
              <w:rPr>
                <w:sz w:val="24"/>
              </w:rPr>
              <w:t>ії</w:t>
            </w:r>
            <w:proofErr w:type="spellEnd"/>
          </w:p>
        </w:tc>
        <w:tc>
          <w:tcPr>
            <w:tcW w:w="851" w:type="dxa"/>
          </w:tcPr>
          <w:p w:rsidR="00991290" w:rsidRPr="00681E05" w:rsidRDefault="00991290" w:rsidP="00681E05">
            <w:pPr>
              <w:ind w:left="-104" w:right="-88"/>
              <w:rPr>
                <w:sz w:val="24"/>
              </w:rPr>
            </w:pPr>
            <w:r w:rsidRPr="00681E05">
              <w:rPr>
                <w:sz w:val="24"/>
              </w:rPr>
              <w:t>2025</w:t>
            </w:r>
          </w:p>
        </w:tc>
        <w:tc>
          <w:tcPr>
            <w:tcW w:w="2126" w:type="dxa"/>
          </w:tcPr>
          <w:p w:rsidR="00991290" w:rsidRPr="00681E05" w:rsidRDefault="00991290" w:rsidP="00681E05">
            <w:pPr>
              <w:ind w:left="-104" w:right="-88"/>
              <w:rPr>
                <w:color w:val="000000"/>
                <w:sz w:val="24"/>
              </w:rPr>
            </w:pPr>
            <w:r w:rsidRPr="00681E05">
              <w:rPr>
                <w:color w:val="000000"/>
                <w:sz w:val="24"/>
              </w:rPr>
              <w:t>ЗЗСО «</w:t>
            </w:r>
            <w:proofErr w:type="spellStart"/>
            <w:r w:rsidRPr="00681E05">
              <w:rPr>
                <w:color w:val="000000"/>
                <w:sz w:val="24"/>
              </w:rPr>
              <w:t>Прилиманський</w:t>
            </w:r>
            <w:proofErr w:type="spellEnd"/>
            <w:r w:rsidRPr="00681E05">
              <w:rPr>
                <w:color w:val="000000"/>
                <w:sz w:val="24"/>
              </w:rPr>
              <w:t xml:space="preserve"> ліцей»,</w:t>
            </w:r>
          </w:p>
        </w:tc>
        <w:tc>
          <w:tcPr>
            <w:tcW w:w="1984" w:type="dxa"/>
          </w:tcPr>
          <w:p w:rsidR="00991290" w:rsidRPr="00681E05" w:rsidRDefault="00991290" w:rsidP="00681E05">
            <w:pPr>
              <w:rPr>
                <w:color w:val="000000"/>
                <w:sz w:val="24"/>
              </w:rPr>
            </w:pPr>
            <w:r w:rsidRPr="00681E05">
              <w:rPr>
                <w:color w:val="000000"/>
                <w:sz w:val="24"/>
              </w:rPr>
              <w:t>Бюджет Авангардівської селищної територіальної громади, державна субвенція</w:t>
            </w:r>
          </w:p>
        </w:tc>
        <w:tc>
          <w:tcPr>
            <w:tcW w:w="1678" w:type="dxa"/>
            <w:gridSpan w:val="2"/>
          </w:tcPr>
          <w:p w:rsidR="00991290" w:rsidRPr="00681E05" w:rsidRDefault="00991290" w:rsidP="00681E05">
            <w:pPr>
              <w:jc w:val="center"/>
              <w:rPr>
                <w:sz w:val="24"/>
              </w:rPr>
            </w:pPr>
            <w:r w:rsidRPr="00681E05">
              <w:rPr>
                <w:sz w:val="24"/>
              </w:rPr>
              <w:t>958 611 (кошти субвенції)</w:t>
            </w:r>
          </w:p>
          <w:p w:rsidR="00991290" w:rsidRPr="00681E05" w:rsidRDefault="00991290" w:rsidP="00681E05">
            <w:pPr>
              <w:jc w:val="center"/>
              <w:rPr>
                <w:sz w:val="24"/>
              </w:rPr>
            </w:pPr>
          </w:p>
          <w:p w:rsidR="00991290" w:rsidRPr="00681E05" w:rsidRDefault="00991290" w:rsidP="00681E05">
            <w:pPr>
              <w:jc w:val="center"/>
              <w:rPr>
                <w:sz w:val="24"/>
              </w:rPr>
            </w:pPr>
            <w:r w:rsidRPr="00681E05">
              <w:rPr>
                <w:sz w:val="24"/>
              </w:rPr>
              <w:t>106 513 (</w:t>
            </w:r>
            <w:proofErr w:type="spellStart"/>
            <w:r w:rsidRPr="00681E05">
              <w:rPr>
                <w:sz w:val="24"/>
              </w:rPr>
              <w:t>співфінансування</w:t>
            </w:r>
            <w:proofErr w:type="spellEnd"/>
            <w:r w:rsidRPr="00681E05">
              <w:rPr>
                <w:sz w:val="24"/>
              </w:rPr>
              <w:t>)</w:t>
            </w:r>
          </w:p>
        </w:tc>
        <w:tc>
          <w:tcPr>
            <w:tcW w:w="2409" w:type="dxa"/>
            <w:gridSpan w:val="2"/>
          </w:tcPr>
          <w:p w:rsidR="00991290" w:rsidRPr="00681E05" w:rsidRDefault="00991290" w:rsidP="00681E05">
            <w:pPr>
              <w:rPr>
                <w:color w:val="000000"/>
                <w:sz w:val="24"/>
              </w:rPr>
            </w:pPr>
            <w:r w:rsidRPr="00681E05">
              <w:rPr>
                <w:color w:val="000000"/>
                <w:sz w:val="24"/>
              </w:rPr>
              <w:t xml:space="preserve">Створення умов для проведення </w:t>
            </w:r>
            <w:r w:rsidR="00CA5334" w:rsidRPr="00681E05">
              <w:rPr>
                <w:color w:val="000000"/>
                <w:sz w:val="24"/>
              </w:rPr>
              <w:t xml:space="preserve">різноманітних дослідів та </w:t>
            </w:r>
            <w:r w:rsidRPr="00681E05">
              <w:rPr>
                <w:color w:val="000000"/>
                <w:sz w:val="24"/>
              </w:rPr>
              <w:t xml:space="preserve">здійснення </w:t>
            </w:r>
            <w:proofErr w:type="spellStart"/>
            <w:r w:rsidRPr="00681E05">
              <w:rPr>
                <w:color w:val="000000"/>
                <w:sz w:val="24"/>
              </w:rPr>
              <w:t>проєктної</w:t>
            </w:r>
            <w:proofErr w:type="spellEnd"/>
            <w:r w:rsidRPr="00681E05">
              <w:rPr>
                <w:color w:val="000000"/>
                <w:sz w:val="24"/>
              </w:rPr>
              <w:t xml:space="preserve"> діяльності</w:t>
            </w:r>
            <w:r w:rsidR="00CA5334" w:rsidRPr="00681E05">
              <w:rPr>
                <w:color w:val="000000"/>
                <w:sz w:val="24"/>
              </w:rPr>
              <w:t xml:space="preserve"> учнів ЗЗСО</w:t>
            </w:r>
            <w:r w:rsidRPr="00681E05">
              <w:rPr>
                <w:color w:val="000000"/>
                <w:sz w:val="24"/>
              </w:rPr>
              <w:t xml:space="preserve"> </w:t>
            </w:r>
          </w:p>
        </w:tc>
      </w:tr>
      <w:tr w:rsidR="00987971" w:rsidRPr="00681E05" w:rsidTr="00852FF1">
        <w:trPr>
          <w:trHeight w:val="308"/>
        </w:trPr>
        <w:tc>
          <w:tcPr>
            <w:tcW w:w="12469" w:type="dxa"/>
            <w:gridSpan w:val="10"/>
          </w:tcPr>
          <w:p w:rsidR="00987971" w:rsidRPr="00681E05" w:rsidRDefault="00987971" w:rsidP="00681E05">
            <w:pPr>
              <w:rPr>
                <w:color w:val="000000"/>
                <w:sz w:val="24"/>
              </w:rPr>
            </w:pPr>
            <w:r w:rsidRPr="00681E05">
              <w:rPr>
                <w:b/>
                <w:color w:val="000000"/>
                <w:sz w:val="24"/>
              </w:rPr>
              <w:t>Всього витрат по Розділу 5, в тому числі:</w:t>
            </w:r>
            <w:r w:rsidRPr="00681E05">
              <w:rPr>
                <w:color w:val="000000"/>
                <w:sz w:val="24"/>
              </w:rPr>
              <w:t xml:space="preserve"> </w:t>
            </w:r>
          </w:p>
        </w:tc>
        <w:tc>
          <w:tcPr>
            <w:tcW w:w="2410" w:type="dxa"/>
            <w:gridSpan w:val="2"/>
          </w:tcPr>
          <w:p w:rsidR="00987971" w:rsidRPr="00681E05" w:rsidRDefault="00C906AA" w:rsidP="00681E05">
            <w:pPr>
              <w:jc w:val="right"/>
              <w:rPr>
                <w:b/>
                <w:color w:val="000000"/>
                <w:sz w:val="24"/>
              </w:rPr>
            </w:pPr>
            <w:r w:rsidRPr="00681E05">
              <w:rPr>
                <w:b/>
                <w:color w:val="000000"/>
                <w:sz w:val="24"/>
              </w:rPr>
              <w:t>2 488</w:t>
            </w:r>
            <w:r w:rsidR="003F37E7" w:rsidRPr="00681E05">
              <w:rPr>
                <w:b/>
                <w:color w:val="000000"/>
                <w:sz w:val="24"/>
              </w:rPr>
              <w:t xml:space="preserve"> 924</w:t>
            </w:r>
          </w:p>
        </w:tc>
      </w:tr>
      <w:tr w:rsidR="00987971" w:rsidRPr="00681E05" w:rsidTr="00852FF1">
        <w:trPr>
          <w:trHeight w:val="245"/>
        </w:trPr>
        <w:tc>
          <w:tcPr>
            <w:tcW w:w="12469" w:type="dxa"/>
            <w:gridSpan w:val="10"/>
          </w:tcPr>
          <w:p w:rsidR="00987971" w:rsidRPr="00681E05" w:rsidRDefault="00987971" w:rsidP="00681E05">
            <w:pPr>
              <w:rPr>
                <w:color w:val="000000"/>
                <w:sz w:val="24"/>
              </w:rPr>
            </w:pPr>
            <w:r w:rsidRPr="00681E05">
              <w:rPr>
                <w:color w:val="000000"/>
                <w:sz w:val="24"/>
              </w:rPr>
              <w:t>Кошти державного бюджету КПКВК 0611184 (загальний фонд), грн.</w:t>
            </w:r>
          </w:p>
        </w:tc>
        <w:tc>
          <w:tcPr>
            <w:tcW w:w="2410" w:type="dxa"/>
            <w:gridSpan w:val="2"/>
          </w:tcPr>
          <w:p w:rsidR="00987971" w:rsidRPr="00681E05" w:rsidRDefault="00C906AA" w:rsidP="00681E05">
            <w:pPr>
              <w:jc w:val="right"/>
              <w:rPr>
                <w:color w:val="000000"/>
                <w:sz w:val="24"/>
              </w:rPr>
            </w:pPr>
            <w:r w:rsidRPr="00681E05">
              <w:rPr>
                <w:color w:val="000000"/>
                <w:sz w:val="24"/>
              </w:rPr>
              <w:t>277 474</w:t>
            </w:r>
          </w:p>
        </w:tc>
      </w:tr>
      <w:tr w:rsidR="00987971" w:rsidRPr="00681E05" w:rsidTr="00852FF1">
        <w:trPr>
          <w:trHeight w:val="292"/>
        </w:trPr>
        <w:tc>
          <w:tcPr>
            <w:tcW w:w="12469" w:type="dxa"/>
            <w:gridSpan w:val="10"/>
          </w:tcPr>
          <w:p w:rsidR="00987971" w:rsidRPr="00681E05" w:rsidRDefault="00987971" w:rsidP="00681E05">
            <w:pPr>
              <w:rPr>
                <w:color w:val="000000"/>
                <w:sz w:val="24"/>
              </w:rPr>
            </w:pPr>
            <w:r w:rsidRPr="00681E05">
              <w:rPr>
                <w:color w:val="000000"/>
                <w:sz w:val="24"/>
              </w:rPr>
              <w:t>Кошти місцевого бюджету</w:t>
            </w:r>
            <w:r w:rsidRPr="00681E05">
              <w:t xml:space="preserve"> </w:t>
            </w:r>
            <w:r w:rsidRPr="00681E05">
              <w:rPr>
                <w:color w:val="000000"/>
                <w:sz w:val="24"/>
              </w:rPr>
              <w:t>КПКВК 0611183 (загальний фонд), грн</w:t>
            </w:r>
          </w:p>
        </w:tc>
        <w:tc>
          <w:tcPr>
            <w:tcW w:w="2410" w:type="dxa"/>
            <w:gridSpan w:val="2"/>
          </w:tcPr>
          <w:p w:rsidR="00987971" w:rsidRPr="00681E05" w:rsidRDefault="00C906AA" w:rsidP="00681E05">
            <w:pPr>
              <w:jc w:val="right"/>
              <w:rPr>
                <w:color w:val="000000"/>
                <w:sz w:val="24"/>
              </w:rPr>
            </w:pPr>
            <w:r w:rsidRPr="00681E05">
              <w:rPr>
                <w:color w:val="000000"/>
                <w:sz w:val="24"/>
              </w:rPr>
              <w:t>69 368</w:t>
            </w:r>
          </w:p>
        </w:tc>
      </w:tr>
      <w:tr w:rsidR="00987971" w:rsidRPr="00681E05" w:rsidTr="00852FF1">
        <w:trPr>
          <w:trHeight w:val="324"/>
        </w:trPr>
        <w:tc>
          <w:tcPr>
            <w:tcW w:w="12469" w:type="dxa"/>
            <w:gridSpan w:val="10"/>
          </w:tcPr>
          <w:p w:rsidR="00987971" w:rsidRPr="00681E05" w:rsidRDefault="00987971" w:rsidP="00681E05">
            <w:pPr>
              <w:rPr>
                <w:color w:val="000000"/>
                <w:sz w:val="24"/>
              </w:rPr>
            </w:pPr>
            <w:r w:rsidRPr="00681E05">
              <w:rPr>
                <w:color w:val="000000"/>
                <w:sz w:val="24"/>
              </w:rPr>
              <w:t>Кошти місцевого бюджету</w:t>
            </w:r>
            <w:r w:rsidRPr="00681E05">
              <w:t xml:space="preserve"> </w:t>
            </w:r>
            <w:r w:rsidRPr="00681E05">
              <w:rPr>
                <w:color w:val="000000"/>
                <w:sz w:val="24"/>
              </w:rPr>
              <w:t>КПКВК 0611184 (спеціальний фонд), грн</w:t>
            </w:r>
          </w:p>
        </w:tc>
        <w:tc>
          <w:tcPr>
            <w:tcW w:w="2410" w:type="dxa"/>
            <w:gridSpan w:val="2"/>
          </w:tcPr>
          <w:p w:rsidR="00987971" w:rsidRPr="00681E05" w:rsidRDefault="00C906AA" w:rsidP="00681E05">
            <w:pPr>
              <w:jc w:val="right"/>
              <w:rPr>
                <w:color w:val="000000"/>
                <w:sz w:val="24"/>
              </w:rPr>
            </w:pPr>
            <w:r w:rsidRPr="00681E05">
              <w:rPr>
                <w:color w:val="000000"/>
                <w:sz w:val="24"/>
              </w:rPr>
              <w:t>736 926</w:t>
            </w:r>
          </w:p>
        </w:tc>
      </w:tr>
      <w:tr w:rsidR="00987971" w:rsidRPr="00681E05" w:rsidTr="00987971">
        <w:trPr>
          <w:trHeight w:val="307"/>
        </w:trPr>
        <w:tc>
          <w:tcPr>
            <w:tcW w:w="12469" w:type="dxa"/>
            <w:gridSpan w:val="10"/>
          </w:tcPr>
          <w:p w:rsidR="00987971" w:rsidRPr="00681E05" w:rsidRDefault="00987971" w:rsidP="00681E05">
            <w:pPr>
              <w:rPr>
                <w:color w:val="000000"/>
                <w:sz w:val="24"/>
              </w:rPr>
            </w:pPr>
            <w:r w:rsidRPr="00681E05">
              <w:rPr>
                <w:color w:val="000000"/>
                <w:sz w:val="24"/>
              </w:rPr>
              <w:t>Кошти місцевого бюджету КПКВК 0611183(спеціальний фонд), грн</w:t>
            </w:r>
          </w:p>
        </w:tc>
        <w:tc>
          <w:tcPr>
            <w:tcW w:w="2410" w:type="dxa"/>
            <w:gridSpan w:val="2"/>
          </w:tcPr>
          <w:p w:rsidR="00987971" w:rsidRPr="00681E05" w:rsidRDefault="00C906AA" w:rsidP="00681E05">
            <w:pPr>
              <w:jc w:val="right"/>
              <w:rPr>
                <w:color w:val="000000"/>
                <w:sz w:val="24"/>
              </w:rPr>
            </w:pPr>
            <w:r w:rsidRPr="00681E05">
              <w:rPr>
                <w:color w:val="000000"/>
                <w:sz w:val="24"/>
              </w:rPr>
              <w:t>201 232</w:t>
            </w:r>
          </w:p>
        </w:tc>
      </w:tr>
      <w:tr w:rsidR="00987971" w:rsidRPr="00681E05" w:rsidTr="00987971">
        <w:trPr>
          <w:trHeight w:val="300"/>
        </w:trPr>
        <w:tc>
          <w:tcPr>
            <w:tcW w:w="12469" w:type="dxa"/>
            <w:gridSpan w:val="10"/>
          </w:tcPr>
          <w:p w:rsidR="00987971" w:rsidRPr="00681E05" w:rsidRDefault="00987971" w:rsidP="00681E05">
            <w:pPr>
              <w:rPr>
                <w:color w:val="000000"/>
                <w:sz w:val="24"/>
              </w:rPr>
            </w:pPr>
            <w:r w:rsidRPr="00681E05">
              <w:rPr>
                <w:color w:val="000000"/>
                <w:sz w:val="24"/>
              </w:rPr>
              <w:t>Кошти державного бюджету КПКВК 0611232 (загальний фонд), грн.</w:t>
            </w:r>
          </w:p>
        </w:tc>
        <w:tc>
          <w:tcPr>
            <w:tcW w:w="2410" w:type="dxa"/>
            <w:gridSpan w:val="2"/>
          </w:tcPr>
          <w:p w:rsidR="00987971" w:rsidRPr="00681E05" w:rsidRDefault="003F37E7" w:rsidP="00681E05">
            <w:pPr>
              <w:jc w:val="right"/>
              <w:rPr>
                <w:color w:val="000000"/>
                <w:sz w:val="24"/>
              </w:rPr>
            </w:pPr>
            <w:r w:rsidRPr="00681E05">
              <w:rPr>
                <w:color w:val="000000"/>
                <w:sz w:val="24"/>
              </w:rPr>
              <w:t>69 4</w:t>
            </w:r>
            <w:r w:rsidR="00987971" w:rsidRPr="00681E05">
              <w:rPr>
                <w:color w:val="000000"/>
                <w:sz w:val="24"/>
              </w:rPr>
              <w:t>00</w:t>
            </w:r>
          </w:p>
        </w:tc>
      </w:tr>
      <w:tr w:rsidR="00987971" w:rsidRPr="00681E05" w:rsidTr="00CA5334">
        <w:trPr>
          <w:trHeight w:val="245"/>
        </w:trPr>
        <w:tc>
          <w:tcPr>
            <w:tcW w:w="12469" w:type="dxa"/>
            <w:gridSpan w:val="10"/>
          </w:tcPr>
          <w:p w:rsidR="00987971" w:rsidRPr="00681E05" w:rsidRDefault="00987971" w:rsidP="00681E05">
            <w:pPr>
              <w:rPr>
                <w:color w:val="000000"/>
                <w:sz w:val="24"/>
              </w:rPr>
            </w:pPr>
            <w:r w:rsidRPr="00681E05">
              <w:rPr>
                <w:color w:val="000000"/>
                <w:sz w:val="24"/>
              </w:rPr>
              <w:t>Кошти місцевого бюджету</w:t>
            </w:r>
            <w:r w:rsidRPr="00681E05">
              <w:t xml:space="preserve"> </w:t>
            </w:r>
            <w:r w:rsidR="00CA5334" w:rsidRPr="00681E05">
              <w:rPr>
                <w:color w:val="000000"/>
                <w:sz w:val="24"/>
              </w:rPr>
              <w:t>КПКВК 0611</w:t>
            </w:r>
            <w:r w:rsidRPr="00681E05">
              <w:rPr>
                <w:color w:val="000000"/>
                <w:sz w:val="24"/>
              </w:rPr>
              <w:t>231 (загальний фонд), грн</w:t>
            </w:r>
          </w:p>
        </w:tc>
        <w:tc>
          <w:tcPr>
            <w:tcW w:w="2410" w:type="dxa"/>
            <w:gridSpan w:val="2"/>
          </w:tcPr>
          <w:p w:rsidR="00987971" w:rsidRPr="00681E05" w:rsidRDefault="003F37E7" w:rsidP="00681E05">
            <w:pPr>
              <w:jc w:val="right"/>
              <w:rPr>
                <w:color w:val="000000"/>
                <w:sz w:val="24"/>
              </w:rPr>
            </w:pPr>
            <w:r w:rsidRPr="00681E05">
              <w:rPr>
                <w:color w:val="000000"/>
                <w:sz w:val="24"/>
              </w:rPr>
              <w:t>69 4</w:t>
            </w:r>
            <w:r w:rsidR="00987971" w:rsidRPr="00681E05">
              <w:rPr>
                <w:color w:val="000000"/>
                <w:sz w:val="24"/>
              </w:rPr>
              <w:t>00</w:t>
            </w:r>
          </w:p>
        </w:tc>
      </w:tr>
      <w:tr w:rsidR="00CA5334" w:rsidRPr="00681E05" w:rsidTr="00CA5334">
        <w:trPr>
          <w:trHeight w:val="237"/>
        </w:trPr>
        <w:tc>
          <w:tcPr>
            <w:tcW w:w="12469" w:type="dxa"/>
            <w:gridSpan w:val="10"/>
          </w:tcPr>
          <w:p w:rsidR="00CA5334" w:rsidRPr="00681E05" w:rsidRDefault="00CA5334" w:rsidP="00681E05">
            <w:pPr>
              <w:rPr>
                <w:color w:val="000000"/>
                <w:sz w:val="24"/>
              </w:rPr>
            </w:pPr>
            <w:r w:rsidRPr="00681E05">
              <w:rPr>
                <w:color w:val="000000"/>
                <w:sz w:val="24"/>
              </w:rPr>
              <w:t>Кошти державного бюджету КПКВК 0611276 (спеціальний фонд), грн.</w:t>
            </w:r>
          </w:p>
        </w:tc>
        <w:tc>
          <w:tcPr>
            <w:tcW w:w="2410" w:type="dxa"/>
            <w:gridSpan w:val="2"/>
          </w:tcPr>
          <w:p w:rsidR="00CA5334" w:rsidRPr="00681E05" w:rsidRDefault="003F37E7" w:rsidP="00681E05">
            <w:pPr>
              <w:jc w:val="right"/>
              <w:rPr>
                <w:color w:val="000000"/>
                <w:sz w:val="24"/>
              </w:rPr>
            </w:pPr>
            <w:r w:rsidRPr="00681E05">
              <w:rPr>
                <w:color w:val="000000"/>
                <w:sz w:val="24"/>
              </w:rPr>
              <w:t>9</w:t>
            </w:r>
            <w:r w:rsidR="00CA5334" w:rsidRPr="00681E05">
              <w:rPr>
                <w:color w:val="000000"/>
                <w:sz w:val="24"/>
              </w:rPr>
              <w:t>58 611</w:t>
            </w:r>
          </w:p>
        </w:tc>
      </w:tr>
      <w:tr w:rsidR="00CA5334" w:rsidRPr="00681E05" w:rsidTr="00CA5334">
        <w:trPr>
          <w:trHeight w:val="239"/>
        </w:trPr>
        <w:tc>
          <w:tcPr>
            <w:tcW w:w="12469" w:type="dxa"/>
            <w:gridSpan w:val="10"/>
          </w:tcPr>
          <w:p w:rsidR="00CA5334" w:rsidRPr="00681E05" w:rsidRDefault="00CA5334" w:rsidP="00681E05">
            <w:pPr>
              <w:rPr>
                <w:color w:val="000000"/>
                <w:sz w:val="24"/>
              </w:rPr>
            </w:pPr>
            <w:r w:rsidRPr="00681E05">
              <w:rPr>
                <w:color w:val="000000"/>
                <w:sz w:val="24"/>
              </w:rPr>
              <w:t>Кошти місцевого бюджету</w:t>
            </w:r>
            <w:r w:rsidRPr="00681E05">
              <w:t xml:space="preserve"> </w:t>
            </w:r>
            <w:r w:rsidRPr="00681E05">
              <w:rPr>
                <w:color w:val="000000"/>
                <w:sz w:val="24"/>
              </w:rPr>
              <w:t>КПКВК 0611275 (загальний фонд), грн</w:t>
            </w:r>
          </w:p>
        </w:tc>
        <w:tc>
          <w:tcPr>
            <w:tcW w:w="2410" w:type="dxa"/>
            <w:gridSpan w:val="2"/>
          </w:tcPr>
          <w:p w:rsidR="00CA5334" w:rsidRPr="00681E05" w:rsidRDefault="00CA5334" w:rsidP="00681E05">
            <w:pPr>
              <w:jc w:val="right"/>
              <w:rPr>
                <w:color w:val="000000"/>
                <w:sz w:val="24"/>
              </w:rPr>
            </w:pPr>
            <w:r w:rsidRPr="00681E05">
              <w:rPr>
                <w:color w:val="000000"/>
                <w:sz w:val="24"/>
              </w:rPr>
              <w:t>11 200</w:t>
            </w:r>
          </w:p>
        </w:tc>
      </w:tr>
      <w:tr w:rsidR="00CA5334" w:rsidRPr="00681E05" w:rsidTr="00CA5334">
        <w:trPr>
          <w:trHeight w:val="131"/>
        </w:trPr>
        <w:tc>
          <w:tcPr>
            <w:tcW w:w="12469" w:type="dxa"/>
            <w:gridSpan w:val="10"/>
          </w:tcPr>
          <w:p w:rsidR="00CA5334" w:rsidRPr="00681E05" w:rsidRDefault="00CA5334" w:rsidP="00681E05">
            <w:pPr>
              <w:rPr>
                <w:color w:val="000000"/>
                <w:sz w:val="24"/>
              </w:rPr>
            </w:pPr>
            <w:r w:rsidRPr="00681E05">
              <w:rPr>
                <w:color w:val="000000"/>
                <w:sz w:val="24"/>
              </w:rPr>
              <w:t>Кошти місцевого бюджету КПКВК 0611275 (спеціальний фонд), грн</w:t>
            </w:r>
          </w:p>
        </w:tc>
        <w:tc>
          <w:tcPr>
            <w:tcW w:w="2410" w:type="dxa"/>
            <w:gridSpan w:val="2"/>
          </w:tcPr>
          <w:p w:rsidR="00CA5334" w:rsidRPr="00681E05" w:rsidRDefault="00CA5334" w:rsidP="00681E05">
            <w:pPr>
              <w:jc w:val="right"/>
              <w:rPr>
                <w:color w:val="000000"/>
                <w:sz w:val="24"/>
              </w:rPr>
            </w:pPr>
            <w:r w:rsidRPr="00681E05">
              <w:rPr>
                <w:color w:val="000000"/>
                <w:sz w:val="24"/>
              </w:rPr>
              <w:t>95 313</w:t>
            </w:r>
          </w:p>
        </w:tc>
      </w:tr>
    </w:tbl>
    <w:p w:rsidR="004F2B34" w:rsidRPr="00681E05" w:rsidRDefault="004F2B34" w:rsidP="00681E05"/>
    <w:p w:rsidR="003F37E7" w:rsidRPr="00681E05" w:rsidRDefault="003F37E7" w:rsidP="00681E05"/>
    <w:p w:rsidR="003F37E7" w:rsidRPr="00681E05" w:rsidRDefault="003F37E7" w:rsidP="00681E05"/>
    <w:p w:rsidR="003F37E7" w:rsidRPr="00681E05" w:rsidRDefault="003F37E7" w:rsidP="00681E05"/>
    <w:p w:rsidR="004F2B34" w:rsidRPr="00681E05" w:rsidRDefault="004F2B34" w:rsidP="00681E05"/>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6"/>
        <w:gridCol w:w="1724"/>
        <w:gridCol w:w="3543"/>
        <w:gridCol w:w="851"/>
        <w:gridCol w:w="2126"/>
        <w:gridCol w:w="2126"/>
        <w:gridCol w:w="1537"/>
        <w:gridCol w:w="23"/>
        <w:gridCol w:w="2389"/>
        <w:gridCol w:w="24"/>
      </w:tblGrid>
      <w:tr w:rsidR="001C3D1F" w:rsidRPr="00681E05" w:rsidTr="00852FF1">
        <w:trPr>
          <w:gridAfter w:val="1"/>
          <w:wAfter w:w="24" w:type="dxa"/>
        </w:trPr>
        <w:tc>
          <w:tcPr>
            <w:tcW w:w="14855" w:type="dxa"/>
            <w:gridSpan w:val="9"/>
            <w:shd w:val="clear" w:color="auto" w:fill="FFFFFF"/>
            <w:vAlign w:val="center"/>
          </w:tcPr>
          <w:p w:rsidR="001C3D1F" w:rsidRPr="00681E05" w:rsidRDefault="001C3D1F" w:rsidP="00681E05">
            <w:pPr>
              <w:rPr>
                <w:bCs/>
                <w:sz w:val="24"/>
                <w:lang w:eastAsia="uk-UA"/>
              </w:rPr>
            </w:pPr>
            <w:r w:rsidRPr="00681E05">
              <w:rPr>
                <w:rFonts w:eastAsia="Droid Sans Fallback"/>
                <w:b/>
                <w:color w:val="000000"/>
                <w:sz w:val="24"/>
                <w:lang w:eastAsia="zh-CN" w:bidi="hi-IN"/>
              </w:rPr>
              <w:lastRenderedPageBreak/>
              <w:t>Розділ 6. Забезпечення харчування учнів початкових класів закладів загальної середньої освіти за рахунок субвенції з державного бюджету місцевим бюджетам (КПКВК 0611403)</w:t>
            </w:r>
          </w:p>
        </w:tc>
      </w:tr>
      <w:tr w:rsidR="001C3D1F" w:rsidRPr="00681E05" w:rsidTr="001F56D5">
        <w:trPr>
          <w:gridAfter w:val="1"/>
          <w:wAfter w:w="24" w:type="dxa"/>
          <w:trHeight w:val="3252"/>
        </w:trPr>
        <w:tc>
          <w:tcPr>
            <w:tcW w:w="536" w:type="dxa"/>
          </w:tcPr>
          <w:p w:rsidR="001C3D1F" w:rsidRPr="00681E05" w:rsidRDefault="001C3D1F" w:rsidP="00681E05">
            <w:pPr>
              <w:rPr>
                <w:sz w:val="24"/>
              </w:rPr>
            </w:pPr>
            <w:r w:rsidRPr="00681E05">
              <w:rPr>
                <w:color w:val="000000"/>
                <w:sz w:val="24"/>
              </w:rPr>
              <w:t>1.</w:t>
            </w:r>
          </w:p>
        </w:tc>
        <w:tc>
          <w:tcPr>
            <w:tcW w:w="1724" w:type="dxa"/>
          </w:tcPr>
          <w:p w:rsidR="001C3D1F" w:rsidRPr="00681E05" w:rsidRDefault="001C3D1F" w:rsidP="00681E05">
            <w:pPr>
              <w:snapToGrid w:val="0"/>
              <w:rPr>
                <w:sz w:val="24"/>
              </w:rPr>
            </w:pPr>
            <w:r w:rsidRPr="00681E05">
              <w:rPr>
                <w:sz w:val="24"/>
                <w:szCs w:val="24"/>
              </w:rPr>
              <w:t xml:space="preserve">Забезпечення раціональним та </w:t>
            </w:r>
            <w:proofErr w:type="spellStart"/>
            <w:r w:rsidRPr="00681E05">
              <w:rPr>
                <w:sz w:val="24"/>
                <w:szCs w:val="24"/>
              </w:rPr>
              <w:t>збалансова</w:t>
            </w:r>
            <w:proofErr w:type="spellEnd"/>
            <w:r w:rsidRPr="00681E05">
              <w:rPr>
                <w:sz w:val="24"/>
                <w:szCs w:val="24"/>
              </w:rPr>
              <w:t>-ним харчуванням учнів закладів середньої освіти відповідно до чинного законодавства</w:t>
            </w:r>
          </w:p>
        </w:tc>
        <w:tc>
          <w:tcPr>
            <w:tcW w:w="3543" w:type="dxa"/>
          </w:tcPr>
          <w:p w:rsidR="001C3D1F" w:rsidRPr="00681E05" w:rsidRDefault="001C3D1F" w:rsidP="00681E05">
            <w:pPr>
              <w:rPr>
                <w:color w:val="000000"/>
                <w:sz w:val="24"/>
              </w:rPr>
            </w:pPr>
            <w:r w:rsidRPr="00681E05">
              <w:rPr>
                <w:sz w:val="24"/>
                <w:szCs w:val="24"/>
              </w:rPr>
              <w:t>1. Забезпечення безкоштовним харчуванням учнів початкових класів закладів загальної середньої освіти.</w:t>
            </w:r>
          </w:p>
        </w:tc>
        <w:tc>
          <w:tcPr>
            <w:tcW w:w="851" w:type="dxa"/>
          </w:tcPr>
          <w:p w:rsidR="001C3D1F" w:rsidRPr="00681E05" w:rsidRDefault="001C3D1F" w:rsidP="00681E05">
            <w:pPr>
              <w:rPr>
                <w:color w:val="000000"/>
                <w:sz w:val="24"/>
              </w:rPr>
            </w:pPr>
            <w:r w:rsidRPr="00681E05">
              <w:rPr>
                <w:color w:val="000000"/>
                <w:sz w:val="24"/>
              </w:rPr>
              <w:t>202</w:t>
            </w:r>
            <w:r w:rsidR="008432CB" w:rsidRPr="00681E05">
              <w:rPr>
                <w:color w:val="000000"/>
                <w:sz w:val="24"/>
              </w:rPr>
              <w:t>5</w:t>
            </w:r>
          </w:p>
        </w:tc>
        <w:tc>
          <w:tcPr>
            <w:tcW w:w="2126" w:type="dxa"/>
          </w:tcPr>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Новодолинська</w:t>
            </w:r>
            <w:proofErr w:type="spellEnd"/>
            <w:r w:rsidRPr="00681E05">
              <w:rPr>
                <w:color w:val="000000"/>
                <w:sz w:val="24"/>
              </w:rPr>
              <w:t xml:space="preserve">  гімназія»,</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0E0948" w:rsidRPr="00681E05" w:rsidRDefault="000E0948"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1C3D1F" w:rsidRPr="00681E05" w:rsidRDefault="000E0948"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2126" w:type="dxa"/>
          </w:tcPr>
          <w:p w:rsidR="001C3D1F" w:rsidRPr="00681E05" w:rsidRDefault="001C3D1F" w:rsidP="00681E05">
            <w:pPr>
              <w:rPr>
                <w:sz w:val="24"/>
              </w:rPr>
            </w:pPr>
            <w:r w:rsidRPr="00681E05">
              <w:rPr>
                <w:sz w:val="24"/>
              </w:rPr>
              <w:t xml:space="preserve">Субвенція з державного бюджету місцевим бюджетам </w:t>
            </w:r>
          </w:p>
        </w:tc>
        <w:tc>
          <w:tcPr>
            <w:tcW w:w="1537" w:type="dxa"/>
          </w:tcPr>
          <w:p w:rsidR="001C3D1F" w:rsidRPr="00681E05" w:rsidRDefault="008432CB" w:rsidP="00681E05">
            <w:pPr>
              <w:rPr>
                <w:sz w:val="24"/>
              </w:rPr>
            </w:pPr>
            <w:r w:rsidRPr="00681E05">
              <w:rPr>
                <w:sz w:val="24"/>
              </w:rPr>
              <w:t>4 626 500</w:t>
            </w:r>
          </w:p>
          <w:p w:rsidR="001C3D1F" w:rsidRPr="00681E05" w:rsidRDefault="001C3D1F" w:rsidP="00681E05">
            <w:pPr>
              <w:rPr>
                <w:sz w:val="24"/>
              </w:rPr>
            </w:pPr>
          </w:p>
          <w:p w:rsidR="001C3D1F" w:rsidRPr="00681E05" w:rsidRDefault="001C3D1F" w:rsidP="00681E05">
            <w:pPr>
              <w:rPr>
                <w:b/>
                <w:sz w:val="24"/>
              </w:rPr>
            </w:pPr>
          </w:p>
          <w:p w:rsidR="001C3D1F" w:rsidRPr="00681E05" w:rsidRDefault="001C3D1F" w:rsidP="00681E05">
            <w:pPr>
              <w:rPr>
                <w:b/>
                <w:sz w:val="24"/>
              </w:rPr>
            </w:pPr>
          </w:p>
          <w:p w:rsidR="001C3D1F" w:rsidRPr="00681E05" w:rsidRDefault="001C3D1F" w:rsidP="00681E05">
            <w:pPr>
              <w:rPr>
                <w:b/>
                <w:sz w:val="24"/>
              </w:rPr>
            </w:pPr>
          </w:p>
          <w:p w:rsidR="001C3D1F" w:rsidRPr="00681E05" w:rsidRDefault="001C3D1F" w:rsidP="00681E05">
            <w:pPr>
              <w:rPr>
                <w:sz w:val="24"/>
                <w:lang w:val="ru-RU"/>
              </w:rPr>
            </w:pPr>
          </w:p>
        </w:tc>
        <w:tc>
          <w:tcPr>
            <w:tcW w:w="2412" w:type="dxa"/>
            <w:gridSpan w:val="2"/>
          </w:tcPr>
          <w:p w:rsidR="001C3D1F" w:rsidRPr="00681E05" w:rsidRDefault="001C3D1F" w:rsidP="00681E05">
            <w:pPr>
              <w:snapToGrid w:val="0"/>
              <w:ind w:right="-108"/>
              <w:rPr>
                <w:sz w:val="24"/>
              </w:rPr>
            </w:pPr>
            <w:r w:rsidRPr="00681E05">
              <w:rPr>
                <w:sz w:val="24"/>
              </w:rPr>
              <w:t>1. Забезпечення всіх учнів початкової школи безкоштовним дієтичним, збалансованим харчуванням відповідно до нових норм харчування.</w:t>
            </w:r>
          </w:p>
        </w:tc>
      </w:tr>
      <w:tr w:rsidR="001F56D5" w:rsidRPr="00681E05" w:rsidTr="001F56D5">
        <w:trPr>
          <w:gridAfter w:val="1"/>
          <w:wAfter w:w="24" w:type="dxa"/>
          <w:trHeight w:val="252"/>
        </w:trPr>
        <w:tc>
          <w:tcPr>
            <w:tcW w:w="12443" w:type="dxa"/>
            <w:gridSpan w:val="7"/>
          </w:tcPr>
          <w:p w:rsidR="001F56D5" w:rsidRPr="00681E05" w:rsidRDefault="001F56D5" w:rsidP="00681E05">
            <w:pPr>
              <w:snapToGrid w:val="0"/>
              <w:ind w:right="-108"/>
              <w:rPr>
                <w:b/>
                <w:sz w:val="24"/>
              </w:rPr>
            </w:pPr>
            <w:r w:rsidRPr="00681E05">
              <w:rPr>
                <w:b/>
                <w:sz w:val="24"/>
              </w:rPr>
              <w:t>Всього витрат по програмі по КПКВК 0611403, грн.</w:t>
            </w:r>
          </w:p>
        </w:tc>
        <w:tc>
          <w:tcPr>
            <w:tcW w:w="2412" w:type="dxa"/>
            <w:gridSpan w:val="2"/>
          </w:tcPr>
          <w:p w:rsidR="001F56D5" w:rsidRPr="00681E05" w:rsidRDefault="001F56D5" w:rsidP="00681E05">
            <w:pPr>
              <w:rPr>
                <w:b/>
                <w:color w:val="000000"/>
                <w:sz w:val="24"/>
              </w:rPr>
            </w:pPr>
            <w:r w:rsidRPr="00681E05">
              <w:rPr>
                <w:b/>
                <w:color w:val="000000"/>
                <w:sz w:val="24"/>
              </w:rPr>
              <w:t>4</w:t>
            </w:r>
            <w:r w:rsidRPr="00681E05">
              <w:rPr>
                <w:b/>
                <w:color w:val="000000"/>
                <w:sz w:val="24"/>
                <w:lang w:val="ru-RU"/>
              </w:rPr>
              <w:t> </w:t>
            </w:r>
            <w:r w:rsidRPr="00681E05">
              <w:rPr>
                <w:b/>
                <w:color w:val="000000"/>
                <w:sz w:val="24"/>
              </w:rPr>
              <w:t>626 500,00</w:t>
            </w:r>
          </w:p>
        </w:tc>
      </w:tr>
      <w:tr w:rsidR="001F56D5" w:rsidRPr="00681E05" w:rsidTr="001F56D5">
        <w:trPr>
          <w:gridAfter w:val="1"/>
          <w:wAfter w:w="24" w:type="dxa"/>
          <w:trHeight w:val="144"/>
        </w:trPr>
        <w:tc>
          <w:tcPr>
            <w:tcW w:w="12443" w:type="dxa"/>
            <w:gridSpan w:val="7"/>
          </w:tcPr>
          <w:p w:rsidR="001F56D5" w:rsidRPr="00681E05" w:rsidRDefault="001F56D5" w:rsidP="00681E05">
            <w:pPr>
              <w:rPr>
                <w:color w:val="000000"/>
                <w:sz w:val="24"/>
                <w:lang w:val="ru-RU"/>
              </w:rPr>
            </w:pPr>
            <w:r w:rsidRPr="00681E05">
              <w:rPr>
                <w:color w:val="000000"/>
                <w:sz w:val="24"/>
              </w:rPr>
              <w:t>Кошти державного бюджет</w:t>
            </w:r>
            <w:r w:rsidRPr="00681E05">
              <w:rPr>
                <w:color w:val="000000"/>
                <w:sz w:val="24"/>
                <w:lang w:val="ru-RU"/>
              </w:rPr>
              <w:t>у (</w:t>
            </w:r>
            <w:proofErr w:type="spellStart"/>
            <w:r w:rsidRPr="00681E05">
              <w:rPr>
                <w:color w:val="000000"/>
                <w:sz w:val="24"/>
                <w:lang w:val="ru-RU"/>
              </w:rPr>
              <w:t>загальний</w:t>
            </w:r>
            <w:proofErr w:type="spellEnd"/>
            <w:r w:rsidRPr="00681E05">
              <w:rPr>
                <w:color w:val="000000"/>
                <w:sz w:val="24"/>
                <w:lang w:val="ru-RU"/>
              </w:rPr>
              <w:t xml:space="preserve"> фонд), грн.</w:t>
            </w:r>
          </w:p>
        </w:tc>
        <w:tc>
          <w:tcPr>
            <w:tcW w:w="2412" w:type="dxa"/>
            <w:gridSpan w:val="2"/>
          </w:tcPr>
          <w:p w:rsidR="001F56D5" w:rsidRPr="00681E05" w:rsidRDefault="001F56D5" w:rsidP="00681E05">
            <w:pPr>
              <w:rPr>
                <w:color w:val="000000"/>
                <w:sz w:val="24"/>
                <w:lang w:val="ru-RU"/>
              </w:rPr>
            </w:pPr>
          </w:p>
        </w:tc>
      </w:tr>
      <w:tr w:rsidR="001F56D5" w:rsidRPr="00681E05" w:rsidTr="001F56D5">
        <w:trPr>
          <w:gridAfter w:val="1"/>
          <w:wAfter w:w="24" w:type="dxa"/>
          <w:trHeight w:val="132"/>
        </w:trPr>
        <w:tc>
          <w:tcPr>
            <w:tcW w:w="12443" w:type="dxa"/>
            <w:gridSpan w:val="7"/>
          </w:tcPr>
          <w:p w:rsidR="001F56D5" w:rsidRPr="00681E05" w:rsidRDefault="001F56D5" w:rsidP="00681E05">
            <w:pPr>
              <w:tabs>
                <w:tab w:val="left" w:pos="2625"/>
              </w:tabs>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державного бюджету (</w:t>
            </w:r>
            <w:proofErr w:type="spellStart"/>
            <w:r w:rsidRPr="00681E05">
              <w:rPr>
                <w:color w:val="000000"/>
                <w:sz w:val="24"/>
                <w:lang w:val="ru-RU"/>
              </w:rPr>
              <w:t>спеціальний</w:t>
            </w:r>
            <w:proofErr w:type="spellEnd"/>
            <w:r w:rsidRPr="00681E05">
              <w:rPr>
                <w:color w:val="000000"/>
                <w:sz w:val="24"/>
                <w:lang w:val="ru-RU"/>
              </w:rPr>
              <w:t xml:space="preserve"> фонд) грн.</w:t>
            </w:r>
          </w:p>
        </w:tc>
        <w:tc>
          <w:tcPr>
            <w:tcW w:w="2412" w:type="dxa"/>
            <w:gridSpan w:val="2"/>
          </w:tcPr>
          <w:p w:rsidR="001F56D5" w:rsidRPr="00681E05" w:rsidRDefault="001F56D5" w:rsidP="00681E05">
            <w:pPr>
              <w:rPr>
                <w:color w:val="000000"/>
                <w:sz w:val="24"/>
                <w:lang w:val="ru-RU"/>
              </w:rPr>
            </w:pPr>
            <w:r w:rsidRPr="00681E05">
              <w:rPr>
                <w:color w:val="000000"/>
                <w:sz w:val="24"/>
                <w:lang w:val="ru-RU"/>
              </w:rPr>
              <w:t>4 626 500,00</w:t>
            </w:r>
          </w:p>
        </w:tc>
      </w:tr>
      <w:tr w:rsidR="001F56D5" w:rsidRPr="00681E05" w:rsidTr="00F84971">
        <w:trPr>
          <w:gridAfter w:val="1"/>
          <w:wAfter w:w="24" w:type="dxa"/>
          <w:trHeight w:val="164"/>
        </w:trPr>
        <w:tc>
          <w:tcPr>
            <w:tcW w:w="14855" w:type="dxa"/>
            <w:gridSpan w:val="9"/>
          </w:tcPr>
          <w:p w:rsidR="001F56D5" w:rsidRPr="00681E05" w:rsidRDefault="001F56D5" w:rsidP="00681E05">
            <w:pPr>
              <w:snapToGrid w:val="0"/>
              <w:ind w:right="-108"/>
              <w:rPr>
                <w:b/>
                <w:sz w:val="24"/>
                <w:szCs w:val="24"/>
              </w:rPr>
            </w:pPr>
            <w:r w:rsidRPr="00681E05">
              <w:rPr>
                <w:b/>
                <w:sz w:val="24"/>
                <w:szCs w:val="24"/>
              </w:rPr>
              <w:t>Розділ 7.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(КПКВК 0611700)</w:t>
            </w:r>
          </w:p>
        </w:tc>
      </w:tr>
      <w:tr w:rsidR="001F56D5" w:rsidRPr="00681E05" w:rsidTr="001F56D5">
        <w:trPr>
          <w:gridAfter w:val="1"/>
          <w:wAfter w:w="24" w:type="dxa"/>
          <w:trHeight w:val="1296"/>
        </w:trPr>
        <w:tc>
          <w:tcPr>
            <w:tcW w:w="536" w:type="dxa"/>
          </w:tcPr>
          <w:p w:rsidR="001F56D5" w:rsidRPr="00681E05" w:rsidRDefault="001F56D5" w:rsidP="00681E05">
            <w:pPr>
              <w:rPr>
                <w:color w:val="000000"/>
                <w:sz w:val="24"/>
              </w:rPr>
            </w:pPr>
            <w:r w:rsidRPr="00681E05">
              <w:rPr>
                <w:color w:val="000000"/>
                <w:sz w:val="24"/>
              </w:rPr>
              <w:t>1</w:t>
            </w:r>
          </w:p>
        </w:tc>
        <w:tc>
          <w:tcPr>
            <w:tcW w:w="1724" w:type="dxa"/>
          </w:tcPr>
          <w:p w:rsidR="001F56D5" w:rsidRPr="00681E05" w:rsidRDefault="001F56D5" w:rsidP="00681E05">
            <w:pPr>
              <w:snapToGrid w:val="0"/>
              <w:rPr>
                <w:sz w:val="24"/>
                <w:szCs w:val="24"/>
              </w:rPr>
            </w:pPr>
            <w:r w:rsidRPr="00681E05">
              <w:rPr>
                <w:sz w:val="24"/>
                <w:szCs w:val="24"/>
              </w:rPr>
              <w:t xml:space="preserve">Забезпечення раціональним та </w:t>
            </w:r>
            <w:proofErr w:type="spellStart"/>
            <w:r w:rsidRPr="00681E05">
              <w:rPr>
                <w:sz w:val="24"/>
                <w:szCs w:val="24"/>
              </w:rPr>
              <w:t>збалансова</w:t>
            </w:r>
            <w:proofErr w:type="spellEnd"/>
            <w:r w:rsidRPr="00681E05">
              <w:rPr>
                <w:sz w:val="24"/>
                <w:szCs w:val="24"/>
              </w:rPr>
              <w:t>-ним харчуванням учнів закладів середньої освіти відповідно до чинного законодавства</w:t>
            </w:r>
          </w:p>
        </w:tc>
        <w:tc>
          <w:tcPr>
            <w:tcW w:w="3543" w:type="dxa"/>
          </w:tcPr>
          <w:p w:rsidR="001F56D5" w:rsidRPr="00681E05" w:rsidRDefault="001F56D5" w:rsidP="00681E05">
            <w:pPr>
              <w:rPr>
                <w:sz w:val="24"/>
                <w:szCs w:val="24"/>
              </w:rPr>
            </w:pPr>
            <w:r w:rsidRPr="00681E05">
              <w:rPr>
                <w:sz w:val="24"/>
                <w:szCs w:val="24"/>
              </w:rPr>
              <w:t>1. Забезпечення безкоштовним харчуванням учнів початкових класів закладів загальної середньої освіти (</w:t>
            </w:r>
            <w:proofErr w:type="spellStart"/>
            <w:r w:rsidRPr="00681E05">
              <w:rPr>
                <w:sz w:val="24"/>
                <w:szCs w:val="24"/>
              </w:rPr>
              <w:t>співфінансування</w:t>
            </w:r>
            <w:proofErr w:type="spellEnd"/>
            <w:r w:rsidRPr="00681E05">
              <w:rPr>
                <w:sz w:val="24"/>
                <w:szCs w:val="24"/>
              </w:rPr>
              <w:t xml:space="preserve"> у розмірі 15,00 грн. на 1 порцію за кошти ВПП)</w:t>
            </w:r>
          </w:p>
        </w:tc>
        <w:tc>
          <w:tcPr>
            <w:tcW w:w="851" w:type="dxa"/>
          </w:tcPr>
          <w:p w:rsidR="001F56D5" w:rsidRPr="00681E05" w:rsidRDefault="001F56D5" w:rsidP="00681E05">
            <w:pPr>
              <w:rPr>
                <w:color w:val="000000"/>
                <w:sz w:val="24"/>
              </w:rPr>
            </w:pPr>
            <w:r w:rsidRPr="00681E05">
              <w:rPr>
                <w:color w:val="000000"/>
                <w:sz w:val="24"/>
              </w:rPr>
              <w:t>2025</w:t>
            </w:r>
          </w:p>
        </w:tc>
        <w:tc>
          <w:tcPr>
            <w:tcW w:w="2126" w:type="dxa"/>
          </w:tcPr>
          <w:p w:rsidR="001F56D5" w:rsidRPr="00681E05" w:rsidRDefault="001F56D5" w:rsidP="00681E05">
            <w:pPr>
              <w:rPr>
                <w:color w:val="000000"/>
                <w:sz w:val="24"/>
              </w:rPr>
            </w:pPr>
            <w:r w:rsidRPr="00681E05">
              <w:rPr>
                <w:color w:val="000000"/>
                <w:sz w:val="24"/>
              </w:rPr>
              <w:t>ЗЗСО «</w:t>
            </w:r>
            <w:proofErr w:type="spellStart"/>
            <w:r w:rsidRPr="00681E05">
              <w:rPr>
                <w:color w:val="000000"/>
                <w:sz w:val="24"/>
              </w:rPr>
              <w:t>Новодолинська</w:t>
            </w:r>
            <w:proofErr w:type="spellEnd"/>
            <w:r w:rsidRPr="00681E05">
              <w:rPr>
                <w:color w:val="000000"/>
                <w:sz w:val="24"/>
              </w:rPr>
              <w:t xml:space="preserve">  гімназія»,</w:t>
            </w:r>
          </w:p>
          <w:p w:rsidR="001F56D5" w:rsidRPr="00681E05" w:rsidRDefault="001F56D5"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1F56D5" w:rsidRPr="00681E05" w:rsidRDefault="001F56D5"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1F56D5" w:rsidRPr="00681E05" w:rsidRDefault="001F56D5"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2126" w:type="dxa"/>
          </w:tcPr>
          <w:p w:rsidR="001F56D5" w:rsidRPr="00681E05" w:rsidRDefault="001F56D5" w:rsidP="00681E05">
            <w:pPr>
              <w:rPr>
                <w:sz w:val="24"/>
              </w:rPr>
            </w:pPr>
            <w:r w:rsidRPr="00681E05">
              <w:rPr>
                <w:sz w:val="24"/>
              </w:rPr>
              <w:t xml:space="preserve">Субвенція з державного бюджету місцевим бюджетам </w:t>
            </w:r>
          </w:p>
        </w:tc>
        <w:tc>
          <w:tcPr>
            <w:tcW w:w="1537" w:type="dxa"/>
          </w:tcPr>
          <w:p w:rsidR="001F56D5" w:rsidRPr="00681E05" w:rsidRDefault="001F56D5" w:rsidP="00681E05">
            <w:pPr>
              <w:rPr>
                <w:sz w:val="24"/>
              </w:rPr>
            </w:pPr>
            <w:r w:rsidRPr="00681E05">
              <w:rPr>
                <w:sz w:val="24"/>
              </w:rPr>
              <w:t>1 852 100</w:t>
            </w:r>
          </w:p>
        </w:tc>
        <w:tc>
          <w:tcPr>
            <w:tcW w:w="2412" w:type="dxa"/>
            <w:gridSpan w:val="2"/>
          </w:tcPr>
          <w:p w:rsidR="001F56D5" w:rsidRPr="00681E05" w:rsidRDefault="001F56D5" w:rsidP="00681E05">
            <w:pPr>
              <w:snapToGrid w:val="0"/>
              <w:ind w:right="-108"/>
              <w:rPr>
                <w:sz w:val="24"/>
              </w:rPr>
            </w:pPr>
            <w:r w:rsidRPr="00681E05">
              <w:rPr>
                <w:sz w:val="24"/>
              </w:rPr>
              <w:t>1. Забезпечення всіх учнів початкової школи безкоштовним дієтичним, збалансованим харчуванням відповідно до нових норм харчування.</w:t>
            </w:r>
          </w:p>
        </w:tc>
      </w:tr>
      <w:tr w:rsidR="001F56D5" w:rsidRPr="00681E05" w:rsidTr="00D65754">
        <w:trPr>
          <w:gridAfter w:val="1"/>
          <w:wAfter w:w="24" w:type="dxa"/>
          <w:trHeight w:val="168"/>
        </w:trPr>
        <w:tc>
          <w:tcPr>
            <w:tcW w:w="12443" w:type="dxa"/>
            <w:gridSpan w:val="7"/>
          </w:tcPr>
          <w:p w:rsidR="001F56D5" w:rsidRPr="00681E05" w:rsidRDefault="001F56D5" w:rsidP="00681E05">
            <w:pPr>
              <w:snapToGrid w:val="0"/>
              <w:ind w:right="-108"/>
              <w:rPr>
                <w:b/>
                <w:sz w:val="24"/>
              </w:rPr>
            </w:pPr>
            <w:r w:rsidRPr="00681E05">
              <w:rPr>
                <w:b/>
                <w:sz w:val="24"/>
              </w:rPr>
              <w:t>Всього вит</w:t>
            </w:r>
            <w:r w:rsidR="00CB5983" w:rsidRPr="00681E05">
              <w:rPr>
                <w:b/>
                <w:sz w:val="24"/>
              </w:rPr>
              <w:t>рат по програмі по КПКВК 0611700</w:t>
            </w:r>
            <w:r w:rsidRPr="00681E05">
              <w:rPr>
                <w:b/>
                <w:sz w:val="24"/>
              </w:rPr>
              <w:t>, грн.</w:t>
            </w:r>
          </w:p>
        </w:tc>
        <w:tc>
          <w:tcPr>
            <w:tcW w:w="2412" w:type="dxa"/>
            <w:gridSpan w:val="2"/>
          </w:tcPr>
          <w:p w:rsidR="001F56D5" w:rsidRPr="00681E05" w:rsidRDefault="00CB5983" w:rsidP="00681E05">
            <w:pPr>
              <w:snapToGrid w:val="0"/>
              <w:ind w:right="-108"/>
              <w:rPr>
                <w:b/>
                <w:sz w:val="24"/>
              </w:rPr>
            </w:pPr>
            <w:r w:rsidRPr="00681E05">
              <w:rPr>
                <w:b/>
                <w:sz w:val="24"/>
              </w:rPr>
              <w:t>1 852 100,00</w:t>
            </w:r>
          </w:p>
        </w:tc>
      </w:tr>
      <w:tr w:rsidR="001F56D5" w:rsidRPr="00681E05" w:rsidTr="00D65754">
        <w:trPr>
          <w:gridAfter w:val="1"/>
          <w:wAfter w:w="24" w:type="dxa"/>
          <w:trHeight w:val="348"/>
        </w:trPr>
        <w:tc>
          <w:tcPr>
            <w:tcW w:w="12443" w:type="dxa"/>
            <w:gridSpan w:val="7"/>
          </w:tcPr>
          <w:p w:rsidR="001F56D5" w:rsidRPr="00681E05" w:rsidRDefault="001F56D5" w:rsidP="00681E05">
            <w:pPr>
              <w:rPr>
                <w:color w:val="000000"/>
                <w:sz w:val="24"/>
                <w:lang w:val="ru-RU"/>
              </w:rPr>
            </w:pPr>
            <w:r w:rsidRPr="00681E05">
              <w:rPr>
                <w:color w:val="000000"/>
                <w:sz w:val="24"/>
              </w:rPr>
              <w:t>Кошти державного бюджет</w:t>
            </w:r>
            <w:r w:rsidRPr="00681E05">
              <w:rPr>
                <w:color w:val="000000"/>
                <w:sz w:val="24"/>
                <w:lang w:val="ru-RU"/>
              </w:rPr>
              <w:t>у (</w:t>
            </w:r>
            <w:proofErr w:type="spellStart"/>
            <w:r w:rsidRPr="00681E05">
              <w:rPr>
                <w:color w:val="000000"/>
                <w:sz w:val="24"/>
                <w:lang w:val="ru-RU"/>
              </w:rPr>
              <w:t>загальний</w:t>
            </w:r>
            <w:proofErr w:type="spellEnd"/>
            <w:r w:rsidRPr="00681E05">
              <w:rPr>
                <w:color w:val="000000"/>
                <w:sz w:val="24"/>
                <w:lang w:val="ru-RU"/>
              </w:rPr>
              <w:t xml:space="preserve"> фонд), грн.</w:t>
            </w:r>
          </w:p>
        </w:tc>
        <w:tc>
          <w:tcPr>
            <w:tcW w:w="2412" w:type="dxa"/>
            <w:gridSpan w:val="2"/>
          </w:tcPr>
          <w:p w:rsidR="001F56D5" w:rsidRPr="00681E05" w:rsidRDefault="00CB5983" w:rsidP="00681E05">
            <w:pPr>
              <w:snapToGrid w:val="0"/>
              <w:ind w:right="-108"/>
              <w:rPr>
                <w:sz w:val="24"/>
              </w:rPr>
            </w:pPr>
            <w:r w:rsidRPr="00681E05">
              <w:rPr>
                <w:sz w:val="24"/>
              </w:rPr>
              <w:t>-</w:t>
            </w:r>
          </w:p>
        </w:tc>
      </w:tr>
      <w:tr w:rsidR="001F56D5" w:rsidRPr="00681E05" w:rsidTr="00CB5983">
        <w:trPr>
          <w:gridAfter w:val="1"/>
          <w:wAfter w:w="24" w:type="dxa"/>
          <w:trHeight w:val="361"/>
        </w:trPr>
        <w:tc>
          <w:tcPr>
            <w:tcW w:w="12466" w:type="dxa"/>
            <w:gridSpan w:val="8"/>
          </w:tcPr>
          <w:p w:rsidR="001F56D5" w:rsidRPr="00681E05" w:rsidRDefault="001F56D5" w:rsidP="00681E05">
            <w:pPr>
              <w:tabs>
                <w:tab w:val="left" w:pos="2625"/>
              </w:tabs>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державного бюджету (</w:t>
            </w:r>
            <w:proofErr w:type="spellStart"/>
            <w:r w:rsidRPr="00681E05">
              <w:rPr>
                <w:color w:val="000000"/>
                <w:sz w:val="24"/>
                <w:lang w:val="ru-RU"/>
              </w:rPr>
              <w:t>спеціальний</w:t>
            </w:r>
            <w:proofErr w:type="spellEnd"/>
            <w:r w:rsidRPr="00681E05">
              <w:rPr>
                <w:color w:val="000000"/>
                <w:sz w:val="24"/>
                <w:lang w:val="ru-RU"/>
              </w:rPr>
              <w:t xml:space="preserve"> фонд) грн.</w:t>
            </w:r>
          </w:p>
        </w:tc>
        <w:tc>
          <w:tcPr>
            <w:tcW w:w="2389" w:type="dxa"/>
          </w:tcPr>
          <w:p w:rsidR="001F56D5" w:rsidRPr="00681E05" w:rsidRDefault="00CB5983" w:rsidP="00681E05">
            <w:pPr>
              <w:snapToGrid w:val="0"/>
              <w:ind w:right="-108"/>
              <w:rPr>
                <w:sz w:val="24"/>
              </w:rPr>
            </w:pPr>
            <w:r w:rsidRPr="00681E05">
              <w:rPr>
                <w:sz w:val="24"/>
              </w:rPr>
              <w:t xml:space="preserve"> 1 852 100,00</w:t>
            </w:r>
          </w:p>
        </w:tc>
      </w:tr>
      <w:tr w:rsidR="001F56D5" w:rsidRPr="00681E05" w:rsidTr="00CB5983">
        <w:trPr>
          <w:gridAfter w:val="1"/>
          <w:wAfter w:w="24" w:type="dxa"/>
          <w:trHeight w:val="644"/>
        </w:trPr>
        <w:tc>
          <w:tcPr>
            <w:tcW w:w="14855" w:type="dxa"/>
            <w:gridSpan w:val="9"/>
          </w:tcPr>
          <w:p w:rsidR="001F56D5" w:rsidRPr="00681E05" w:rsidRDefault="00CB5983" w:rsidP="00681E05">
            <w:pPr>
              <w:snapToGrid w:val="0"/>
              <w:ind w:right="-108"/>
              <w:rPr>
                <w:b/>
                <w:sz w:val="24"/>
              </w:rPr>
            </w:pPr>
            <w:r w:rsidRPr="00681E05">
              <w:rPr>
                <w:b/>
                <w:sz w:val="24"/>
              </w:rPr>
              <w:lastRenderedPageBreak/>
              <w:t xml:space="preserve">Розділ 8. 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 </w:t>
            </w:r>
            <w:r w:rsidR="001F56D5" w:rsidRPr="00681E05">
              <w:rPr>
                <w:b/>
                <w:sz w:val="24"/>
              </w:rPr>
              <w:t xml:space="preserve"> (КПКВК 0611279)</w:t>
            </w:r>
          </w:p>
        </w:tc>
      </w:tr>
      <w:tr w:rsidR="001F56D5" w:rsidRPr="00681E05" w:rsidTr="001F56D5">
        <w:trPr>
          <w:gridAfter w:val="1"/>
          <w:wAfter w:w="24" w:type="dxa"/>
          <w:trHeight w:val="828"/>
        </w:trPr>
        <w:tc>
          <w:tcPr>
            <w:tcW w:w="536" w:type="dxa"/>
          </w:tcPr>
          <w:p w:rsidR="001F56D5" w:rsidRPr="00681E05" w:rsidRDefault="001F56D5" w:rsidP="00681E05">
            <w:pPr>
              <w:rPr>
                <w:color w:val="000000"/>
                <w:sz w:val="24"/>
              </w:rPr>
            </w:pPr>
            <w:r w:rsidRPr="00681E05">
              <w:rPr>
                <w:color w:val="000000"/>
                <w:sz w:val="24"/>
              </w:rPr>
              <w:t>1</w:t>
            </w:r>
          </w:p>
          <w:p w:rsidR="001F56D5" w:rsidRPr="00681E05" w:rsidRDefault="001F56D5" w:rsidP="00681E05">
            <w:pPr>
              <w:rPr>
                <w:color w:val="000000"/>
                <w:sz w:val="24"/>
              </w:rPr>
            </w:pPr>
          </w:p>
        </w:tc>
        <w:tc>
          <w:tcPr>
            <w:tcW w:w="1724" w:type="dxa"/>
          </w:tcPr>
          <w:p w:rsidR="001F56D5" w:rsidRPr="00681E05" w:rsidRDefault="001F56D5" w:rsidP="00681E05">
            <w:pPr>
              <w:snapToGrid w:val="0"/>
              <w:rPr>
                <w:sz w:val="24"/>
                <w:szCs w:val="24"/>
              </w:rPr>
            </w:pPr>
            <w:r w:rsidRPr="00681E05">
              <w:rPr>
                <w:sz w:val="24"/>
                <w:szCs w:val="24"/>
              </w:rPr>
              <w:t xml:space="preserve">Забезпечення раціональним та </w:t>
            </w:r>
            <w:proofErr w:type="spellStart"/>
            <w:r w:rsidRPr="00681E05">
              <w:rPr>
                <w:sz w:val="24"/>
                <w:szCs w:val="24"/>
              </w:rPr>
              <w:t>збалансова</w:t>
            </w:r>
            <w:proofErr w:type="spellEnd"/>
            <w:r w:rsidRPr="00681E05">
              <w:rPr>
                <w:sz w:val="24"/>
                <w:szCs w:val="24"/>
              </w:rPr>
              <w:t>-ним харчуванням учнів закладів середньої освіти відповідно до чинного законодавства</w:t>
            </w:r>
          </w:p>
        </w:tc>
        <w:tc>
          <w:tcPr>
            <w:tcW w:w="3543" w:type="dxa"/>
          </w:tcPr>
          <w:p w:rsidR="001F56D5" w:rsidRPr="00681E05" w:rsidRDefault="001F56D5" w:rsidP="00681E05">
            <w:pPr>
              <w:rPr>
                <w:sz w:val="24"/>
                <w:szCs w:val="24"/>
              </w:rPr>
            </w:pPr>
            <w:r w:rsidRPr="00681E05">
              <w:rPr>
                <w:sz w:val="24"/>
                <w:szCs w:val="24"/>
              </w:rPr>
              <w:t>1. Забезпечення безкоштовним харчуванням учнів 5-11 класів закладів загальної середньої освіти</w:t>
            </w:r>
          </w:p>
        </w:tc>
        <w:tc>
          <w:tcPr>
            <w:tcW w:w="851" w:type="dxa"/>
          </w:tcPr>
          <w:p w:rsidR="001F56D5" w:rsidRPr="00681E05" w:rsidRDefault="001F56D5" w:rsidP="00681E05">
            <w:pPr>
              <w:rPr>
                <w:color w:val="000000"/>
                <w:sz w:val="24"/>
              </w:rPr>
            </w:pPr>
            <w:r w:rsidRPr="00681E05">
              <w:rPr>
                <w:color w:val="000000"/>
                <w:sz w:val="24"/>
              </w:rPr>
              <w:t>2025</w:t>
            </w:r>
          </w:p>
        </w:tc>
        <w:tc>
          <w:tcPr>
            <w:tcW w:w="2126" w:type="dxa"/>
          </w:tcPr>
          <w:p w:rsidR="001F56D5" w:rsidRPr="00681E05" w:rsidRDefault="001F56D5" w:rsidP="00681E05">
            <w:pPr>
              <w:rPr>
                <w:color w:val="000000"/>
                <w:sz w:val="24"/>
              </w:rPr>
            </w:pPr>
            <w:r w:rsidRPr="00681E05">
              <w:rPr>
                <w:color w:val="000000"/>
                <w:sz w:val="24"/>
              </w:rPr>
              <w:t>ЗЗСО «</w:t>
            </w:r>
            <w:proofErr w:type="spellStart"/>
            <w:r w:rsidRPr="00681E05">
              <w:rPr>
                <w:color w:val="000000"/>
                <w:sz w:val="24"/>
              </w:rPr>
              <w:t>Новодолинська</w:t>
            </w:r>
            <w:proofErr w:type="spellEnd"/>
            <w:r w:rsidRPr="00681E05">
              <w:rPr>
                <w:color w:val="000000"/>
                <w:sz w:val="24"/>
              </w:rPr>
              <w:t xml:space="preserve">  гімназія»,</w:t>
            </w:r>
          </w:p>
          <w:p w:rsidR="001F56D5" w:rsidRPr="00681E05" w:rsidRDefault="001F56D5"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1F56D5" w:rsidRPr="00681E05" w:rsidRDefault="001F56D5"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1F56D5" w:rsidRPr="00681E05" w:rsidRDefault="001F56D5"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2126" w:type="dxa"/>
          </w:tcPr>
          <w:p w:rsidR="001F56D5" w:rsidRPr="00681E05" w:rsidRDefault="001F56D5" w:rsidP="00681E05">
            <w:pPr>
              <w:rPr>
                <w:sz w:val="24"/>
              </w:rPr>
            </w:pPr>
            <w:r w:rsidRPr="00681E05">
              <w:rPr>
                <w:sz w:val="24"/>
              </w:rPr>
              <w:t>Субвенція з державного бюджету місцевим бюджетам</w:t>
            </w:r>
          </w:p>
        </w:tc>
        <w:tc>
          <w:tcPr>
            <w:tcW w:w="1537" w:type="dxa"/>
          </w:tcPr>
          <w:p w:rsidR="001F56D5" w:rsidRPr="00681E05" w:rsidRDefault="001F56D5" w:rsidP="00681E05">
            <w:pPr>
              <w:rPr>
                <w:sz w:val="24"/>
              </w:rPr>
            </w:pPr>
            <w:r w:rsidRPr="00681E05">
              <w:rPr>
                <w:sz w:val="24"/>
              </w:rPr>
              <w:t>1 551 100</w:t>
            </w:r>
          </w:p>
        </w:tc>
        <w:tc>
          <w:tcPr>
            <w:tcW w:w="2412" w:type="dxa"/>
            <w:gridSpan w:val="2"/>
          </w:tcPr>
          <w:p w:rsidR="001F56D5" w:rsidRPr="00681E05" w:rsidRDefault="001F56D5" w:rsidP="00681E05">
            <w:pPr>
              <w:snapToGrid w:val="0"/>
              <w:ind w:right="-108"/>
              <w:rPr>
                <w:sz w:val="24"/>
              </w:rPr>
            </w:pPr>
            <w:r w:rsidRPr="00681E05">
              <w:rPr>
                <w:sz w:val="24"/>
              </w:rPr>
              <w:t>1. Забезпечення  учнів 5-11  безкоштовним дієтичним, збалансованим харчуванням відповідно до нових норм харчування.</w:t>
            </w:r>
          </w:p>
        </w:tc>
      </w:tr>
      <w:tr w:rsidR="00CB5983" w:rsidRPr="00681E05" w:rsidTr="001F56D5">
        <w:trPr>
          <w:gridAfter w:val="1"/>
          <w:wAfter w:w="24" w:type="dxa"/>
          <w:trHeight w:val="252"/>
        </w:trPr>
        <w:tc>
          <w:tcPr>
            <w:tcW w:w="12443" w:type="dxa"/>
            <w:gridSpan w:val="7"/>
          </w:tcPr>
          <w:p w:rsidR="00CB5983" w:rsidRPr="00681E05" w:rsidRDefault="00CB5983" w:rsidP="00681E05">
            <w:pPr>
              <w:snapToGrid w:val="0"/>
              <w:ind w:right="-108"/>
              <w:rPr>
                <w:b/>
                <w:sz w:val="24"/>
              </w:rPr>
            </w:pPr>
            <w:r w:rsidRPr="00681E05">
              <w:rPr>
                <w:b/>
                <w:sz w:val="24"/>
              </w:rPr>
              <w:t>Всього витрат по програмі по КПКВК 0611279 грн.</w:t>
            </w:r>
          </w:p>
        </w:tc>
        <w:tc>
          <w:tcPr>
            <w:tcW w:w="2412" w:type="dxa"/>
            <w:gridSpan w:val="2"/>
          </w:tcPr>
          <w:p w:rsidR="00CB5983" w:rsidRPr="00681E05" w:rsidRDefault="00CB5983" w:rsidP="00681E05">
            <w:pPr>
              <w:snapToGrid w:val="0"/>
              <w:ind w:right="-108"/>
              <w:rPr>
                <w:b/>
                <w:sz w:val="24"/>
              </w:rPr>
            </w:pPr>
            <w:r w:rsidRPr="00681E05">
              <w:rPr>
                <w:b/>
                <w:sz w:val="24"/>
              </w:rPr>
              <w:t>1 551 100,00</w:t>
            </w:r>
          </w:p>
        </w:tc>
      </w:tr>
      <w:tr w:rsidR="00CB5983" w:rsidRPr="00681E05" w:rsidTr="001F56D5">
        <w:trPr>
          <w:gridAfter w:val="1"/>
          <w:wAfter w:w="24" w:type="dxa"/>
          <w:trHeight w:val="216"/>
        </w:trPr>
        <w:tc>
          <w:tcPr>
            <w:tcW w:w="12443" w:type="dxa"/>
            <w:gridSpan w:val="7"/>
          </w:tcPr>
          <w:p w:rsidR="00CB5983" w:rsidRPr="00681E05" w:rsidRDefault="00CB5983" w:rsidP="00681E05">
            <w:pPr>
              <w:rPr>
                <w:color w:val="000000"/>
                <w:sz w:val="24"/>
                <w:lang w:val="ru-RU"/>
              </w:rPr>
            </w:pPr>
            <w:r w:rsidRPr="00681E05">
              <w:rPr>
                <w:color w:val="000000"/>
                <w:sz w:val="24"/>
              </w:rPr>
              <w:t>Кошти державного бюджет</w:t>
            </w:r>
            <w:r w:rsidRPr="00681E05">
              <w:rPr>
                <w:color w:val="000000"/>
                <w:sz w:val="24"/>
                <w:lang w:val="ru-RU"/>
              </w:rPr>
              <w:t>у (</w:t>
            </w:r>
            <w:proofErr w:type="spellStart"/>
            <w:r w:rsidRPr="00681E05">
              <w:rPr>
                <w:color w:val="000000"/>
                <w:sz w:val="24"/>
                <w:lang w:val="ru-RU"/>
              </w:rPr>
              <w:t>загальний</w:t>
            </w:r>
            <w:proofErr w:type="spellEnd"/>
            <w:r w:rsidRPr="00681E05">
              <w:rPr>
                <w:color w:val="000000"/>
                <w:sz w:val="24"/>
                <w:lang w:val="ru-RU"/>
              </w:rPr>
              <w:t xml:space="preserve"> фонд), грн.</w:t>
            </w:r>
          </w:p>
        </w:tc>
        <w:tc>
          <w:tcPr>
            <w:tcW w:w="2412" w:type="dxa"/>
            <w:gridSpan w:val="2"/>
          </w:tcPr>
          <w:p w:rsidR="00CB5983" w:rsidRPr="00681E05" w:rsidRDefault="00CB5983" w:rsidP="00681E05">
            <w:pPr>
              <w:snapToGrid w:val="0"/>
              <w:ind w:right="-108"/>
              <w:rPr>
                <w:sz w:val="24"/>
              </w:rPr>
            </w:pPr>
            <w:r w:rsidRPr="00681E05">
              <w:rPr>
                <w:sz w:val="24"/>
              </w:rPr>
              <w:t>-</w:t>
            </w:r>
          </w:p>
        </w:tc>
      </w:tr>
      <w:tr w:rsidR="00CB5983" w:rsidRPr="00681E05" w:rsidTr="00CB5983">
        <w:trPr>
          <w:gridAfter w:val="1"/>
          <w:wAfter w:w="24" w:type="dxa"/>
          <w:trHeight w:val="213"/>
        </w:trPr>
        <w:tc>
          <w:tcPr>
            <w:tcW w:w="12443" w:type="dxa"/>
            <w:gridSpan w:val="7"/>
          </w:tcPr>
          <w:p w:rsidR="00CB5983" w:rsidRPr="00681E05" w:rsidRDefault="00CB5983" w:rsidP="00681E05">
            <w:pPr>
              <w:tabs>
                <w:tab w:val="left" w:pos="2625"/>
              </w:tabs>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державного бюджету (</w:t>
            </w:r>
            <w:proofErr w:type="spellStart"/>
            <w:r w:rsidRPr="00681E05">
              <w:rPr>
                <w:color w:val="000000"/>
                <w:sz w:val="24"/>
                <w:lang w:val="ru-RU"/>
              </w:rPr>
              <w:t>спеціальний</w:t>
            </w:r>
            <w:proofErr w:type="spellEnd"/>
            <w:r w:rsidRPr="00681E05">
              <w:rPr>
                <w:color w:val="000000"/>
                <w:sz w:val="24"/>
                <w:lang w:val="ru-RU"/>
              </w:rPr>
              <w:t xml:space="preserve"> фонд) грн.</w:t>
            </w:r>
          </w:p>
        </w:tc>
        <w:tc>
          <w:tcPr>
            <w:tcW w:w="2412" w:type="dxa"/>
            <w:gridSpan w:val="2"/>
          </w:tcPr>
          <w:p w:rsidR="00CB5983" w:rsidRPr="00681E05" w:rsidRDefault="00CB5983" w:rsidP="00681E05">
            <w:pPr>
              <w:rPr>
                <w:sz w:val="24"/>
              </w:rPr>
            </w:pPr>
            <w:r w:rsidRPr="00681E05">
              <w:rPr>
                <w:sz w:val="24"/>
              </w:rPr>
              <w:t>1 551 100,00</w:t>
            </w:r>
          </w:p>
        </w:tc>
      </w:tr>
      <w:tr w:rsidR="00CB5983" w:rsidRPr="00681E05" w:rsidTr="00CB5983">
        <w:trPr>
          <w:gridAfter w:val="1"/>
          <w:wAfter w:w="24" w:type="dxa"/>
          <w:trHeight w:val="490"/>
        </w:trPr>
        <w:tc>
          <w:tcPr>
            <w:tcW w:w="14855" w:type="dxa"/>
            <w:gridSpan w:val="9"/>
          </w:tcPr>
          <w:p w:rsidR="00CB5983" w:rsidRPr="00681E05" w:rsidRDefault="00CB5983" w:rsidP="00681E05">
            <w:pPr>
              <w:snapToGrid w:val="0"/>
              <w:ind w:right="-108"/>
              <w:rPr>
                <w:b/>
                <w:sz w:val="24"/>
              </w:rPr>
            </w:pPr>
            <w:r w:rsidRPr="00681E05">
              <w:rPr>
                <w:b/>
                <w:sz w:val="24"/>
              </w:rPr>
              <w:t>Розділ 9. Забезпечення харчуванням учнів закладів загальної середньої освіти за рахунок субвенції з державного бюджету місцевим бюджетам (КПКВК 0611702)</w:t>
            </w:r>
          </w:p>
        </w:tc>
      </w:tr>
      <w:tr w:rsidR="00CB5983" w:rsidRPr="00681E05" w:rsidTr="001F56D5">
        <w:trPr>
          <w:gridAfter w:val="1"/>
          <w:wAfter w:w="24" w:type="dxa"/>
          <w:trHeight w:val="588"/>
        </w:trPr>
        <w:tc>
          <w:tcPr>
            <w:tcW w:w="536" w:type="dxa"/>
          </w:tcPr>
          <w:p w:rsidR="00CB5983" w:rsidRPr="00681E05" w:rsidRDefault="00CB5983" w:rsidP="00681E05">
            <w:pPr>
              <w:rPr>
                <w:color w:val="000000"/>
                <w:sz w:val="24"/>
              </w:rPr>
            </w:pPr>
            <w:r w:rsidRPr="00681E05">
              <w:rPr>
                <w:color w:val="000000"/>
                <w:sz w:val="24"/>
              </w:rPr>
              <w:t>1</w:t>
            </w:r>
          </w:p>
          <w:p w:rsidR="00CB5983" w:rsidRPr="00681E05" w:rsidRDefault="00CB5983" w:rsidP="00681E05">
            <w:pPr>
              <w:rPr>
                <w:color w:val="000000"/>
                <w:sz w:val="24"/>
              </w:rPr>
            </w:pPr>
          </w:p>
        </w:tc>
        <w:tc>
          <w:tcPr>
            <w:tcW w:w="1724" w:type="dxa"/>
          </w:tcPr>
          <w:p w:rsidR="00CB5983" w:rsidRPr="00681E05" w:rsidRDefault="00CB5983" w:rsidP="00681E05">
            <w:pPr>
              <w:snapToGrid w:val="0"/>
              <w:rPr>
                <w:sz w:val="24"/>
                <w:szCs w:val="24"/>
              </w:rPr>
            </w:pPr>
            <w:r w:rsidRPr="00681E05">
              <w:rPr>
                <w:sz w:val="24"/>
                <w:szCs w:val="24"/>
              </w:rPr>
              <w:t xml:space="preserve">Забезпечення раціональним та </w:t>
            </w:r>
            <w:proofErr w:type="spellStart"/>
            <w:r w:rsidRPr="00681E05">
              <w:rPr>
                <w:sz w:val="24"/>
                <w:szCs w:val="24"/>
              </w:rPr>
              <w:t>збалансова</w:t>
            </w:r>
            <w:proofErr w:type="spellEnd"/>
            <w:r w:rsidRPr="00681E05">
              <w:rPr>
                <w:sz w:val="24"/>
                <w:szCs w:val="24"/>
              </w:rPr>
              <w:t>-ним харчуванням учнів закладів середньої освіти відповідно до чинного законодавства</w:t>
            </w:r>
          </w:p>
        </w:tc>
        <w:tc>
          <w:tcPr>
            <w:tcW w:w="3543" w:type="dxa"/>
          </w:tcPr>
          <w:p w:rsidR="00CB5983" w:rsidRPr="00681E05" w:rsidRDefault="00CB5983" w:rsidP="00681E05">
            <w:pPr>
              <w:rPr>
                <w:sz w:val="24"/>
                <w:szCs w:val="24"/>
              </w:rPr>
            </w:pPr>
            <w:r w:rsidRPr="00681E05">
              <w:rPr>
                <w:sz w:val="24"/>
                <w:szCs w:val="24"/>
              </w:rPr>
              <w:t>1. Забезпечення безкоштовним харчуванням учнів 5-11 класів закладів загальної середньої освіти</w:t>
            </w:r>
          </w:p>
        </w:tc>
        <w:tc>
          <w:tcPr>
            <w:tcW w:w="851" w:type="dxa"/>
          </w:tcPr>
          <w:p w:rsidR="00CB5983" w:rsidRPr="00681E05" w:rsidRDefault="00CB5983" w:rsidP="00681E05">
            <w:pPr>
              <w:rPr>
                <w:color w:val="000000"/>
                <w:sz w:val="24"/>
              </w:rPr>
            </w:pPr>
            <w:r w:rsidRPr="00681E05">
              <w:rPr>
                <w:color w:val="000000"/>
                <w:sz w:val="24"/>
              </w:rPr>
              <w:t>2025</w:t>
            </w:r>
          </w:p>
        </w:tc>
        <w:tc>
          <w:tcPr>
            <w:tcW w:w="2126" w:type="dxa"/>
          </w:tcPr>
          <w:p w:rsidR="00CB5983" w:rsidRPr="00681E05" w:rsidRDefault="00CB5983" w:rsidP="00681E05">
            <w:pPr>
              <w:rPr>
                <w:color w:val="000000"/>
                <w:sz w:val="24"/>
              </w:rPr>
            </w:pPr>
            <w:r w:rsidRPr="00681E05">
              <w:rPr>
                <w:color w:val="000000"/>
                <w:sz w:val="24"/>
              </w:rPr>
              <w:t>ЗЗСО «</w:t>
            </w:r>
            <w:proofErr w:type="spellStart"/>
            <w:r w:rsidRPr="00681E05">
              <w:rPr>
                <w:color w:val="000000"/>
                <w:sz w:val="24"/>
              </w:rPr>
              <w:t>Новодолинська</w:t>
            </w:r>
            <w:proofErr w:type="spellEnd"/>
            <w:r w:rsidRPr="00681E05">
              <w:rPr>
                <w:color w:val="000000"/>
                <w:sz w:val="24"/>
              </w:rPr>
              <w:t xml:space="preserve">  гімназія»,</w:t>
            </w:r>
          </w:p>
          <w:p w:rsidR="00CB5983" w:rsidRPr="00681E05" w:rsidRDefault="00CB5983" w:rsidP="00681E05">
            <w:pPr>
              <w:rPr>
                <w:color w:val="000000"/>
                <w:sz w:val="24"/>
              </w:rPr>
            </w:pPr>
            <w:r w:rsidRPr="00681E05">
              <w:rPr>
                <w:color w:val="000000"/>
                <w:sz w:val="24"/>
              </w:rPr>
              <w:t>ЗЗСО «</w:t>
            </w:r>
            <w:proofErr w:type="spellStart"/>
            <w:r w:rsidRPr="00681E05">
              <w:rPr>
                <w:color w:val="000000"/>
                <w:sz w:val="24"/>
              </w:rPr>
              <w:t>Хлібодарська</w:t>
            </w:r>
            <w:proofErr w:type="spellEnd"/>
            <w:r w:rsidRPr="00681E05">
              <w:rPr>
                <w:color w:val="000000"/>
                <w:sz w:val="24"/>
              </w:rPr>
              <w:t xml:space="preserve"> гімназія», </w:t>
            </w:r>
          </w:p>
          <w:p w:rsidR="00CB5983" w:rsidRPr="00681E05" w:rsidRDefault="00CB5983" w:rsidP="00681E05">
            <w:pPr>
              <w:rPr>
                <w:color w:val="000000"/>
                <w:sz w:val="24"/>
              </w:rPr>
            </w:pPr>
            <w:r w:rsidRPr="00681E05">
              <w:rPr>
                <w:color w:val="000000"/>
                <w:sz w:val="24"/>
              </w:rPr>
              <w:t>ЗЗСО «</w:t>
            </w:r>
            <w:proofErr w:type="spellStart"/>
            <w:r w:rsidRPr="00681E05">
              <w:rPr>
                <w:color w:val="000000"/>
                <w:sz w:val="24"/>
              </w:rPr>
              <w:t>Авангардівський</w:t>
            </w:r>
            <w:proofErr w:type="spellEnd"/>
            <w:r w:rsidRPr="00681E05">
              <w:rPr>
                <w:color w:val="000000"/>
                <w:sz w:val="24"/>
              </w:rPr>
              <w:t xml:space="preserve"> ліцей»,</w:t>
            </w:r>
          </w:p>
          <w:p w:rsidR="00CB5983" w:rsidRPr="00681E05" w:rsidRDefault="00CB5983" w:rsidP="00681E05">
            <w:pPr>
              <w:rPr>
                <w:color w:val="000000"/>
                <w:sz w:val="24"/>
              </w:rPr>
            </w:pPr>
            <w:r w:rsidRPr="00681E05">
              <w:rPr>
                <w:color w:val="000000"/>
                <w:sz w:val="24"/>
              </w:rPr>
              <w:t xml:space="preserve"> ЗЗСО «</w:t>
            </w:r>
            <w:proofErr w:type="spellStart"/>
            <w:r w:rsidRPr="00681E05">
              <w:rPr>
                <w:color w:val="000000"/>
                <w:sz w:val="24"/>
              </w:rPr>
              <w:t>Прилиманський</w:t>
            </w:r>
            <w:proofErr w:type="spellEnd"/>
            <w:r w:rsidRPr="00681E05">
              <w:rPr>
                <w:color w:val="000000"/>
                <w:sz w:val="24"/>
              </w:rPr>
              <w:t xml:space="preserve"> ліцей»,</w:t>
            </w:r>
          </w:p>
        </w:tc>
        <w:tc>
          <w:tcPr>
            <w:tcW w:w="2126" w:type="dxa"/>
          </w:tcPr>
          <w:p w:rsidR="00CB5983" w:rsidRPr="00681E05" w:rsidRDefault="00CB5983" w:rsidP="00681E05">
            <w:pPr>
              <w:rPr>
                <w:sz w:val="24"/>
              </w:rPr>
            </w:pPr>
            <w:r w:rsidRPr="00681E05">
              <w:rPr>
                <w:sz w:val="24"/>
              </w:rPr>
              <w:t>Субвенція з державного бюджету місцевим бюджетам</w:t>
            </w:r>
          </w:p>
        </w:tc>
        <w:tc>
          <w:tcPr>
            <w:tcW w:w="1537" w:type="dxa"/>
          </w:tcPr>
          <w:p w:rsidR="00CB5983" w:rsidRPr="00681E05" w:rsidRDefault="00CB5983" w:rsidP="00681E05">
            <w:pPr>
              <w:rPr>
                <w:sz w:val="24"/>
              </w:rPr>
            </w:pPr>
            <w:r w:rsidRPr="00681E05">
              <w:rPr>
                <w:sz w:val="24"/>
              </w:rPr>
              <w:t>5 562 500,00</w:t>
            </w:r>
          </w:p>
        </w:tc>
        <w:tc>
          <w:tcPr>
            <w:tcW w:w="2412" w:type="dxa"/>
            <w:gridSpan w:val="2"/>
          </w:tcPr>
          <w:p w:rsidR="00CB5983" w:rsidRPr="00681E05" w:rsidRDefault="00CB5983" w:rsidP="00681E05">
            <w:pPr>
              <w:snapToGrid w:val="0"/>
              <w:ind w:right="-108"/>
              <w:rPr>
                <w:sz w:val="24"/>
              </w:rPr>
            </w:pPr>
            <w:r w:rsidRPr="00681E05">
              <w:rPr>
                <w:sz w:val="24"/>
              </w:rPr>
              <w:t>1. Забезпечення  учнів 5-11  безкоштовним дієтичним, збалансованим харчуванням відповідно до нових норм харчування.</w:t>
            </w:r>
          </w:p>
        </w:tc>
      </w:tr>
      <w:tr w:rsidR="00CB5983" w:rsidRPr="00681E05" w:rsidTr="00CB5983">
        <w:trPr>
          <w:gridAfter w:val="1"/>
          <w:wAfter w:w="24" w:type="dxa"/>
          <w:trHeight w:val="159"/>
        </w:trPr>
        <w:tc>
          <w:tcPr>
            <w:tcW w:w="12466" w:type="dxa"/>
            <w:gridSpan w:val="8"/>
          </w:tcPr>
          <w:p w:rsidR="00CB5983" w:rsidRPr="00681E05" w:rsidRDefault="00CB5983" w:rsidP="00681E05">
            <w:pPr>
              <w:rPr>
                <w:b/>
                <w:color w:val="000000"/>
                <w:sz w:val="24"/>
              </w:rPr>
            </w:pPr>
            <w:r w:rsidRPr="00681E05">
              <w:rPr>
                <w:b/>
                <w:color w:val="000000"/>
                <w:sz w:val="24"/>
              </w:rPr>
              <w:t>Всього витрат по програмі по КПКВК 0611403, грн.</w:t>
            </w:r>
          </w:p>
        </w:tc>
        <w:tc>
          <w:tcPr>
            <w:tcW w:w="2389" w:type="dxa"/>
          </w:tcPr>
          <w:p w:rsidR="00CB5983" w:rsidRPr="00681E05" w:rsidRDefault="00CB5983" w:rsidP="00681E05">
            <w:pPr>
              <w:rPr>
                <w:b/>
                <w:color w:val="000000"/>
                <w:sz w:val="24"/>
              </w:rPr>
            </w:pPr>
            <w:r w:rsidRPr="00681E05">
              <w:rPr>
                <w:b/>
                <w:color w:val="000000"/>
                <w:sz w:val="24"/>
              </w:rPr>
              <w:t>5 562 500,00</w:t>
            </w:r>
          </w:p>
        </w:tc>
      </w:tr>
      <w:tr w:rsidR="00CB5983" w:rsidRPr="00681E05" w:rsidTr="001F56D5">
        <w:trPr>
          <w:trHeight w:val="308"/>
        </w:trPr>
        <w:tc>
          <w:tcPr>
            <w:tcW w:w="12466" w:type="dxa"/>
            <w:gridSpan w:val="8"/>
          </w:tcPr>
          <w:p w:rsidR="00CB5983" w:rsidRPr="00681E05" w:rsidRDefault="00CB5983" w:rsidP="00681E05">
            <w:pPr>
              <w:rPr>
                <w:color w:val="000000"/>
                <w:sz w:val="24"/>
                <w:lang w:val="ru-RU"/>
              </w:rPr>
            </w:pPr>
            <w:r w:rsidRPr="00681E05">
              <w:rPr>
                <w:color w:val="000000"/>
                <w:sz w:val="24"/>
              </w:rPr>
              <w:t>Кошти державного бюджет</w:t>
            </w:r>
            <w:r w:rsidRPr="00681E05">
              <w:rPr>
                <w:color w:val="000000"/>
                <w:sz w:val="24"/>
                <w:lang w:val="ru-RU"/>
              </w:rPr>
              <w:t>у (</w:t>
            </w:r>
            <w:proofErr w:type="spellStart"/>
            <w:r w:rsidRPr="00681E05">
              <w:rPr>
                <w:color w:val="000000"/>
                <w:sz w:val="24"/>
                <w:lang w:val="ru-RU"/>
              </w:rPr>
              <w:t>загальний</w:t>
            </w:r>
            <w:proofErr w:type="spellEnd"/>
            <w:r w:rsidRPr="00681E05">
              <w:rPr>
                <w:color w:val="000000"/>
                <w:sz w:val="24"/>
                <w:lang w:val="ru-RU"/>
              </w:rPr>
              <w:t xml:space="preserve"> фонд), грн.</w:t>
            </w:r>
          </w:p>
        </w:tc>
        <w:tc>
          <w:tcPr>
            <w:tcW w:w="2413" w:type="dxa"/>
            <w:gridSpan w:val="2"/>
          </w:tcPr>
          <w:p w:rsidR="00CB5983" w:rsidRPr="00681E05" w:rsidRDefault="00CB5983" w:rsidP="00681E05">
            <w:pPr>
              <w:rPr>
                <w:color w:val="000000"/>
                <w:sz w:val="24"/>
                <w:lang w:val="ru-RU"/>
              </w:rPr>
            </w:pPr>
            <w:r w:rsidRPr="00681E05">
              <w:rPr>
                <w:color w:val="000000"/>
                <w:sz w:val="24"/>
                <w:lang w:val="ru-RU"/>
              </w:rPr>
              <w:t>5 562 500,00</w:t>
            </w:r>
          </w:p>
        </w:tc>
      </w:tr>
      <w:tr w:rsidR="00CB5983" w:rsidRPr="00681E05" w:rsidTr="001F56D5">
        <w:trPr>
          <w:trHeight w:val="219"/>
        </w:trPr>
        <w:tc>
          <w:tcPr>
            <w:tcW w:w="12466" w:type="dxa"/>
            <w:gridSpan w:val="8"/>
          </w:tcPr>
          <w:p w:rsidR="00CB5983" w:rsidRPr="00681E05" w:rsidRDefault="00CB5983" w:rsidP="00681E05">
            <w:pPr>
              <w:tabs>
                <w:tab w:val="left" w:pos="2625"/>
              </w:tabs>
              <w:rPr>
                <w:color w:val="000000"/>
                <w:sz w:val="24"/>
                <w:lang w:val="ru-RU"/>
              </w:rPr>
            </w:pPr>
            <w:proofErr w:type="spellStart"/>
            <w:r w:rsidRPr="00681E05">
              <w:rPr>
                <w:color w:val="000000"/>
                <w:sz w:val="24"/>
                <w:lang w:val="ru-RU"/>
              </w:rPr>
              <w:t>Кошти</w:t>
            </w:r>
            <w:proofErr w:type="spellEnd"/>
            <w:r w:rsidRPr="00681E05">
              <w:rPr>
                <w:color w:val="000000"/>
                <w:sz w:val="24"/>
                <w:lang w:val="ru-RU"/>
              </w:rPr>
              <w:t xml:space="preserve"> державного бюджету (</w:t>
            </w:r>
            <w:proofErr w:type="spellStart"/>
            <w:r w:rsidRPr="00681E05">
              <w:rPr>
                <w:color w:val="000000"/>
                <w:sz w:val="24"/>
                <w:lang w:val="ru-RU"/>
              </w:rPr>
              <w:t>спеціальний</w:t>
            </w:r>
            <w:proofErr w:type="spellEnd"/>
            <w:r w:rsidRPr="00681E05">
              <w:rPr>
                <w:color w:val="000000"/>
                <w:sz w:val="24"/>
                <w:lang w:val="ru-RU"/>
              </w:rPr>
              <w:t xml:space="preserve"> фонд) грн.</w:t>
            </w:r>
          </w:p>
        </w:tc>
        <w:tc>
          <w:tcPr>
            <w:tcW w:w="2413" w:type="dxa"/>
            <w:gridSpan w:val="2"/>
          </w:tcPr>
          <w:p w:rsidR="00CB5983" w:rsidRPr="00681E05" w:rsidRDefault="00CB5983" w:rsidP="00681E05">
            <w:pPr>
              <w:rPr>
                <w:color w:val="000000"/>
                <w:sz w:val="24"/>
                <w:lang w:val="ru-RU"/>
              </w:rPr>
            </w:pPr>
            <w:r w:rsidRPr="00681E05">
              <w:rPr>
                <w:color w:val="000000"/>
                <w:sz w:val="24"/>
                <w:lang w:val="ru-RU"/>
              </w:rPr>
              <w:t xml:space="preserve">- </w:t>
            </w:r>
          </w:p>
        </w:tc>
      </w:tr>
    </w:tbl>
    <w:p w:rsidR="00E6289F" w:rsidRPr="00681E05" w:rsidRDefault="00CB5983" w:rsidP="00681E05">
      <w:pPr>
        <w:jc w:val="center"/>
        <w:rPr>
          <w:rFonts w:eastAsia="Times New Roman"/>
          <w:b/>
          <w:sz w:val="26"/>
          <w:szCs w:val="26"/>
        </w:rPr>
      </w:pPr>
      <w:bookmarkStart w:id="0" w:name="_GoBack"/>
      <w:bookmarkEnd w:id="0"/>
      <w:r w:rsidRPr="00681E05">
        <w:rPr>
          <w:b/>
          <w:sz w:val="26"/>
          <w:szCs w:val="26"/>
        </w:rPr>
        <w:t>С</w:t>
      </w:r>
      <w:r w:rsidR="001C3D1F" w:rsidRPr="00681E05">
        <w:rPr>
          <w:b/>
          <w:sz w:val="26"/>
          <w:szCs w:val="26"/>
        </w:rPr>
        <w:t xml:space="preserve">екретар ради                                                                        </w:t>
      </w:r>
      <w:r w:rsidR="008564A3" w:rsidRPr="00681E05">
        <w:rPr>
          <w:b/>
          <w:sz w:val="26"/>
          <w:szCs w:val="26"/>
        </w:rPr>
        <w:t>Валентина ЩУР</w:t>
      </w:r>
    </w:p>
    <w:sectPr w:rsidR="00E6289F" w:rsidRPr="00681E05" w:rsidSect="00C82005">
      <w:pgSz w:w="16838" w:h="11906" w:orient="landscape"/>
      <w:pgMar w:top="426" w:right="1134" w:bottom="851" w:left="1134" w:header="720" w:footer="720" w:gutter="0"/>
      <w:cols w:space="720"/>
      <w:docGrid w:linePitch="360"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362" w:rsidRDefault="00CB5362">
      <w:r>
        <w:separator/>
      </w:r>
    </w:p>
  </w:endnote>
  <w:endnote w:type="continuationSeparator" w:id="0">
    <w:p w:rsidR="00CB5362" w:rsidRDefault="00CB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charset w:val="01"/>
    <w:family w:val="auto"/>
    <w:pitch w:val="variable"/>
  </w:font>
  <w:font w:name="Liberation Serif">
    <w:altName w:val="Arial Unicode MS"/>
    <w:charset w:val="00"/>
    <w:family w:val="roman"/>
    <w:pitch w:val="variable"/>
  </w:font>
  <w:font w:name="Droid Sans Fallback">
    <w:altName w:val="Times New Roman"/>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362" w:rsidRDefault="00CB5362">
      <w:r>
        <w:separator/>
      </w:r>
    </w:p>
  </w:footnote>
  <w:footnote w:type="continuationSeparator" w:id="0">
    <w:p w:rsidR="00CB5362" w:rsidRDefault="00CB5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54" w:rsidRDefault="00D65754" w:rsidP="00992C8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5754" w:rsidRDefault="00D65754" w:rsidP="00992C8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54" w:rsidRDefault="00D65754" w:rsidP="00992C81">
    <w:pPr>
      <w:pStyle w:val="a3"/>
      <w:framePr w:wrap="around" w:vAnchor="text" w:hAnchor="margin" w:xAlign="center" w:y="1"/>
      <w:rPr>
        <w:rStyle w:val="a5"/>
      </w:rPr>
    </w:pPr>
  </w:p>
  <w:p w:rsidR="00D65754" w:rsidRPr="00B01245" w:rsidRDefault="00D65754" w:rsidP="00B01245">
    <w:pPr>
      <w:pStyle w:val="a3"/>
      <w:tabs>
        <w:tab w:val="clear" w:pos="9639"/>
        <w:tab w:val="left" w:pos="4819"/>
      </w:tabs>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1"/>
      <w:numFmt w:val="decimal"/>
      <w:lvlText w:val="%1."/>
      <w:lvlJc w:val="left"/>
      <w:pPr>
        <w:tabs>
          <w:tab w:val="num" w:pos="0"/>
        </w:tabs>
        <w:ind w:left="720" w:hanging="360"/>
      </w:pPr>
      <w:rPr>
        <w:color w:val="00000A"/>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BDC3328"/>
    <w:multiLevelType w:val="hybridMultilevel"/>
    <w:tmpl w:val="80BE9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DE4B49"/>
    <w:multiLevelType w:val="multilevel"/>
    <w:tmpl w:val="D69A4E8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4F2697"/>
    <w:multiLevelType w:val="hybridMultilevel"/>
    <w:tmpl w:val="A5D2ED6E"/>
    <w:lvl w:ilvl="0" w:tplc="10107BB8">
      <w:start w:val="1"/>
      <w:numFmt w:val="decimal"/>
      <w:lvlText w:val="%1."/>
      <w:lvlJc w:val="left"/>
      <w:pPr>
        <w:ind w:left="915" w:hanging="55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7363C2"/>
    <w:multiLevelType w:val="hybridMultilevel"/>
    <w:tmpl w:val="78BC20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56D2E5B"/>
    <w:multiLevelType w:val="multilevel"/>
    <w:tmpl w:val="448C3724"/>
    <w:lvl w:ilvl="0">
      <w:start w:val="1"/>
      <w:numFmt w:val="bullet"/>
      <w:lvlText w:val="з"/>
      <w:lvlJc w:val="left"/>
      <w:pPr>
        <w:ind w:left="0" w:firstLine="0"/>
      </w:pPr>
    </w:lvl>
    <w:lvl w:ilvl="1">
      <w:start w:val="1"/>
      <w:numFmt w:val="bullet"/>
      <w:lvlText w:val="У"/>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15E11AEC"/>
    <w:multiLevelType w:val="hybridMultilevel"/>
    <w:tmpl w:val="205CAB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89A02DD"/>
    <w:multiLevelType w:val="hybridMultilevel"/>
    <w:tmpl w:val="632AB832"/>
    <w:lvl w:ilvl="0" w:tplc="DD5EF4F8">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ACD5BBF"/>
    <w:multiLevelType w:val="hybridMultilevel"/>
    <w:tmpl w:val="C570D9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0A4293"/>
    <w:multiLevelType w:val="hybridMultilevel"/>
    <w:tmpl w:val="1592F88A"/>
    <w:lvl w:ilvl="0" w:tplc="EABE1676">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BF58E9"/>
    <w:multiLevelType w:val="hybridMultilevel"/>
    <w:tmpl w:val="756E5E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A0A7975"/>
    <w:multiLevelType w:val="hybridMultilevel"/>
    <w:tmpl w:val="5D1446EC"/>
    <w:lvl w:ilvl="0" w:tplc="9680421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640134"/>
    <w:multiLevelType w:val="hybridMultilevel"/>
    <w:tmpl w:val="20745CA8"/>
    <w:lvl w:ilvl="0" w:tplc="5DBC7A4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180F84"/>
    <w:multiLevelType w:val="hybridMultilevel"/>
    <w:tmpl w:val="C674F238"/>
    <w:lvl w:ilvl="0" w:tplc="57CEE6C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576A42"/>
    <w:multiLevelType w:val="hybridMultilevel"/>
    <w:tmpl w:val="2DF09D88"/>
    <w:lvl w:ilvl="0" w:tplc="F5C405EA">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17">
    <w:nsid w:val="38195395"/>
    <w:multiLevelType w:val="hybridMultilevel"/>
    <w:tmpl w:val="3102A2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AB26B7E"/>
    <w:multiLevelType w:val="hybridMultilevel"/>
    <w:tmpl w:val="567C4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C7E676E"/>
    <w:multiLevelType w:val="hybridMultilevel"/>
    <w:tmpl w:val="72709EEC"/>
    <w:lvl w:ilvl="0" w:tplc="10107BB8">
      <w:start w:val="1"/>
      <w:numFmt w:val="decimal"/>
      <w:lvlText w:val="%1."/>
      <w:lvlJc w:val="left"/>
      <w:pPr>
        <w:ind w:left="1275" w:hanging="55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3CA6691A"/>
    <w:multiLevelType w:val="hybridMultilevel"/>
    <w:tmpl w:val="DEA86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09D7E7F"/>
    <w:multiLevelType w:val="hybridMultilevel"/>
    <w:tmpl w:val="6122E0CA"/>
    <w:lvl w:ilvl="0" w:tplc="54C67FEC">
      <w:start w:val="1"/>
      <w:numFmt w:val="bullet"/>
      <w:lvlText w:val="•"/>
      <w:lvlJc w:val="left"/>
      <w:pPr>
        <w:tabs>
          <w:tab w:val="num" w:pos="720"/>
        </w:tabs>
        <w:ind w:left="720" w:hanging="360"/>
      </w:pPr>
      <w:rPr>
        <w:rFonts w:ascii="Times New Roman" w:hAnsi="Times New Roman" w:hint="default"/>
      </w:rPr>
    </w:lvl>
    <w:lvl w:ilvl="1" w:tplc="0996332E" w:tentative="1">
      <w:start w:val="1"/>
      <w:numFmt w:val="bullet"/>
      <w:lvlText w:val="•"/>
      <w:lvlJc w:val="left"/>
      <w:pPr>
        <w:tabs>
          <w:tab w:val="num" w:pos="1440"/>
        </w:tabs>
        <w:ind w:left="1440" w:hanging="360"/>
      </w:pPr>
      <w:rPr>
        <w:rFonts w:ascii="Times New Roman" w:hAnsi="Times New Roman" w:hint="default"/>
      </w:rPr>
    </w:lvl>
    <w:lvl w:ilvl="2" w:tplc="F6F6DEE2" w:tentative="1">
      <w:start w:val="1"/>
      <w:numFmt w:val="bullet"/>
      <w:lvlText w:val="•"/>
      <w:lvlJc w:val="left"/>
      <w:pPr>
        <w:tabs>
          <w:tab w:val="num" w:pos="2160"/>
        </w:tabs>
        <w:ind w:left="2160" w:hanging="360"/>
      </w:pPr>
      <w:rPr>
        <w:rFonts w:ascii="Times New Roman" w:hAnsi="Times New Roman" w:hint="default"/>
      </w:rPr>
    </w:lvl>
    <w:lvl w:ilvl="3" w:tplc="FF82ECF4" w:tentative="1">
      <w:start w:val="1"/>
      <w:numFmt w:val="bullet"/>
      <w:lvlText w:val="•"/>
      <w:lvlJc w:val="left"/>
      <w:pPr>
        <w:tabs>
          <w:tab w:val="num" w:pos="2880"/>
        </w:tabs>
        <w:ind w:left="2880" w:hanging="360"/>
      </w:pPr>
      <w:rPr>
        <w:rFonts w:ascii="Times New Roman" w:hAnsi="Times New Roman" w:hint="default"/>
      </w:rPr>
    </w:lvl>
    <w:lvl w:ilvl="4" w:tplc="129A13E8" w:tentative="1">
      <w:start w:val="1"/>
      <w:numFmt w:val="bullet"/>
      <w:lvlText w:val="•"/>
      <w:lvlJc w:val="left"/>
      <w:pPr>
        <w:tabs>
          <w:tab w:val="num" w:pos="3600"/>
        </w:tabs>
        <w:ind w:left="3600" w:hanging="360"/>
      </w:pPr>
      <w:rPr>
        <w:rFonts w:ascii="Times New Roman" w:hAnsi="Times New Roman" w:hint="default"/>
      </w:rPr>
    </w:lvl>
    <w:lvl w:ilvl="5" w:tplc="16FE7406" w:tentative="1">
      <w:start w:val="1"/>
      <w:numFmt w:val="bullet"/>
      <w:lvlText w:val="•"/>
      <w:lvlJc w:val="left"/>
      <w:pPr>
        <w:tabs>
          <w:tab w:val="num" w:pos="4320"/>
        </w:tabs>
        <w:ind w:left="4320" w:hanging="360"/>
      </w:pPr>
      <w:rPr>
        <w:rFonts w:ascii="Times New Roman" w:hAnsi="Times New Roman" w:hint="default"/>
      </w:rPr>
    </w:lvl>
    <w:lvl w:ilvl="6" w:tplc="84403388" w:tentative="1">
      <w:start w:val="1"/>
      <w:numFmt w:val="bullet"/>
      <w:lvlText w:val="•"/>
      <w:lvlJc w:val="left"/>
      <w:pPr>
        <w:tabs>
          <w:tab w:val="num" w:pos="5040"/>
        </w:tabs>
        <w:ind w:left="5040" w:hanging="360"/>
      </w:pPr>
      <w:rPr>
        <w:rFonts w:ascii="Times New Roman" w:hAnsi="Times New Roman" w:hint="default"/>
      </w:rPr>
    </w:lvl>
    <w:lvl w:ilvl="7" w:tplc="58D09D26" w:tentative="1">
      <w:start w:val="1"/>
      <w:numFmt w:val="bullet"/>
      <w:lvlText w:val="•"/>
      <w:lvlJc w:val="left"/>
      <w:pPr>
        <w:tabs>
          <w:tab w:val="num" w:pos="5760"/>
        </w:tabs>
        <w:ind w:left="5760" w:hanging="360"/>
      </w:pPr>
      <w:rPr>
        <w:rFonts w:ascii="Times New Roman" w:hAnsi="Times New Roman" w:hint="default"/>
      </w:rPr>
    </w:lvl>
    <w:lvl w:ilvl="8" w:tplc="2038460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4E72356"/>
    <w:multiLevelType w:val="multilevel"/>
    <w:tmpl w:val="9CCA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5B20060"/>
    <w:multiLevelType w:val="hybridMultilevel"/>
    <w:tmpl w:val="0E924E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8553A44"/>
    <w:multiLevelType w:val="hybridMultilevel"/>
    <w:tmpl w:val="8EC83364"/>
    <w:lvl w:ilvl="0" w:tplc="08EA4A02">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CF935C5"/>
    <w:multiLevelType w:val="hybridMultilevel"/>
    <w:tmpl w:val="CC2676D0"/>
    <w:lvl w:ilvl="0" w:tplc="0D48E208">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FA70CBC"/>
    <w:multiLevelType w:val="multilevel"/>
    <w:tmpl w:val="8704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1562909"/>
    <w:multiLevelType w:val="hybridMultilevel"/>
    <w:tmpl w:val="6E82D15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3B74FFD"/>
    <w:multiLevelType w:val="hybridMultilevel"/>
    <w:tmpl w:val="7FC8A386"/>
    <w:lvl w:ilvl="0" w:tplc="3A60D5EC">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30">
    <w:nsid w:val="5D944C4B"/>
    <w:multiLevelType w:val="hybridMultilevel"/>
    <w:tmpl w:val="56F0A1AE"/>
    <w:lvl w:ilvl="0" w:tplc="AEA2EA48">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DDD3853"/>
    <w:multiLevelType w:val="hybridMultilevel"/>
    <w:tmpl w:val="91DE86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1721FC9"/>
    <w:multiLevelType w:val="hybridMultilevel"/>
    <w:tmpl w:val="A37A0B5A"/>
    <w:lvl w:ilvl="0" w:tplc="841822C0">
      <w:start w:val="1"/>
      <w:numFmt w:val="decimal"/>
      <w:lvlText w:val="%1."/>
      <w:lvlJc w:val="left"/>
      <w:pPr>
        <w:ind w:left="840" w:hanging="4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8414DDD"/>
    <w:multiLevelType w:val="hybridMultilevel"/>
    <w:tmpl w:val="7958B176"/>
    <w:lvl w:ilvl="0" w:tplc="4030F4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8F124D8"/>
    <w:multiLevelType w:val="hybridMultilevel"/>
    <w:tmpl w:val="590A2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AB43D94"/>
    <w:multiLevelType w:val="multilevel"/>
    <w:tmpl w:val="2C287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E0E6F30"/>
    <w:multiLevelType w:val="hybridMultilevel"/>
    <w:tmpl w:val="F6803808"/>
    <w:lvl w:ilvl="0" w:tplc="2C7C16B8">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F80604A"/>
    <w:multiLevelType w:val="hybridMultilevel"/>
    <w:tmpl w:val="74706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950930"/>
    <w:multiLevelType w:val="multilevel"/>
    <w:tmpl w:val="698A69B6"/>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5232210"/>
    <w:multiLevelType w:val="multilevel"/>
    <w:tmpl w:val="EA102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5EC3C80"/>
    <w:multiLevelType w:val="hybridMultilevel"/>
    <w:tmpl w:val="A85C5612"/>
    <w:lvl w:ilvl="0" w:tplc="D6609F38">
      <w:start w:val="1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41">
    <w:nsid w:val="768773D2"/>
    <w:multiLevelType w:val="hybridMultilevel"/>
    <w:tmpl w:val="DD8E120C"/>
    <w:lvl w:ilvl="0" w:tplc="8830FE92">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8A40AFC"/>
    <w:multiLevelType w:val="hybridMultilevel"/>
    <w:tmpl w:val="EEBA1EDC"/>
    <w:lvl w:ilvl="0" w:tplc="8B2E059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3"/>
  </w:num>
  <w:num w:numId="2">
    <w:abstractNumId w:val="0"/>
  </w:num>
  <w:num w:numId="3">
    <w:abstractNumId w:val="1"/>
  </w:num>
  <w:num w:numId="4">
    <w:abstractNumId w:val="2"/>
  </w:num>
  <w:num w:numId="5">
    <w:abstractNumId w:val="9"/>
  </w:num>
  <w:num w:numId="6">
    <w:abstractNumId w:val="8"/>
  </w:num>
  <w:num w:numId="7">
    <w:abstractNumId w:val="21"/>
  </w:num>
  <w:num w:numId="8">
    <w:abstractNumId w:val="30"/>
  </w:num>
  <w:num w:numId="9">
    <w:abstractNumId w:val="36"/>
  </w:num>
  <w:num w:numId="10">
    <w:abstractNumId w:val="33"/>
  </w:num>
  <w:num w:numId="11">
    <w:abstractNumId w:val="41"/>
  </w:num>
  <w:num w:numId="12">
    <w:abstractNumId w:val="32"/>
  </w:num>
  <w:num w:numId="13">
    <w:abstractNumId w:val="20"/>
  </w:num>
  <w:num w:numId="14">
    <w:abstractNumId w:val="14"/>
  </w:num>
  <w:num w:numId="15">
    <w:abstractNumId w:val="13"/>
  </w:num>
  <w:num w:numId="16">
    <w:abstractNumId w:val="23"/>
  </w:num>
  <w:num w:numId="17">
    <w:abstractNumId w:val="25"/>
  </w:num>
  <w:num w:numId="18">
    <w:abstractNumId w:val="11"/>
  </w:num>
  <w:num w:numId="19">
    <w:abstractNumId w:val="10"/>
  </w:num>
  <w:num w:numId="20">
    <w:abstractNumId w:val="31"/>
  </w:num>
  <w:num w:numId="21">
    <w:abstractNumId w:val="15"/>
  </w:num>
  <w:num w:numId="22">
    <w:abstractNumId w:val="34"/>
  </w:num>
  <w:num w:numId="23">
    <w:abstractNumId w:val="12"/>
  </w:num>
  <w:num w:numId="24">
    <w:abstractNumId w:val="5"/>
  </w:num>
  <w:num w:numId="25">
    <w:abstractNumId w:val="19"/>
  </w:num>
  <w:num w:numId="26">
    <w:abstractNumId w:val="18"/>
  </w:num>
  <w:num w:numId="27">
    <w:abstractNumId w:val="6"/>
  </w:num>
  <w:num w:numId="28">
    <w:abstractNumId w:val="42"/>
  </w:num>
  <w:num w:numId="29">
    <w:abstractNumId w:val="26"/>
  </w:num>
  <w:num w:numId="30">
    <w:abstractNumId w:val="40"/>
  </w:num>
  <w:num w:numId="31">
    <w:abstractNumId w:val="35"/>
  </w:num>
  <w:num w:numId="32">
    <w:abstractNumId w:val="39"/>
  </w:num>
  <w:num w:numId="33">
    <w:abstractNumId w:val="27"/>
  </w:num>
  <w:num w:numId="34">
    <w:abstractNumId w:val="24"/>
  </w:num>
  <w:num w:numId="35">
    <w:abstractNumId w:val="4"/>
  </w:num>
  <w:num w:numId="36">
    <w:abstractNumId w:val="22"/>
  </w:num>
  <w:num w:numId="37">
    <w:abstractNumId w:val="7"/>
  </w:num>
  <w:num w:numId="38">
    <w:abstractNumId w:val="38"/>
  </w:num>
  <w:num w:numId="39">
    <w:abstractNumId w:val="16"/>
  </w:num>
  <w:num w:numId="40">
    <w:abstractNumId w:val="17"/>
  </w:num>
  <w:num w:numId="41">
    <w:abstractNumId w:val="29"/>
  </w:num>
  <w:num w:numId="42">
    <w:abstractNumId w:val="28"/>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C4"/>
    <w:rsid w:val="000111C2"/>
    <w:rsid w:val="00016031"/>
    <w:rsid w:val="000239B6"/>
    <w:rsid w:val="000242A4"/>
    <w:rsid w:val="000315C4"/>
    <w:rsid w:val="00051A44"/>
    <w:rsid w:val="00053DA8"/>
    <w:rsid w:val="00057E36"/>
    <w:rsid w:val="0006367A"/>
    <w:rsid w:val="0006377C"/>
    <w:rsid w:val="00067FC6"/>
    <w:rsid w:val="00082FD1"/>
    <w:rsid w:val="00086991"/>
    <w:rsid w:val="00091607"/>
    <w:rsid w:val="0009600E"/>
    <w:rsid w:val="000A28D4"/>
    <w:rsid w:val="000B2D17"/>
    <w:rsid w:val="000B3DFE"/>
    <w:rsid w:val="000D51FD"/>
    <w:rsid w:val="000E00A5"/>
    <w:rsid w:val="000E0948"/>
    <w:rsid w:val="000E412C"/>
    <w:rsid w:val="000E6442"/>
    <w:rsid w:val="000F0F8C"/>
    <w:rsid w:val="000F3298"/>
    <w:rsid w:val="000F678B"/>
    <w:rsid w:val="00100023"/>
    <w:rsid w:val="00101FF3"/>
    <w:rsid w:val="00113E1E"/>
    <w:rsid w:val="00120EDA"/>
    <w:rsid w:val="00121D2C"/>
    <w:rsid w:val="00125F9F"/>
    <w:rsid w:val="00142884"/>
    <w:rsid w:val="00155A7E"/>
    <w:rsid w:val="00155D3D"/>
    <w:rsid w:val="0015771C"/>
    <w:rsid w:val="001610DB"/>
    <w:rsid w:val="00162B93"/>
    <w:rsid w:val="0017136F"/>
    <w:rsid w:val="001750BE"/>
    <w:rsid w:val="0018262C"/>
    <w:rsid w:val="0018399F"/>
    <w:rsid w:val="00183F39"/>
    <w:rsid w:val="001877F5"/>
    <w:rsid w:val="001917CA"/>
    <w:rsid w:val="001A157F"/>
    <w:rsid w:val="001A1AD8"/>
    <w:rsid w:val="001A37C8"/>
    <w:rsid w:val="001A415C"/>
    <w:rsid w:val="001A7406"/>
    <w:rsid w:val="001B2E0D"/>
    <w:rsid w:val="001B5B09"/>
    <w:rsid w:val="001C3D1F"/>
    <w:rsid w:val="001C540F"/>
    <w:rsid w:val="001D571C"/>
    <w:rsid w:val="001D682F"/>
    <w:rsid w:val="001D7565"/>
    <w:rsid w:val="001D79A4"/>
    <w:rsid w:val="001E4CF0"/>
    <w:rsid w:val="001F316F"/>
    <w:rsid w:val="001F56D5"/>
    <w:rsid w:val="002121DE"/>
    <w:rsid w:val="0021488C"/>
    <w:rsid w:val="00222DDF"/>
    <w:rsid w:val="00225088"/>
    <w:rsid w:val="00235EE6"/>
    <w:rsid w:val="0024031D"/>
    <w:rsid w:val="002422AC"/>
    <w:rsid w:val="00244FE7"/>
    <w:rsid w:val="002518BD"/>
    <w:rsid w:val="00253233"/>
    <w:rsid w:val="00254688"/>
    <w:rsid w:val="00255335"/>
    <w:rsid w:val="0025533B"/>
    <w:rsid w:val="0026210B"/>
    <w:rsid w:val="0026434E"/>
    <w:rsid w:val="002667F7"/>
    <w:rsid w:val="00272BAB"/>
    <w:rsid w:val="00272EFD"/>
    <w:rsid w:val="00281ADE"/>
    <w:rsid w:val="00291418"/>
    <w:rsid w:val="00294F57"/>
    <w:rsid w:val="002A433A"/>
    <w:rsid w:val="002A59CB"/>
    <w:rsid w:val="002A6A49"/>
    <w:rsid w:val="002A70C2"/>
    <w:rsid w:val="002B35FD"/>
    <w:rsid w:val="002B381C"/>
    <w:rsid w:val="002C20E2"/>
    <w:rsid w:val="002C5AB4"/>
    <w:rsid w:val="002E3208"/>
    <w:rsid w:val="002F5E4C"/>
    <w:rsid w:val="002F6FE5"/>
    <w:rsid w:val="003022D8"/>
    <w:rsid w:val="00304337"/>
    <w:rsid w:val="00323486"/>
    <w:rsid w:val="003249B5"/>
    <w:rsid w:val="00324A82"/>
    <w:rsid w:val="00337884"/>
    <w:rsid w:val="00337DB6"/>
    <w:rsid w:val="00347007"/>
    <w:rsid w:val="00355474"/>
    <w:rsid w:val="003607E6"/>
    <w:rsid w:val="00374410"/>
    <w:rsid w:val="0038789A"/>
    <w:rsid w:val="003918D8"/>
    <w:rsid w:val="00397EDC"/>
    <w:rsid w:val="003B2916"/>
    <w:rsid w:val="003C08BB"/>
    <w:rsid w:val="003C2085"/>
    <w:rsid w:val="003D02BD"/>
    <w:rsid w:val="003D3EA3"/>
    <w:rsid w:val="003D673C"/>
    <w:rsid w:val="003F2CDD"/>
    <w:rsid w:val="003F37E7"/>
    <w:rsid w:val="003F5C56"/>
    <w:rsid w:val="003F5F24"/>
    <w:rsid w:val="00402295"/>
    <w:rsid w:val="00411E8A"/>
    <w:rsid w:val="0041428F"/>
    <w:rsid w:val="004225F1"/>
    <w:rsid w:val="00425D68"/>
    <w:rsid w:val="00433A60"/>
    <w:rsid w:val="0043453C"/>
    <w:rsid w:val="00441FB7"/>
    <w:rsid w:val="00451AA7"/>
    <w:rsid w:val="00465898"/>
    <w:rsid w:val="004750EA"/>
    <w:rsid w:val="00481BB8"/>
    <w:rsid w:val="0048208A"/>
    <w:rsid w:val="00490559"/>
    <w:rsid w:val="004961E3"/>
    <w:rsid w:val="004A0B8D"/>
    <w:rsid w:val="004A2964"/>
    <w:rsid w:val="004A3F77"/>
    <w:rsid w:val="004B023A"/>
    <w:rsid w:val="004B5E7E"/>
    <w:rsid w:val="004C43AD"/>
    <w:rsid w:val="004C5589"/>
    <w:rsid w:val="004D7E06"/>
    <w:rsid w:val="004F2B34"/>
    <w:rsid w:val="004F4A42"/>
    <w:rsid w:val="00501869"/>
    <w:rsid w:val="00501C7B"/>
    <w:rsid w:val="005038C9"/>
    <w:rsid w:val="00503EBD"/>
    <w:rsid w:val="00512043"/>
    <w:rsid w:val="005146A4"/>
    <w:rsid w:val="005175E8"/>
    <w:rsid w:val="0053770C"/>
    <w:rsid w:val="0054354C"/>
    <w:rsid w:val="00543796"/>
    <w:rsid w:val="0055389B"/>
    <w:rsid w:val="0055614C"/>
    <w:rsid w:val="00560D0B"/>
    <w:rsid w:val="00566AE3"/>
    <w:rsid w:val="0057061B"/>
    <w:rsid w:val="005725B7"/>
    <w:rsid w:val="0058542B"/>
    <w:rsid w:val="005A5E3B"/>
    <w:rsid w:val="005B0427"/>
    <w:rsid w:val="005B08D4"/>
    <w:rsid w:val="005B1EEB"/>
    <w:rsid w:val="005B6373"/>
    <w:rsid w:val="005B672F"/>
    <w:rsid w:val="005C09C2"/>
    <w:rsid w:val="005C36FC"/>
    <w:rsid w:val="005C4A15"/>
    <w:rsid w:val="005D3BB5"/>
    <w:rsid w:val="005E23C8"/>
    <w:rsid w:val="005E2497"/>
    <w:rsid w:val="005E28D9"/>
    <w:rsid w:val="005E319A"/>
    <w:rsid w:val="005E33B1"/>
    <w:rsid w:val="005E3825"/>
    <w:rsid w:val="005F1366"/>
    <w:rsid w:val="00600209"/>
    <w:rsid w:val="00604A93"/>
    <w:rsid w:val="00616BC2"/>
    <w:rsid w:val="00616EBD"/>
    <w:rsid w:val="006210F8"/>
    <w:rsid w:val="00621C6D"/>
    <w:rsid w:val="00625ED4"/>
    <w:rsid w:val="006268D9"/>
    <w:rsid w:val="006271F6"/>
    <w:rsid w:val="00634335"/>
    <w:rsid w:val="00636EAB"/>
    <w:rsid w:val="00641D61"/>
    <w:rsid w:val="00662035"/>
    <w:rsid w:val="00673211"/>
    <w:rsid w:val="00681E05"/>
    <w:rsid w:val="00682C97"/>
    <w:rsid w:val="006873CD"/>
    <w:rsid w:val="00692E8F"/>
    <w:rsid w:val="00692F12"/>
    <w:rsid w:val="0069453D"/>
    <w:rsid w:val="006A557F"/>
    <w:rsid w:val="006B1419"/>
    <w:rsid w:val="006B211F"/>
    <w:rsid w:val="006B68B6"/>
    <w:rsid w:val="006C1705"/>
    <w:rsid w:val="006E0F71"/>
    <w:rsid w:val="006E7A7F"/>
    <w:rsid w:val="006F40CF"/>
    <w:rsid w:val="0070436C"/>
    <w:rsid w:val="00707B13"/>
    <w:rsid w:val="00707D49"/>
    <w:rsid w:val="00710504"/>
    <w:rsid w:val="007225C8"/>
    <w:rsid w:val="00731261"/>
    <w:rsid w:val="00733603"/>
    <w:rsid w:val="00733757"/>
    <w:rsid w:val="00741178"/>
    <w:rsid w:val="00741843"/>
    <w:rsid w:val="00744FB5"/>
    <w:rsid w:val="00745845"/>
    <w:rsid w:val="00747059"/>
    <w:rsid w:val="00750E58"/>
    <w:rsid w:val="00757C50"/>
    <w:rsid w:val="00760310"/>
    <w:rsid w:val="007621DB"/>
    <w:rsid w:val="00765B32"/>
    <w:rsid w:val="00766598"/>
    <w:rsid w:val="0077498F"/>
    <w:rsid w:val="007830E5"/>
    <w:rsid w:val="00794E54"/>
    <w:rsid w:val="00794FCA"/>
    <w:rsid w:val="007A11EE"/>
    <w:rsid w:val="007A5112"/>
    <w:rsid w:val="007B1787"/>
    <w:rsid w:val="007B701F"/>
    <w:rsid w:val="007D12D3"/>
    <w:rsid w:val="007D4485"/>
    <w:rsid w:val="007D794C"/>
    <w:rsid w:val="007E2650"/>
    <w:rsid w:val="007E41AC"/>
    <w:rsid w:val="007F16AA"/>
    <w:rsid w:val="008038ED"/>
    <w:rsid w:val="00804954"/>
    <w:rsid w:val="00806653"/>
    <w:rsid w:val="00807F04"/>
    <w:rsid w:val="00820877"/>
    <w:rsid w:val="00820F68"/>
    <w:rsid w:val="00827086"/>
    <w:rsid w:val="0083273D"/>
    <w:rsid w:val="008432CB"/>
    <w:rsid w:val="00845C6C"/>
    <w:rsid w:val="00852FF1"/>
    <w:rsid w:val="008564A3"/>
    <w:rsid w:val="0085768A"/>
    <w:rsid w:val="00857DC9"/>
    <w:rsid w:val="00867841"/>
    <w:rsid w:val="008746ED"/>
    <w:rsid w:val="008805C1"/>
    <w:rsid w:val="00890A7F"/>
    <w:rsid w:val="008919EC"/>
    <w:rsid w:val="008A552B"/>
    <w:rsid w:val="008A7C05"/>
    <w:rsid w:val="008B6705"/>
    <w:rsid w:val="008D04F6"/>
    <w:rsid w:val="008E7BB1"/>
    <w:rsid w:val="008F38C1"/>
    <w:rsid w:val="0090649F"/>
    <w:rsid w:val="0091102E"/>
    <w:rsid w:val="009213AD"/>
    <w:rsid w:val="00930730"/>
    <w:rsid w:val="009447F1"/>
    <w:rsid w:val="00944C31"/>
    <w:rsid w:val="00945268"/>
    <w:rsid w:val="00952F31"/>
    <w:rsid w:val="00956660"/>
    <w:rsid w:val="00957252"/>
    <w:rsid w:val="00960271"/>
    <w:rsid w:val="009607CD"/>
    <w:rsid w:val="00960AF7"/>
    <w:rsid w:val="009624E8"/>
    <w:rsid w:val="00981A23"/>
    <w:rsid w:val="00981B6B"/>
    <w:rsid w:val="00983B76"/>
    <w:rsid w:val="00987971"/>
    <w:rsid w:val="00990C3B"/>
    <w:rsid w:val="00991290"/>
    <w:rsid w:val="00992C81"/>
    <w:rsid w:val="0099479F"/>
    <w:rsid w:val="009953D6"/>
    <w:rsid w:val="009A65D9"/>
    <w:rsid w:val="009B107D"/>
    <w:rsid w:val="009C4F90"/>
    <w:rsid w:val="009D1DBE"/>
    <w:rsid w:val="009D26BE"/>
    <w:rsid w:val="009E437E"/>
    <w:rsid w:val="009F6293"/>
    <w:rsid w:val="00A02B60"/>
    <w:rsid w:val="00A05AA0"/>
    <w:rsid w:val="00A122CB"/>
    <w:rsid w:val="00A142A3"/>
    <w:rsid w:val="00A178AF"/>
    <w:rsid w:val="00A22258"/>
    <w:rsid w:val="00A245F8"/>
    <w:rsid w:val="00A3219E"/>
    <w:rsid w:val="00A360B3"/>
    <w:rsid w:val="00A405BB"/>
    <w:rsid w:val="00A40C59"/>
    <w:rsid w:val="00A4218A"/>
    <w:rsid w:val="00A42767"/>
    <w:rsid w:val="00A45B32"/>
    <w:rsid w:val="00A46A2D"/>
    <w:rsid w:val="00A53299"/>
    <w:rsid w:val="00A65F02"/>
    <w:rsid w:val="00A71313"/>
    <w:rsid w:val="00A721F7"/>
    <w:rsid w:val="00A76AEF"/>
    <w:rsid w:val="00A76E47"/>
    <w:rsid w:val="00A81A79"/>
    <w:rsid w:val="00A82D9F"/>
    <w:rsid w:val="00A8512D"/>
    <w:rsid w:val="00A87E84"/>
    <w:rsid w:val="00A95ED2"/>
    <w:rsid w:val="00A963A7"/>
    <w:rsid w:val="00AA36D0"/>
    <w:rsid w:val="00AA64D0"/>
    <w:rsid w:val="00AC0AAC"/>
    <w:rsid w:val="00AC0F4F"/>
    <w:rsid w:val="00AC0FC1"/>
    <w:rsid w:val="00AC16D1"/>
    <w:rsid w:val="00AC64E3"/>
    <w:rsid w:val="00AC7125"/>
    <w:rsid w:val="00AD0213"/>
    <w:rsid w:val="00AD06D9"/>
    <w:rsid w:val="00AD1F62"/>
    <w:rsid w:val="00AD325A"/>
    <w:rsid w:val="00AD5115"/>
    <w:rsid w:val="00AE0994"/>
    <w:rsid w:val="00AE1A28"/>
    <w:rsid w:val="00AE3801"/>
    <w:rsid w:val="00AF470B"/>
    <w:rsid w:val="00AF5933"/>
    <w:rsid w:val="00B01245"/>
    <w:rsid w:val="00B01B40"/>
    <w:rsid w:val="00B112AD"/>
    <w:rsid w:val="00B11DC6"/>
    <w:rsid w:val="00B14F7B"/>
    <w:rsid w:val="00B33C26"/>
    <w:rsid w:val="00B33E4F"/>
    <w:rsid w:val="00B37E4E"/>
    <w:rsid w:val="00B43472"/>
    <w:rsid w:val="00B44C53"/>
    <w:rsid w:val="00B46CC7"/>
    <w:rsid w:val="00B5018D"/>
    <w:rsid w:val="00B50D0C"/>
    <w:rsid w:val="00B61BD5"/>
    <w:rsid w:val="00B70EBD"/>
    <w:rsid w:val="00B72E46"/>
    <w:rsid w:val="00B73B90"/>
    <w:rsid w:val="00B7410B"/>
    <w:rsid w:val="00B74118"/>
    <w:rsid w:val="00B86E6D"/>
    <w:rsid w:val="00B91705"/>
    <w:rsid w:val="00B97484"/>
    <w:rsid w:val="00BA333D"/>
    <w:rsid w:val="00BA7EA4"/>
    <w:rsid w:val="00BB6863"/>
    <w:rsid w:val="00BC19E1"/>
    <w:rsid w:val="00BC1D03"/>
    <w:rsid w:val="00BC2223"/>
    <w:rsid w:val="00BC4BFB"/>
    <w:rsid w:val="00BC6510"/>
    <w:rsid w:val="00BD4435"/>
    <w:rsid w:val="00BD5B67"/>
    <w:rsid w:val="00BD699C"/>
    <w:rsid w:val="00BE00C2"/>
    <w:rsid w:val="00BE227B"/>
    <w:rsid w:val="00BE245B"/>
    <w:rsid w:val="00BF5C5B"/>
    <w:rsid w:val="00BF7273"/>
    <w:rsid w:val="00C027BA"/>
    <w:rsid w:val="00C03AF4"/>
    <w:rsid w:val="00C066F4"/>
    <w:rsid w:val="00C06E2A"/>
    <w:rsid w:val="00C10E8F"/>
    <w:rsid w:val="00C13019"/>
    <w:rsid w:val="00C1319E"/>
    <w:rsid w:val="00C21C30"/>
    <w:rsid w:val="00C22F1C"/>
    <w:rsid w:val="00C26A9C"/>
    <w:rsid w:val="00C27091"/>
    <w:rsid w:val="00C300D6"/>
    <w:rsid w:val="00C57936"/>
    <w:rsid w:val="00C6762A"/>
    <w:rsid w:val="00C67786"/>
    <w:rsid w:val="00C72D06"/>
    <w:rsid w:val="00C73869"/>
    <w:rsid w:val="00C80F0E"/>
    <w:rsid w:val="00C82005"/>
    <w:rsid w:val="00C906AA"/>
    <w:rsid w:val="00C92A07"/>
    <w:rsid w:val="00CA463B"/>
    <w:rsid w:val="00CA5334"/>
    <w:rsid w:val="00CB07CB"/>
    <w:rsid w:val="00CB084A"/>
    <w:rsid w:val="00CB1561"/>
    <w:rsid w:val="00CB5362"/>
    <w:rsid w:val="00CB5983"/>
    <w:rsid w:val="00CC42D2"/>
    <w:rsid w:val="00CD034C"/>
    <w:rsid w:val="00CD6ED6"/>
    <w:rsid w:val="00CD76DA"/>
    <w:rsid w:val="00CF1063"/>
    <w:rsid w:val="00CF1B8B"/>
    <w:rsid w:val="00CF704E"/>
    <w:rsid w:val="00D0369A"/>
    <w:rsid w:val="00D12C4D"/>
    <w:rsid w:val="00D15B48"/>
    <w:rsid w:val="00D27F6A"/>
    <w:rsid w:val="00D33879"/>
    <w:rsid w:val="00D3433F"/>
    <w:rsid w:val="00D41782"/>
    <w:rsid w:val="00D4761E"/>
    <w:rsid w:val="00D4777A"/>
    <w:rsid w:val="00D50430"/>
    <w:rsid w:val="00D55505"/>
    <w:rsid w:val="00D57B8F"/>
    <w:rsid w:val="00D60FB3"/>
    <w:rsid w:val="00D61287"/>
    <w:rsid w:val="00D65754"/>
    <w:rsid w:val="00D76422"/>
    <w:rsid w:val="00D87826"/>
    <w:rsid w:val="00D91DEC"/>
    <w:rsid w:val="00D95E16"/>
    <w:rsid w:val="00DA4454"/>
    <w:rsid w:val="00DB686F"/>
    <w:rsid w:val="00DB7451"/>
    <w:rsid w:val="00DC5C35"/>
    <w:rsid w:val="00DC6BFE"/>
    <w:rsid w:val="00DD0C89"/>
    <w:rsid w:val="00DD2F6A"/>
    <w:rsid w:val="00DD535B"/>
    <w:rsid w:val="00DE2052"/>
    <w:rsid w:val="00DE4928"/>
    <w:rsid w:val="00DE5A60"/>
    <w:rsid w:val="00DF2990"/>
    <w:rsid w:val="00DF45E4"/>
    <w:rsid w:val="00DF7DE0"/>
    <w:rsid w:val="00E255FE"/>
    <w:rsid w:val="00E33408"/>
    <w:rsid w:val="00E34567"/>
    <w:rsid w:val="00E41E42"/>
    <w:rsid w:val="00E50EA6"/>
    <w:rsid w:val="00E516D5"/>
    <w:rsid w:val="00E52004"/>
    <w:rsid w:val="00E53120"/>
    <w:rsid w:val="00E533C0"/>
    <w:rsid w:val="00E5432A"/>
    <w:rsid w:val="00E6187C"/>
    <w:rsid w:val="00E6288B"/>
    <w:rsid w:val="00E6289F"/>
    <w:rsid w:val="00E63D5F"/>
    <w:rsid w:val="00E6452E"/>
    <w:rsid w:val="00E66A50"/>
    <w:rsid w:val="00E75107"/>
    <w:rsid w:val="00E830D4"/>
    <w:rsid w:val="00E9280C"/>
    <w:rsid w:val="00E964E8"/>
    <w:rsid w:val="00EA1B0E"/>
    <w:rsid w:val="00EB0A6B"/>
    <w:rsid w:val="00EB1B0D"/>
    <w:rsid w:val="00EB27CE"/>
    <w:rsid w:val="00EB5534"/>
    <w:rsid w:val="00EB6603"/>
    <w:rsid w:val="00EB7C93"/>
    <w:rsid w:val="00EC0B28"/>
    <w:rsid w:val="00EC1387"/>
    <w:rsid w:val="00EC6831"/>
    <w:rsid w:val="00EE45DE"/>
    <w:rsid w:val="00EF352B"/>
    <w:rsid w:val="00EF3614"/>
    <w:rsid w:val="00EF476B"/>
    <w:rsid w:val="00F01F8D"/>
    <w:rsid w:val="00F02893"/>
    <w:rsid w:val="00F07167"/>
    <w:rsid w:val="00F07B3A"/>
    <w:rsid w:val="00F13D04"/>
    <w:rsid w:val="00F14794"/>
    <w:rsid w:val="00F22287"/>
    <w:rsid w:val="00F25441"/>
    <w:rsid w:val="00F259E6"/>
    <w:rsid w:val="00F35850"/>
    <w:rsid w:val="00F37245"/>
    <w:rsid w:val="00F5678A"/>
    <w:rsid w:val="00F571CB"/>
    <w:rsid w:val="00F619E4"/>
    <w:rsid w:val="00F678C1"/>
    <w:rsid w:val="00F84971"/>
    <w:rsid w:val="00F975D5"/>
    <w:rsid w:val="00F97FAA"/>
    <w:rsid w:val="00FA1AF3"/>
    <w:rsid w:val="00FA2332"/>
    <w:rsid w:val="00FA7D88"/>
    <w:rsid w:val="00FB3BAE"/>
    <w:rsid w:val="00FB3FB3"/>
    <w:rsid w:val="00FB54C4"/>
    <w:rsid w:val="00FC2181"/>
    <w:rsid w:val="00FC5D08"/>
    <w:rsid w:val="00FF4BEB"/>
    <w:rsid w:val="00FF7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C92163-81BB-4F41-980D-5928033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948"/>
    <w:rPr>
      <w:rFonts w:eastAsia="Calibri"/>
      <w:sz w:val="28"/>
      <w:szCs w:val="28"/>
      <w:lang w:eastAsia="ru-RU"/>
    </w:rPr>
  </w:style>
  <w:style w:type="paragraph" w:styleId="1">
    <w:name w:val="heading 1"/>
    <w:basedOn w:val="a"/>
    <w:next w:val="a"/>
    <w:link w:val="10"/>
    <w:qFormat/>
    <w:rsid w:val="000315C4"/>
    <w:pPr>
      <w:keepNext/>
      <w:jc w:val="center"/>
      <w:outlineLvl w:val="0"/>
    </w:pPr>
    <w:rPr>
      <w:rFonts w:eastAsia="Times New Roman"/>
      <w:b/>
      <w:bCs/>
      <w:sz w:val="24"/>
      <w:szCs w:val="24"/>
      <w:lang w:val="ru-RU"/>
    </w:rPr>
  </w:style>
  <w:style w:type="paragraph" w:styleId="2">
    <w:name w:val="heading 2"/>
    <w:basedOn w:val="a"/>
    <w:next w:val="a"/>
    <w:link w:val="20"/>
    <w:qFormat/>
    <w:rsid w:val="000315C4"/>
    <w:pPr>
      <w:keepNext/>
      <w:spacing w:before="240" w:after="60"/>
      <w:outlineLvl w:val="1"/>
    </w:pPr>
    <w:rPr>
      <w:rFonts w:ascii="Arial" w:eastAsia="Times New Roman" w:hAnsi="Arial"/>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315C4"/>
    <w:rPr>
      <w:b/>
      <w:bCs/>
      <w:sz w:val="24"/>
      <w:szCs w:val="24"/>
      <w:lang w:val="ru-RU" w:eastAsia="ru-RU" w:bidi="ar-SA"/>
    </w:rPr>
  </w:style>
  <w:style w:type="character" w:customStyle="1" w:styleId="20">
    <w:name w:val="Заголовок 2 Знак"/>
    <w:link w:val="2"/>
    <w:locked/>
    <w:rsid w:val="000315C4"/>
    <w:rPr>
      <w:rFonts w:ascii="Arial" w:hAnsi="Arial"/>
      <w:b/>
      <w:bCs/>
      <w:i/>
      <w:iCs/>
      <w:sz w:val="28"/>
      <w:szCs w:val="28"/>
      <w:lang w:val="ru-RU" w:eastAsia="ru-RU" w:bidi="ar-SA"/>
    </w:rPr>
  </w:style>
  <w:style w:type="paragraph" w:styleId="3">
    <w:name w:val="Body Text Indent 3"/>
    <w:basedOn w:val="a"/>
    <w:link w:val="30"/>
    <w:uiPriority w:val="99"/>
    <w:rsid w:val="000315C4"/>
    <w:pPr>
      <w:spacing w:after="120"/>
      <w:ind w:left="283"/>
    </w:pPr>
    <w:rPr>
      <w:rFonts w:eastAsia="Times New Roman"/>
      <w:sz w:val="16"/>
      <w:szCs w:val="16"/>
      <w:lang w:val="ru-RU"/>
    </w:rPr>
  </w:style>
  <w:style w:type="character" w:customStyle="1" w:styleId="30">
    <w:name w:val="Основной текст с отступом 3 Знак"/>
    <w:link w:val="3"/>
    <w:uiPriority w:val="99"/>
    <w:locked/>
    <w:rsid w:val="000315C4"/>
    <w:rPr>
      <w:sz w:val="16"/>
      <w:szCs w:val="16"/>
      <w:lang w:val="ru-RU" w:eastAsia="ru-RU" w:bidi="ar-SA"/>
    </w:rPr>
  </w:style>
  <w:style w:type="paragraph" w:customStyle="1" w:styleId="Default">
    <w:name w:val="Default"/>
    <w:rsid w:val="000315C4"/>
    <w:pPr>
      <w:autoSpaceDE w:val="0"/>
      <w:autoSpaceDN w:val="0"/>
      <w:adjustRightInd w:val="0"/>
    </w:pPr>
    <w:rPr>
      <w:color w:val="000000"/>
      <w:sz w:val="24"/>
      <w:szCs w:val="24"/>
      <w:lang w:val="ru-RU" w:eastAsia="ru-RU"/>
    </w:rPr>
  </w:style>
  <w:style w:type="paragraph" w:styleId="a3">
    <w:name w:val="header"/>
    <w:basedOn w:val="a"/>
    <w:link w:val="a4"/>
    <w:uiPriority w:val="99"/>
    <w:rsid w:val="00992C81"/>
    <w:pPr>
      <w:tabs>
        <w:tab w:val="center" w:pos="4819"/>
        <w:tab w:val="right" w:pos="9639"/>
      </w:tabs>
    </w:pPr>
    <w:rPr>
      <w:lang w:eastAsia="x-none"/>
    </w:rPr>
  </w:style>
  <w:style w:type="character" w:styleId="a5">
    <w:name w:val="page number"/>
    <w:basedOn w:val="a0"/>
    <w:rsid w:val="00992C81"/>
  </w:style>
  <w:style w:type="paragraph" w:styleId="a6">
    <w:name w:val="Balloon Text"/>
    <w:basedOn w:val="a"/>
    <w:link w:val="a7"/>
    <w:rsid w:val="00374410"/>
    <w:rPr>
      <w:rFonts w:ascii="Tahoma" w:hAnsi="Tahoma"/>
      <w:sz w:val="16"/>
      <w:szCs w:val="16"/>
      <w:lang w:eastAsia="x-none"/>
    </w:rPr>
  </w:style>
  <w:style w:type="character" w:customStyle="1" w:styleId="a7">
    <w:name w:val="Текст выноски Знак"/>
    <w:link w:val="a6"/>
    <w:rsid w:val="00374410"/>
    <w:rPr>
      <w:rFonts w:ascii="Tahoma" w:eastAsia="Calibri" w:hAnsi="Tahoma" w:cs="Tahoma"/>
      <w:sz w:val="16"/>
      <w:szCs w:val="16"/>
      <w:lang w:val="uk-UA"/>
    </w:rPr>
  </w:style>
  <w:style w:type="paragraph" w:customStyle="1" w:styleId="11">
    <w:name w:val="Звичайний (веб)1"/>
    <w:basedOn w:val="a"/>
    <w:rsid w:val="003B2916"/>
    <w:pPr>
      <w:suppressAutoHyphens/>
      <w:spacing w:before="280" w:after="280"/>
    </w:pPr>
    <w:rPr>
      <w:rFonts w:eastAsia="Times New Roman"/>
      <w:sz w:val="24"/>
      <w:szCs w:val="24"/>
      <w:lang w:eastAsia="zh-CN"/>
    </w:rPr>
  </w:style>
  <w:style w:type="paragraph" w:styleId="a8">
    <w:name w:val="Normal (Web)"/>
    <w:basedOn w:val="a"/>
    <w:rsid w:val="003B2916"/>
    <w:pPr>
      <w:spacing w:before="100" w:beforeAutospacing="1" w:after="100" w:afterAutospacing="1"/>
    </w:pPr>
    <w:rPr>
      <w:rFonts w:eastAsia="Times New Roman"/>
      <w:sz w:val="24"/>
      <w:szCs w:val="24"/>
      <w:lang w:val="ru-RU"/>
    </w:rPr>
  </w:style>
  <w:style w:type="paragraph" w:styleId="a9">
    <w:name w:val="List Paragraph"/>
    <w:basedOn w:val="a"/>
    <w:uiPriority w:val="34"/>
    <w:qFormat/>
    <w:rsid w:val="003B2916"/>
    <w:pPr>
      <w:ind w:left="720"/>
      <w:contextualSpacing/>
    </w:pPr>
    <w:rPr>
      <w:rFonts w:eastAsia="Times New Roman"/>
    </w:rPr>
  </w:style>
  <w:style w:type="character" w:customStyle="1" w:styleId="12">
    <w:name w:val="Основной шрифт абзаца1"/>
    <w:rsid w:val="00402295"/>
  </w:style>
  <w:style w:type="character" w:customStyle="1" w:styleId="ListLabel2">
    <w:name w:val="ListLabel 2"/>
    <w:rsid w:val="00402295"/>
    <w:rPr>
      <w:color w:val="00000A"/>
      <w:sz w:val="24"/>
    </w:rPr>
  </w:style>
  <w:style w:type="paragraph" w:customStyle="1" w:styleId="aa">
    <w:name w:val="Заголовок"/>
    <w:basedOn w:val="a"/>
    <w:next w:val="ab"/>
    <w:rsid w:val="00402295"/>
    <w:pPr>
      <w:keepNext/>
      <w:spacing w:before="240" w:after="120"/>
    </w:pPr>
    <w:rPr>
      <w:rFonts w:ascii="Liberation Sans" w:eastAsia="Noto Sans CJK SC Regular" w:hAnsi="Liberation Sans" w:cs="FreeSans"/>
      <w:bCs/>
      <w:kern w:val="1"/>
    </w:rPr>
  </w:style>
  <w:style w:type="paragraph" w:styleId="ab">
    <w:name w:val="Body Text"/>
    <w:basedOn w:val="a"/>
    <w:link w:val="ac"/>
    <w:rsid w:val="00402295"/>
    <w:pPr>
      <w:spacing w:after="140" w:line="288" w:lineRule="auto"/>
    </w:pPr>
    <w:rPr>
      <w:rFonts w:eastAsia="Times New Roman"/>
      <w:bCs/>
      <w:kern w:val="1"/>
      <w:szCs w:val="24"/>
      <w:lang w:eastAsia="x-none"/>
    </w:rPr>
  </w:style>
  <w:style w:type="character" w:customStyle="1" w:styleId="ac">
    <w:name w:val="Основной текст Знак"/>
    <w:link w:val="ab"/>
    <w:rsid w:val="00402295"/>
    <w:rPr>
      <w:bCs/>
      <w:kern w:val="1"/>
      <w:sz w:val="28"/>
      <w:szCs w:val="24"/>
      <w:lang w:val="uk-UA"/>
    </w:rPr>
  </w:style>
  <w:style w:type="paragraph" w:styleId="ad">
    <w:name w:val="List"/>
    <w:basedOn w:val="ab"/>
    <w:rsid w:val="00402295"/>
    <w:rPr>
      <w:rFonts w:cs="FreeSans"/>
    </w:rPr>
  </w:style>
  <w:style w:type="paragraph" w:styleId="ae">
    <w:name w:val="caption"/>
    <w:basedOn w:val="a"/>
    <w:qFormat/>
    <w:rsid w:val="00402295"/>
    <w:pPr>
      <w:suppressLineNumbers/>
      <w:spacing w:before="120" w:after="120"/>
    </w:pPr>
    <w:rPr>
      <w:rFonts w:eastAsia="Times New Roman" w:cs="FreeSans"/>
      <w:bCs/>
      <w:i/>
      <w:iCs/>
      <w:kern w:val="1"/>
      <w:sz w:val="24"/>
      <w:szCs w:val="24"/>
    </w:rPr>
  </w:style>
  <w:style w:type="paragraph" w:customStyle="1" w:styleId="af">
    <w:name w:val="Покажчик"/>
    <w:basedOn w:val="a"/>
    <w:rsid w:val="00402295"/>
    <w:pPr>
      <w:suppressLineNumbers/>
    </w:pPr>
    <w:rPr>
      <w:rFonts w:eastAsia="Times New Roman" w:cs="FreeSans"/>
      <w:bCs/>
      <w:kern w:val="1"/>
      <w:szCs w:val="24"/>
    </w:rPr>
  </w:style>
  <w:style w:type="paragraph" w:customStyle="1" w:styleId="13">
    <w:name w:val="Абзац списка1"/>
    <w:basedOn w:val="a"/>
    <w:rsid w:val="00402295"/>
    <w:pPr>
      <w:ind w:left="720"/>
      <w:contextualSpacing/>
    </w:pPr>
    <w:rPr>
      <w:rFonts w:eastAsia="Times New Roman"/>
      <w:bCs/>
      <w:kern w:val="1"/>
      <w:szCs w:val="24"/>
    </w:rPr>
  </w:style>
  <w:style w:type="paragraph" w:customStyle="1" w:styleId="af0">
    <w:name w:val="Вміст таблиці"/>
    <w:basedOn w:val="a"/>
    <w:rsid w:val="00402295"/>
    <w:rPr>
      <w:rFonts w:eastAsia="Times New Roman"/>
      <w:bCs/>
      <w:kern w:val="1"/>
      <w:szCs w:val="24"/>
    </w:rPr>
  </w:style>
  <w:style w:type="paragraph" w:customStyle="1" w:styleId="af1">
    <w:name w:val="Заголовок таблиці"/>
    <w:basedOn w:val="af0"/>
    <w:rsid w:val="00402295"/>
  </w:style>
  <w:style w:type="character" w:customStyle="1" w:styleId="FontStyle25">
    <w:name w:val="Font Style25"/>
    <w:rsid w:val="00402295"/>
    <w:rPr>
      <w:rFonts w:ascii="Times New Roman" w:hAnsi="Times New Roman" w:cs="Times New Roman"/>
      <w:sz w:val="22"/>
      <w:szCs w:val="22"/>
    </w:rPr>
  </w:style>
  <w:style w:type="character" w:customStyle="1" w:styleId="a4">
    <w:name w:val="Верхний колонтитул Знак"/>
    <w:link w:val="a3"/>
    <w:uiPriority w:val="99"/>
    <w:rsid w:val="00402295"/>
    <w:rPr>
      <w:rFonts w:eastAsia="Calibri"/>
      <w:sz w:val="28"/>
      <w:szCs w:val="28"/>
      <w:lang w:val="uk-UA"/>
    </w:rPr>
  </w:style>
  <w:style w:type="paragraph" w:styleId="af2">
    <w:name w:val="footer"/>
    <w:basedOn w:val="a"/>
    <w:link w:val="af3"/>
    <w:uiPriority w:val="99"/>
    <w:unhideWhenUsed/>
    <w:rsid w:val="00402295"/>
    <w:pPr>
      <w:tabs>
        <w:tab w:val="center" w:pos="4677"/>
        <w:tab w:val="right" w:pos="9355"/>
      </w:tabs>
    </w:pPr>
    <w:rPr>
      <w:rFonts w:eastAsia="Times New Roman"/>
      <w:bCs/>
      <w:kern w:val="1"/>
      <w:szCs w:val="24"/>
      <w:lang w:val="x-none" w:eastAsia="x-none"/>
    </w:rPr>
  </w:style>
  <w:style w:type="character" w:customStyle="1" w:styleId="af3">
    <w:name w:val="Нижний колонтитул Знак"/>
    <w:link w:val="af2"/>
    <w:uiPriority w:val="99"/>
    <w:rsid w:val="00402295"/>
    <w:rPr>
      <w:bCs/>
      <w:kern w:val="1"/>
      <w:sz w:val="28"/>
      <w:szCs w:val="24"/>
      <w:lang w:val="x-none"/>
    </w:rPr>
  </w:style>
  <w:style w:type="table" w:styleId="af4">
    <w:name w:val="Table Grid"/>
    <w:basedOn w:val="a1"/>
    <w:rsid w:val="00BA7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723E-5B81-4F34-8D66-0F53B9E2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5760</Words>
  <Characters>32833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cp:keywords/>
  <dc:description/>
  <cp:lastModifiedBy>Admin</cp:lastModifiedBy>
  <cp:revision>12</cp:revision>
  <cp:lastPrinted>2025-10-24T06:39:00Z</cp:lastPrinted>
  <dcterms:created xsi:type="dcterms:W3CDTF">2025-10-07T09:02:00Z</dcterms:created>
  <dcterms:modified xsi:type="dcterms:W3CDTF">2025-10-24T06:40:00Z</dcterms:modified>
</cp:coreProperties>
</file>